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B994" w14:textId="7C451663" w:rsidR="00EE2D02" w:rsidRDefault="00EE2D02" w:rsidP="00CE6E62">
      <w:pPr>
        <w:pStyle w:val="Heading1"/>
        <w:rPr>
          <w:b/>
          <w:bCs/>
          <w:lang w:val="en-AU"/>
        </w:rPr>
      </w:pPr>
      <w:r>
        <w:rPr>
          <w:noProof/>
        </w:rPr>
        <w:drawing>
          <wp:inline distT="0" distB="0" distL="0" distR="0" wp14:anchorId="0178D9F1" wp14:editId="144D9D56">
            <wp:extent cx="1041451" cy="595901"/>
            <wp:effectExtent l="0" t="0" r="0" b="1270"/>
            <wp:docPr id="1500179518"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79518" name="Graphic 1" descr="Victoria State Government logo"/>
                    <pic:cNvPicPr/>
                  </pic:nvPicPr>
                  <pic:blipFill>
                    <a:blip r:embed="rId8"/>
                    <a:stretch>
                      <a:fillRect/>
                    </a:stretch>
                  </pic:blipFill>
                  <pic:spPr>
                    <a:xfrm>
                      <a:off x="0" y="0"/>
                      <a:ext cx="1041451" cy="595901"/>
                    </a:xfrm>
                    <a:prstGeom prst="rect">
                      <a:avLst/>
                    </a:prstGeom>
                  </pic:spPr>
                </pic:pic>
              </a:graphicData>
            </a:graphic>
          </wp:inline>
        </w:drawing>
      </w:r>
    </w:p>
    <w:p w14:paraId="3B530413" w14:textId="746CF19B" w:rsidR="00CE6E62" w:rsidRDefault="00113132" w:rsidP="00CE6E62">
      <w:pPr>
        <w:pStyle w:val="Heading1"/>
        <w:rPr>
          <w:b/>
          <w:bCs/>
          <w:lang w:val="en-AU"/>
        </w:rPr>
      </w:pPr>
      <w:r w:rsidRPr="00CE6E62">
        <w:rPr>
          <w:b/>
          <w:bCs/>
          <w:lang w:val="en-AU"/>
        </w:rPr>
        <w:t>Safe and Inclusive Sport</w:t>
      </w:r>
      <w:r w:rsidR="00CE6E62" w:rsidRPr="00CE6E62">
        <w:rPr>
          <w:b/>
          <w:bCs/>
          <w:lang w:val="en-AU"/>
        </w:rPr>
        <w:t>: Preventing Gender-Based Violence</w:t>
      </w:r>
      <w:r w:rsidR="00142EE6">
        <w:rPr>
          <w:b/>
          <w:bCs/>
          <w:lang w:val="en-AU"/>
        </w:rPr>
        <w:t xml:space="preserve"> </w:t>
      </w:r>
      <w:r w:rsidR="00CE6E62" w:rsidRPr="00CE6E62">
        <w:rPr>
          <w:b/>
          <w:bCs/>
          <w:lang w:val="en-AU"/>
        </w:rPr>
        <w:t>Implementation Checklist</w:t>
      </w:r>
    </w:p>
    <w:p w14:paraId="00378221" w14:textId="77777777" w:rsidR="00CE6E62" w:rsidRDefault="00CE6E62" w:rsidP="00CE6E62">
      <w:pPr>
        <w:rPr>
          <w:lang w:val="en-AU"/>
        </w:rPr>
      </w:pPr>
    </w:p>
    <w:p w14:paraId="31F3DCA8" w14:textId="7C70DF86" w:rsidR="00CE6E62" w:rsidRDefault="00CE6E62" w:rsidP="00CE6E62">
      <w:pPr>
        <w:pStyle w:val="Heading2"/>
        <w:rPr>
          <w:lang w:val="en-AU"/>
        </w:rPr>
      </w:pPr>
      <w:r>
        <w:rPr>
          <w:lang w:val="en-AU"/>
        </w:rPr>
        <w:t>Introduction</w:t>
      </w:r>
    </w:p>
    <w:p w14:paraId="53637FBD" w14:textId="77777777" w:rsidR="00F817F4" w:rsidRPr="00835F7C" w:rsidRDefault="00F817F4" w:rsidP="0089033C">
      <w:pPr>
        <w:rPr>
          <w:sz w:val="24"/>
          <w:szCs w:val="24"/>
          <w:lang w:val="en-AU"/>
        </w:rPr>
      </w:pPr>
    </w:p>
    <w:p w14:paraId="350DD1E1" w14:textId="775E0A22" w:rsidR="000B26B8" w:rsidRPr="00835F7C" w:rsidRDefault="00F817F4" w:rsidP="00B313B1">
      <w:pPr>
        <w:rPr>
          <w:sz w:val="24"/>
          <w:szCs w:val="24"/>
          <w:lang w:val="en-AU"/>
        </w:rPr>
      </w:pPr>
      <w:r w:rsidRPr="00835F7C">
        <w:rPr>
          <w:sz w:val="24"/>
          <w:szCs w:val="24"/>
          <w:lang w:val="en-AU"/>
        </w:rPr>
        <w:t xml:space="preserve">The </w:t>
      </w:r>
      <w:r w:rsidRPr="00835F7C">
        <w:rPr>
          <w:b/>
          <w:bCs/>
          <w:sz w:val="24"/>
          <w:szCs w:val="24"/>
          <w:lang w:val="en-AU"/>
        </w:rPr>
        <w:t xml:space="preserve">Safe and </w:t>
      </w:r>
      <w:r w:rsidR="00F6667B" w:rsidRPr="00835F7C">
        <w:rPr>
          <w:b/>
          <w:bCs/>
          <w:sz w:val="24"/>
          <w:szCs w:val="24"/>
          <w:lang w:val="en-AU"/>
        </w:rPr>
        <w:t>I</w:t>
      </w:r>
      <w:r w:rsidRPr="00835F7C">
        <w:rPr>
          <w:b/>
          <w:bCs/>
          <w:sz w:val="24"/>
          <w:szCs w:val="24"/>
          <w:lang w:val="en-AU"/>
        </w:rPr>
        <w:t>nclusive Sport Implementation Checklist</w:t>
      </w:r>
      <w:r w:rsidRPr="00835F7C">
        <w:rPr>
          <w:sz w:val="24"/>
          <w:szCs w:val="24"/>
          <w:lang w:val="en-AU"/>
        </w:rPr>
        <w:t xml:space="preserve"> </w:t>
      </w:r>
      <w:r w:rsidR="27C8E870" w:rsidRPr="00835F7C">
        <w:rPr>
          <w:sz w:val="24"/>
          <w:szCs w:val="24"/>
          <w:lang w:val="en-AU"/>
        </w:rPr>
        <w:t xml:space="preserve">(the Checklist) </w:t>
      </w:r>
      <w:r w:rsidR="003974EB" w:rsidRPr="00835F7C">
        <w:rPr>
          <w:sz w:val="24"/>
          <w:szCs w:val="24"/>
          <w:lang w:val="en-AU"/>
        </w:rPr>
        <w:t xml:space="preserve">has been designed to be used alongside the </w:t>
      </w:r>
      <w:hyperlink r:id="rId9">
        <w:r w:rsidR="003974EB" w:rsidRPr="00835F7C">
          <w:rPr>
            <w:rStyle w:val="Hyperlink"/>
            <w:sz w:val="24"/>
            <w:szCs w:val="24"/>
            <w:lang w:val="en-AU"/>
          </w:rPr>
          <w:t>Safe and Inclusive Sport: Preventing Gender-Based Violence Guide</w:t>
        </w:r>
      </w:hyperlink>
      <w:r w:rsidR="003974EB" w:rsidRPr="00835F7C">
        <w:rPr>
          <w:sz w:val="24"/>
          <w:szCs w:val="24"/>
        </w:rPr>
        <w:t xml:space="preserve"> (the Guide)</w:t>
      </w:r>
      <w:r w:rsidR="003974EB" w:rsidRPr="00835F7C">
        <w:rPr>
          <w:sz w:val="24"/>
          <w:szCs w:val="24"/>
          <w:lang w:val="en-AU"/>
        </w:rPr>
        <w:t xml:space="preserve">. </w:t>
      </w:r>
    </w:p>
    <w:p w14:paraId="18C533C2" w14:textId="47A89A4D" w:rsidR="00327CC9" w:rsidRPr="00835F7C" w:rsidRDefault="00327CC9" w:rsidP="00327CC9">
      <w:pPr>
        <w:rPr>
          <w:sz w:val="24"/>
          <w:szCs w:val="24"/>
          <w:lang w:val="en-AU"/>
        </w:rPr>
      </w:pPr>
    </w:p>
    <w:p w14:paraId="605F60BB" w14:textId="77777777" w:rsidR="00327CC9" w:rsidRPr="00835F7C" w:rsidRDefault="00327CC9" w:rsidP="00327CC9">
      <w:pPr>
        <w:rPr>
          <w:sz w:val="24"/>
          <w:szCs w:val="24"/>
          <w:lang w:val="en-AU"/>
        </w:rPr>
      </w:pPr>
      <w:r w:rsidRPr="00835F7C">
        <w:rPr>
          <w:sz w:val="24"/>
          <w:szCs w:val="24"/>
          <w:lang w:val="en-AU"/>
        </w:rPr>
        <w:t>The Checklist has been designed for anyone working in sport and recreation settings (both professional and community sport) to create safe and inclusive environments and contribute to the prevention of gender-based violence. It is a tool to develop initiatives that successfully implement the 10 guiding principles from the Guide.</w:t>
      </w:r>
    </w:p>
    <w:p w14:paraId="15B24AAA" w14:textId="77777777" w:rsidR="00BA18F1" w:rsidRPr="00835F7C" w:rsidRDefault="00BA18F1" w:rsidP="00327CC9">
      <w:pPr>
        <w:rPr>
          <w:sz w:val="24"/>
          <w:szCs w:val="24"/>
          <w:lang w:val="en-AU"/>
        </w:rPr>
      </w:pPr>
    </w:p>
    <w:p w14:paraId="6FF711E5" w14:textId="1B6BE80F" w:rsidR="00327CC9" w:rsidRPr="00835F7C" w:rsidRDefault="00327CC9" w:rsidP="00327CC9">
      <w:pPr>
        <w:rPr>
          <w:sz w:val="24"/>
          <w:szCs w:val="24"/>
          <w:lang w:val="en-AU"/>
        </w:rPr>
      </w:pPr>
      <w:r w:rsidRPr="00835F7C">
        <w:rPr>
          <w:sz w:val="24"/>
          <w:szCs w:val="24"/>
          <w:lang w:val="en-AU"/>
        </w:rPr>
        <w:t>The Safe and Inclusive Sport resources have been developed for use by organisations such as:</w:t>
      </w:r>
    </w:p>
    <w:p w14:paraId="74766750" w14:textId="2849EBA0" w:rsidR="00327CC9" w:rsidRPr="00835F7C" w:rsidRDefault="00327CC9" w:rsidP="00327CC9">
      <w:pPr>
        <w:rPr>
          <w:sz w:val="24"/>
          <w:szCs w:val="24"/>
          <w:lang w:val="en-AU"/>
        </w:rPr>
      </w:pPr>
    </w:p>
    <w:p w14:paraId="7D666244" w14:textId="77777777" w:rsidR="00327CC9" w:rsidRPr="00835F7C" w:rsidRDefault="00327CC9" w:rsidP="00327CC9">
      <w:pPr>
        <w:rPr>
          <w:sz w:val="24"/>
          <w:szCs w:val="24"/>
          <w:lang w:val="en-AU"/>
        </w:rPr>
      </w:pPr>
      <w:r w:rsidRPr="00835F7C">
        <w:rPr>
          <w:sz w:val="24"/>
          <w:szCs w:val="24"/>
          <w:lang w:val="en-AU"/>
        </w:rPr>
        <w:t>• National Sporting Organisations (NSOs)</w:t>
      </w:r>
    </w:p>
    <w:p w14:paraId="5BD4D4CB" w14:textId="77777777" w:rsidR="00327CC9" w:rsidRPr="00835F7C" w:rsidRDefault="00327CC9" w:rsidP="00327CC9">
      <w:pPr>
        <w:rPr>
          <w:sz w:val="24"/>
          <w:szCs w:val="24"/>
          <w:lang w:val="en-AU"/>
        </w:rPr>
      </w:pPr>
      <w:r w:rsidRPr="00835F7C">
        <w:rPr>
          <w:sz w:val="24"/>
          <w:szCs w:val="24"/>
          <w:lang w:val="en-AU"/>
        </w:rPr>
        <w:t>• State Sporting Associations (SSAs)</w:t>
      </w:r>
    </w:p>
    <w:p w14:paraId="0EF466F6" w14:textId="77777777" w:rsidR="00327CC9" w:rsidRPr="00835F7C" w:rsidRDefault="00327CC9" w:rsidP="00327CC9">
      <w:pPr>
        <w:rPr>
          <w:sz w:val="24"/>
          <w:szCs w:val="24"/>
          <w:lang w:val="en-AU"/>
        </w:rPr>
      </w:pPr>
      <w:r w:rsidRPr="00835F7C">
        <w:rPr>
          <w:sz w:val="24"/>
          <w:szCs w:val="24"/>
          <w:lang w:val="en-AU"/>
        </w:rPr>
        <w:t>• Regional Sports Assemblies (RSAs)</w:t>
      </w:r>
    </w:p>
    <w:p w14:paraId="511E9E78" w14:textId="77777777" w:rsidR="00327CC9" w:rsidRPr="00835F7C" w:rsidRDefault="00327CC9" w:rsidP="00327CC9">
      <w:pPr>
        <w:rPr>
          <w:sz w:val="24"/>
          <w:szCs w:val="24"/>
          <w:lang w:val="en-AU"/>
        </w:rPr>
      </w:pPr>
      <w:r w:rsidRPr="00835F7C">
        <w:rPr>
          <w:sz w:val="24"/>
          <w:szCs w:val="24"/>
          <w:lang w:val="en-AU"/>
        </w:rPr>
        <w:t>• Active Recreation Organisations</w:t>
      </w:r>
    </w:p>
    <w:p w14:paraId="1EB236CA" w14:textId="77777777" w:rsidR="00327CC9" w:rsidRPr="00835F7C" w:rsidRDefault="00327CC9" w:rsidP="00327CC9">
      <w:pPr>
        <w:rPr>
          <w:sz w:val="24"/>
          <w:szCs w:val="24"/>
          <w:lang w:val="en-AU"/>
        </w:rPr>
      </w:pPr>
      <w:r w:rsidRPr="00835F7C">
        <w:rPr>
          <w:sz w:val="24"/>
          <w:szCs w:val="24"/>
          <w:lang w:val="en-AU"/>
        </w:rPr>
        <w:t>• Local Councils</w:t>
      </w:r>
    </w:p>
    <w:p w14:paraId="35ECAB04" w14:textId="77777777" w:rsidR="00327CC9" w:rsidRPr="00835F7C" w:rsidRDefault="00327CC9" w:rsidP="00327CC9">
      <w:pPr>
        <w:rPr>
          <w:sz w:val="24"/>
          <w:szCs w:val="24"/>
          <w:lang w:val="en-AU"/>
        </w:rPr>
      </w:pPr>
      <w:r w:rsidRPr="00835F7C">
        <w:rPr>
          <w:sz w:val="24"/>
          <w:szCs w:val="24"/>
          <w:lang w:val="en-AU"/>
        </w:rPr>
        <w:t>• Women’s Health Services</w:t>
      </w:r>
    </w:p>
    <w:p w14:paraId="536984CE" w14:textId="77777777" w:rsidR="00327CC9" w:rsidRPr="00835F7C" w:rsidRDefault="00327CC9" w:rsidP="00327CC9">
      <w:pPr>
        <w:rPr>
          <w:sz w:val="24"/>
          <w:szCs w:val="24"/>
          <w:lang w:val="en-AU"/>
        </w:rPr>
      </w:pPr>
      <w:r w:rsidRPr="00835F7C">
        <w:rPr>
          <w:sz w:val="24"/>
          <w:szCs w:val="24"/>
          <w:lang w:val="en-AU"/>
        </w:rPr>
        <w:t>• Community Health Organisations</w:t>
      </w:r>
    </w:p>
    <w:p w14:paraId="1218B033" w14:textId="662C1858" w:rsidR="00327CC9" w:rsidRPr="00835F7C" w:rsidRDefault="00327CC9" w:rsidP="00327CC9">
      <w:pPr>
        <w:rPr>
          <w:sz w:val="24"/>
          <w:szCs w:val="24"/>
          <w:lang w:val="en-AU"/>
        </w:rPr>
      </w:pPr>
    </w:p>
    <w:p w14:paraId="37B04A91" w14:textId="77777777" w:rsidR="00327CC9" w:rsidRPr="00835F7C" w:rsidRDefault="00327CC9" w:rsidP="00327CC9">
      <w:pPr>
        <w:rPr>
          <w:sz w:val="24"/>
          <w:szCs w:val="24"/>
          <w:lang w:val="en-AU"/>
        </w:rPr>
      </w:pPr>
      <w:r w:rsidRPr="00835F7C">
        <w:rPr>
          <w:sz w:val="24"/>
          <w:szCs w:val="24"/>
          <w:lang w:val="en-AU"/>
        </w:rPr>
        <w:t>The Checklist is intended for use by peak bodies, governing organisations, or support agencies, and is not designed for volunteer-led community sport clubs to use independently.</w:t>
      </w:r>
    </w:p>
    <w:p w14:paraId="01297C83" w14:textId="04DD2647" w:rsidR="00327CC9" w:rsidRPr="00327CC9" w:rsidRDefault="00327CC9" w:rsidP="00327CC9">
      <w:pPr>
        <w:rPr>
          <w:lang w:val="en-AU"/>
        </w:rPr>
      </w:pPr>
    </w:p>
    <w:p w14:paraId="2F9A6D48" w14:textId="77777777" w:rsidR="00327CC9" w:rsidRPr="008D4E27" w:rsidRDefault="00327CC9" w:rsidP="00327CC9">
      <w:pPr>
        <w:rPr>
          <w:rFonts w:asciiTheme="majorHAnsi" w:eastAsiaTheme="majorEastAsia" w:hAnsiTheme="majorHAnsi" w:cstheme="majorBidi"/>
          <w:color w:val="1F4E79" w:themeColor="accent1" w:themeShade="80"/>
          <w:sz w:val="26"/>
          <w:szCs w:val="26"/>
          <w:lang w:val="en-AU"/>
        </w:rPr>
      </w:pPr>
      <w:r w:rsidRPr="008D4E27">
        <w:rPr>
          <w:rFonts w:asciiTheme="majorHAnsi" w:eastAsiaTheme="majorEastAsia" w:hAnsiTheme="majorHAnsi" w:cstheme="majorBidi"/>
          <w:color w:val="1F4E79" w:themeColor="accent1" w:themeShade="80"/>
          <w:sz w:val="26"/>
          <w:szCs w:val="26"/>
          <w:lang w:val="en-AU"/>
        </w:rPr>
        <w:t>How to use:</w:t>
      </w:r>
    </w:p>
    <w:p w14:paraId="525F25C5" w14:textId="56A1EBFB" w:rsidR="00327CC9" w:rsidRPr="00327CC9" w:rsidRDefault="00327CC9" w:rsidP="00327CC9">
      <w:pPr>
        <w:rPr>
          <w:lang w:val="en-AU"/>
        </w:rPr>
      </w:pPr>
    </w:p>
    <w:p w14:paraId="4859B618" w14:textId="77777777" w:rsidR="00327CC9" w:rsidRPr="00835F7C" w:rsidRDefault="00327CC9" w:rsidP="00327CC9">
      <w:pPr>
        <w:rPr>
          <w:sz w:val="24"/>
          <w:szCs w:val="24"/>
          <w:lang w:val="en-AU"/>
        </w:rPr>
      </w:pPr>
      <w:r w:rsidRPr="00835F7C">
        <w:rPr>
          <w:sz w:val="24"/>
          <w:szCs w:val="24"/>
          <w:lang w:val="en-AU"/>
        </w:rPr>
        <w:t>The Checklist should be revisited regularly with your program advisory group and partners. It helps identify gaps and opportunities, allowing you to tailor your work and initiatives to suit your sport setting.</w:t>
      </w:r>
    </w:p>
    <w:p w14:paraId="34AB9401" w14:textId="4DD1E93C" w:rsidR="00327CC9" w:rsidRPr="00835F7C" w:rsidRDefault="00327CC9" w:rsidP="00327CC9">
      <w:pPr>
        <w:rPr>
          <w:sz w:val="24"/>
          <w:szCs w:val="24"/>
          <w:lang w:val="en-AU"/>
        </w:rPr>
      </w:pPr>
    </w:p>
    <w:p w14:paraId="509AA71F" w14:textId="77777777" w:rsidR="00327CC9" w:rsidRPr="00835F7C" w:rsidRDefault="00327CC9" w:rsidP="00327CC9">
      <w:pPr>
        <w:rPr>
          <w:sz w:val="24"/>
          <w:szCs w:val="24"/>
          <w:lang w:val="en-AU"/>
        </w:rPr>
      </w:pPr>
      <w:r w:rsidRPr="00835F7C">
        <w:rPr>
          <w:sz w:val="24"/>
          <w:szCs w:val="24"/>
          <w:lang w:val="en-AU"/>
        </w:rPr>
        <w:t>You don’t need to complete the Checklist actions in order. Feel free to skip steps that aren’t relevant to your work, or return to them later if needed.</w:t>
      </w:r>
    </w:p>
    <w:p w14:paraId="580A2FB8" w14:textId="77777777" w:rsidR="00327CC9" w:rsidRPr="00835F7C" w:rsidRDefault="00327CC9" w:rsidP="00327CC9">
      <w:pPr>
        <w:rPr>
          <w:sz w:val="24"/>
          <w:szCs w:val="24"/>
          <w:lang w:val="en-AU"/>
        </w:rPr>
      </w:pPr>
    </w:p>
    <w:p w14:paraId="46AF688B" w14:textId="21AC9E85" w:rsidR="00835F7C" w:rsidRPr="000F2E90" w:rsidRDefault="00327CC9" w:rsidP="00B313B1">
      <w:pPr>
        <w:rPr>
          <w:sz w:val="24"/>
          <w:szCs w:val="24"/>
          <w:lang w:val="en-AU"/>
        </w:rPr>
      </w:pPr>
      <w:r w:rsidRPr="00835F7C">
        <w:rPr>
          <w:sz w:val="24"/>
          <w:szCs w:val="24"/>
          <w:lang w:val="en-AU"/>
        </w:rPr>
        <w:t>When additional expertise is needed, collaborate with your program partners and stakeholders. Successful gender equity and the prevention of gender-based violence rely on collective effort and shared knowledge.</w:t>
      </w:r>
    </w:p>
    <w:p w14:paraId="4658FE32" w14:textId="0B370E44" w:rsidR="00CE6E62" w:rsidRDefault="003F6B52" w:rsidP="003F6B52">
      <w:pPr>
        <w:pStyle w:val="Heading1"/>
        <w:rPr>
          <w:b/>
          <w:bCs/>
          <w:lang w:val="en-AU"/>
        </w:rPr>
      </w:pPr>
      <w:r w:rsidRPr="003F6B52">
        <w:rPr>
          <w:b/>
          <w:bCs/>
          <w:lang w:val="en-AU"/>
        </w:rPr>
        <w:lastRenderedPageBreak/>
        <w:t>Checklist</w:t>
      </w:r>
    </w:p>
    <w:p w14:paraId="3BC71FA9" w14:textId="77777777" w:rsidR="003F6B52" w:rsidRDefault="003F6B52" w:rsidP="003F6B52">
      <w:pPr>
        <w:rPr>
          <w:lang w:val="en-AU"/>
        </w:rPr>
      </w:pPr>
    </w:p>
    <w:tbl>
      <w:tblPr>
        <w:tblW w:w="9344"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4879"/>
        <w:gridCol w:w="775"/>
        <w:gridCol w:w="778"/>
        <w:gridCol w:w="855"/>
        <w:gridCol w:w="2057"/>
      </w:tblGrid>
      <w:tr w:rsidR="00F8320B" w:rsidRPr="003F6B52" w14:paraId="1E940731" w14:textId="77777777" w:rsidTr="00302F68">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C1F0C7"/>
            <w:hideMark/>
          </w:tcPr>
          <w:p w14:paraId="68D1823D" w14:textId="3F8BA5C6" w:rsidR="00F8320B" w:rsidRPr="003F6B52" w:rsidRDefault="649A3AFB" w:rsidP="00F8320B">
            <w:pPr>
              <w:numPr>
                <w:ilvl w:val="0"/>
                <w:numId w:val="25"/>
              </w:numPr>
              <w:rPr>
                <w:b/>
                <w:sz w:val="26"/>
                <w:szCs w:val="26"/>
                <w:lang w:val="en-AU"/>
              </w:rPr>
            </w:pPr>
            <w:hyperlink r:id="rId10" w:anchor="page=22">
              <w:r w:rsidRPr="30A20A94">
                <w:rPr>
                  <w:rStyle w:val="Hyperlink"/>
                  <w:b/>
                  <w:bCs/>
                  <w:sz w:val="26"/>
                  <w:szCs w:val="26"/>
                  <w:lang w:val="en-AU"/>
                </w:rPr>
                <w:t>Establish a case for change</w:t>
              </w:r>
            </w:hyperlink>
          </w:p>
          <w:p w14:paraId="487E3BE5" w14:textId="0C071148" w:rsidR="00F8320B" w:rsidRPr="003F6B52" w:rsidRDefault="00F8320B" w:rsidP="00A01BAF">
            <w:pPr>
              <w:ind w:left="357" w:right="284"/>
              <w:rPr>
                <w:lang w:val="en-AU"/>
              </w:rPr>
            </w:pPr>
            <w:r>
              <w:br/>
            </w:r>
            <w:r w:rsidRPr="00835F7C">
              <w:rPr>
                <w:sz w:val="24"/>
                <w:szCs w:val="24"/>
                <w:lang w:val="en-AU"/>
              </w:rPr>
              <w:t>Provide the sporting community with a clear case for change</w:t>
            </w:r>
            <w:r w:rsidR="00D47A97" w:rsidRPr="00835F7C">
              <w:rPr>
                <w:sz w:val="24"/>
                <w:szCs w:val="24"/>
                <w:lang w:val="en-AU"/>
              </w:rPr>
              <w:t xml:space="preserve"> -</w:t>
            </w:r>
            <w:r w:rsidRPr="00835F7C">
              <w:rPr>
                <w:sz w:val="24"/>
                <w:szCs w:val="24"/>
                <w:lang w:val="en-AU"/>
              </w:rPr>
              <w:t xml:space="preserve"> a story about why gender equity and the prevention of gender-based violence is important, why change is needed, and a clearly articulated goal for any proposed activities. </w:t>
            </w:r>
          </w:p>
          <w:p w14:paraId="2DCCA2F3" w14:textId="77777777" w:rsidR="00F8320B" w:rsidRPr="003F6B52" w:rsidRDefault="00F8320B" w:rsidP="00F8320B">
            <w:pPr>
              <w:rPr>
                <w:lang w:val="en-AU"/>
              </w:rPr>
            </w:pPr>
            <w:r w:rsidRPr="003F6B52">
              <w:rPr>
                <w:lang w:val="en-AU"/>
              </w:rPr>
              <w:t> </w:t>
            </w:r>
          </w:p>
        </w:tc>
      </w:tr>
      <w:tr w:rsidR="009D7086" w14:paraId="2AB67115" w14:textId="77777777" w:rsidTr="00302F68">
        <w:trPr>
          <w:trHeight w:val="300"/>
        </w:trPr>
        <w:tc>
          <w:tcPr>
            <w:tcW w:w="4879" w:type="dxa"/>
            <w:tcBorders>
              <w:top w:val="single" w:sz="6" w:space="0" w:color="auto"/>
              <w:left w:val="single" w:sz="6" w:space="0" w:color="auto"/>
              <w:bottom w:val="single" w:sz="6" w:space="0" w:color="auto"/>
              <w:right w:val="single" w:sz="6" w:space="0" w:color="auto"/>
            </w:tcBorders>
          </w:tcPr>
          <w:p w14:paraId="055C2D70" w14:textId="06EBD7EA" w:rsidR="009D7086" w:rsidRPr="00835F7C" w:rsidRDefault="009D7086" w:rsidP="009D7086">
            <w:pPr>
              <w:rPr>
                <w:sz w:val="24"/>
                <w:szCs w:val="24"/>
                <w:lang w:val="en-AU"/>
              </w:rPr>
            </w:pPr>
            <w:r w:rsidRPr="00835F7C">
              <w:rPr>
                <w:sz w:val="24"/>
                <w:szCs w:val="24"/>
                <w:lang w:val="en-AU"/>
              </w:rPr>
              <w:t> </w:t>
            </w:r>
          </w:p>
        </w:tc>
        <w:tc>
          <w:tcPr>
            <w:tcW w:w="775" w:type="dxa"/>
            <w:tcBorders>
              <w:top w:val="single" w:sz="6" w:space="0" w:color="auto"/>
              <w:left w:val="single" w:sz="6" w:space="0" w:color="auto"/>
              <w:bottom w:val="single" w:sz="6" w:space="0" w:color="auto"/>
              <w:right w:val="single" w:sz="6" w:space="0" w:color="auto"/>
            </w:tcBorders>
          </w:tcPr>
          <w:p w14:paraId="3C47DA42" w14:textId="20C6D05A" w:rsidR="009D7086" w:rsidRPr="00835F7C" w:rsidRDefault="009D7086" w:rsidP="009D7086">
            <w:pPr>
              <w:rPr>
                <w:b/>
                <w:bCs/>
                <w:sz w:val="24"/>
                <w:szCs w:val="24"/>
                <w:lang w:val="en-AU"/>
              </w:rPr>
            </w:pPr>
            <w:r w:rsidRPr="00835F7C">
              <w:rPr>
                <w:b/>
                <w:bCs/>
                <w:sz w:val="24"/>
                <w:szCs w:val="24"/>
                <w:lang w:val="en-AU"/>
              </w:rPr>
              <w:t>Y </w:t>
            </w:r>
          </w:p>
        </w:tc>
        <w:tc>
          <w:tcPr>
            <w:tcW w:w="778" w:type="dxa"/>
            <w:tcBorders>
              <w:top w:val="single" w:sz="6" w:space="0" w:color="auto"/>
              <w:left w:val="single" w:sz="6" w:space="0" w:color="auto"/>
              <w:bottom w:val="single" w:sz="6" w:space="0" w:color="auto"/>
              <w:right w:val="single" w:sz="6" w:space="0" w:color="auto"/>
            </w:tcBorders>
          </w:tcPr>
          <w:p w14:paraId="2B8CF523" w14:textId="0633C3D9" w:rsidR="009D7086" w:rsidRPr="00835F7C" w:rsidRDefault="009D7086" w:rsidP="009D7086">
            <w:pPr>
              <w:rPr>
                <w:b/>
                <w:bCs/>
                <w:sz w:val="24"/>
                <w:szCs w:val="24"/>
                <w:lang w:val="en-AU"/>
              </w:rPr>
            </w:pPr>
            <w:r w:rsidRPr="00835F7C">
              <w:rPr>
                <w:b/>
                <w:bCs/>
                <w:sz w:val="24"/>
                <w:szCs w:val="24"/>
                <w:lang w:val="en-AU"/>
              </w:rPr>
              <w:t>N </w:t>
            </w:r>
          </w:p>
        </w:tc>
        <w:tc>
          <w:tcPr>
            <w:tcW w:w="855" w:type="dxa"/>
            <w:tcBorders>
              <w:top w:val="single" w:sz="6" w:space="0" w:color="auto"/>
              <w:left w:val="single" w:sz="6" w:space="0" w:color="auto"/>
              <w:bottom w:val="single" w:sz="6" w:space="0" w:color="auto"/>
              <w:right w:val="single" w:sz="6" w:space="0" w:color="auto"/>
            </w:tcBorders>
          </w:tcPr>
          <w:p w14:paraId="59A50D6A" w14:textId="0AED0353" w:rsidR="009D7086" w:rsidRPr="00835F7C" w:rsidRDefault="009D7086" w:rsidP="009D7086">
            <w:pPr>
              <w:rPr>
                <w:b/>
                <w:bCs/>
                <w:sz w:val="24"/>
                <w:szCs w:val="24"/>
                <w:lang w:val="en-AU"/>
              </w:rPr>
            </w:pPr>
            <w:r w:rsidRPr="00835F7C">
              <w:rPr>
                <w:b/>
                <w:bCs/>
                <w:sz w:val="24"/>
                <w:szCs w:val="24"/>
                <w:lang w:val="en-AU"/>
              </w:rPr>
              <w:t>N/A </w:t>
            </w:r>
          </w:p>
        </w:tc>
        <w:tc>
          <w:tcPr>
            <w:tcW w:w="2057" w:type="dxa"/>
            <w:tcBorders>
              <w:top w:val="single" w:sz="6" w:space="0" w:color="auto"/>
              <w:left w:val="single" w:sz="6" w:space="0" w:color="auto"/>
              <w:bottom w:val="single" w:sz="6" w:space="0" w:color="auto"/>
              <w:right w:val="single" w:sz="6" w:space="0" w:color="auto"/>
            </w:tcBorders>
          </w:tcPr>
          <w:p w14:paraId="2C008336" w14:textId="41A53010" w:rsidR="009D7086" w:rsidRPr="00835F7C" w:rsidRDefault="009D7086" w:rsidP="009D7086">
            <w:pPr>
              <w:rPr>
                <w:rStyle w:val="CommentReference"/>
                <w:sz w:val="24"/>
                <w:szCs w:val="24"/>
              </w:rPr>
            </w:pPr>
            <w:r w:rsidRPr="00835F7C">
              <w:rPr>
                <w:b/>
                <w:bCs/>
                <w:sz w:val="24"/>
                <w:szCs w:val="24"/>
                <w:lang w:val="en-AU"/>
              </w:rPr>
              <w:t>Comments/notes </w:t>
            </w:r>
          </w:p>
        </w:tc>
      </w:tr>
      <w:tr w:rsidR="009D7086" w14:paraId="4D07EFF9" w14:textId="77777777" w:rsidTr="00302F68">
        <w:trPr>
          <w:trHeight w:val="300"/>
        </w:trPr>
        <w:tc>
          <w:tcPr>
            <w:tcW w:w="4879" w:type="dxa"/>
            <w:tcBorders>
              <w:top w:val="single" w:sz="6" w:space="0" w:color="auto"/>
              <w:left w:val="single" w:sz="6" w:space="0" w:color="auto"/>
              <w:bottom w:val="single" w:sz="6" w:space="0" w:color="auto"/>
              <w:right w:val="single" w:sz="6" w:space="0" w:color="auto"/>
            </w:tcBorders>
            <w:hideMark/>
          </w:tcPr>
          <w:p w14:paraId="72ED9B5D" w14:textId="5B3A3A14" w:rsidR="009D7086" w:rsidRPr="00835F7C" w:rsidRDefault="009D7086" w:rsidP="009D7086">
            <w:pPr>
              <w:rPr>
                <w:sz w:val="24"/>
                <w:szCs w:val="24"/>
                <w:lang w:val="en-AU"/>
              </w:rPr>
            </w:pPr>
            <w:r w:rsidRPr="00835F7C">
              <w:rPr>
                <w:sz w:val="24"/>
                <w:szCs w:val="24"/>
                <w:lang w:val="en-AU"/>
              </w:rPr>
              <w:t xml:space="preserve">Have you read the </w:t>
            </w:r>
            <w:hyperlink r:id="rId11">
              <w:r w:rsidRPr="00835F7C">
                <w:rPr>
                  <w:rStyle w:val="Hyperlink"/>
                  <w:sz w:val="24"/>
                  <w:szCs w:val="24"/>
                  <w:lang w:val="en-AU"/>
                </w:rPr>
                <w:t>Safe and Inclusive Sport: Preventing Gender-Based Violence Guide</w:t>
              </w:r>
            </w:hyperlink>
            <w:r w:rsidRPr="00835F7C">
              <w:rPr>
                <w:sz w:val="24"/>
                <w:szCs w:val="24"/>
                <w:lang w:val="en-AU"/>
              </w:rPr>
              <w:t>?</w:t>
            </w:r>
          </w:p>
          <w:p w14:paraId="2B46B0BC" w14:textId="77777777" w:rsidR="00A01F2F" w:rsidRPr="00835F7C" w:rsidRDefault="00A01F2F" w:rsidP="009D7086">
            <w:pPr>
              <w:rPr>
                <w:sz w:val="24"/>
                <w:szCs w:val="24"/>
                <w:lang w:val="en-AU"/>
              </w:rPr>
            </w:pPr>
          </w:p>
          <w:p w14:paraId="634D084F" w14:textId="65968915" w:rsidR="009D7086" w:rsidRPr="00835F7C" w:rsidRDefault="009D7086" w:rsidP="009D708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242E47D3" w14:textId="6DB26A1A" w:rsidR="009D7086" w:rsidRPr="00835F7C" w:rsidRDefault="009D7086" w:rsidP="009D708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hideMark/>
          </w:tcPr>
          <w:p w14:paraId="25FFF133" w14:textId="41D8566A" w:rsidR="009D7086" w:rsidRPr="00835F7C" w:rsidRDefault="009D7086" w:rsidP="009D708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hideMark/>
          </w:tcPr>
          <w:p w14:paraId="1612CB61" w14:textId="37EAEC8D" w:rsidR="009D7086" w:rsidRPr="00835F7C" w:rsidRDefault="009D7086" w:rsidP="009D708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hideMark/>
          </w:tcPr>
          <w:p w14:paraId="1DEA6EE6" w14:textId="383F52FB" w:rsidR="009D7086" w:rsidRPr="00835F7C" w:rsidRDefault="009D7086" w:rsidP="009D7086">
            <w:pPr>
              <w:rPr>
                <w:b/>
                <w:bCs/>
                <w:sz w:val="24"/>
                <w:szCs w:val="24"/>
                <w:lang w:val="en-AU"/>
              </w:rPr>
            </w:pPr>
          </w:p>
        </w:tc>
      </w:tr>
      <w:tr w:rsidR="009D7086" w:rsidRPr="003F6B52" w14:paraId="2A843FD8" w14:textId="77777777" w:rsidTr="00302F68">
        <w:trPr>
          <w:trHeight w:val="300"/>
        </w:trPr>
        <w:tc>
          <w:tcPr>
            <w:tcW w:w="4879" w:type="dxa"/>
            <w:tcBorders>
              <w:top w:val="single" w:sz="6" w:space="0" w:color="auto"/>
              <w:left w:val="single" w:sz="6" w:space="0" w:color="auto"/>
              <w:bottom w:val="single" w:sz="6" w:space="0" w:color="auto"/>
              <w:right w:val="single" w:sz="6" w:space="0" w:color="auto"/>
            </w:tcBorders>
            <w:hideMark/>
          </w:tcPr>
          <w:p w14:paraId="0ED514BD" w14:textId="3C9ACBEB" w:rsidR="009D7086" w:rsidRPr="00835F7C" w:rsidRDefault="009D7086" w:rsidP="009D7086">
            <w:pPr>
              <w:rPr>
                <w:sz w:val="24"/>
                <w:szCs w:val="24"/>
              </w:rPr>
            </w:pPr>
            <w:r w:rsidRPr="00835F7C">
              <w:rPr>
                <w:sz w:val="24"/>
                <w:szCs w:val="24"/>
              </w:rPr>
              <w:t>Do you understand the benefits of gender equity for your sport and the individuals that participate in it?</w:t>
            </w:r>
          </w:p>
          <w:p w14:paraId="07BE0BE0" w14:textId="77777777" w:rsidR="00A01F2F" w:rsidRPr="00835F7C" w:rsidRDefault="00A01F2F" w:rsidP="009D7086">
            <w:pPr>
              <w:rPr>
                <w:sz w:val="24"/>
                <w:szCs w:val="24"/>
              </w:rPr>
            </w:pPr>
          </w:p>
          <w:p w14:paraId="7093C5E2" w14:textId="69D23730" w:rsidR="009D7086" w:rsidRPr="00835F7C" w:rsidRDefault="009D7086" w:rsidP="009D7086">
            <w:pPr>
              <w:rPr>
                <w:sz w:val="24"/>
                <w:szCs w:val="24"/>
              </w:rPr>
            </w:pPr>
          </w:p>
        </w:tc>
        <w:tc>
          <w:tcPr>
            <w:tcW w:w="775" w:type="dxa"/>
            <w:tcBorders>
              <w:top w:val="single" w:sz="6" w:space="0" w:color="auto"/>
              <w:left w:val="single" w:sz="6" w:space="0" w:color="auto"/>
              <w:bottom w:val="single" w:sz="6" w:space="0" w:color="auto"/>
              <w:right w:val="single" w:sz="6" w:space="0" w:color="auto"/>
            </w:tcBorders>
            <w:hideMark/>
          </w:tcPr>
          <w:p w14:paraId="701B6423" w14:textId="77777777" w:rsidR="009D7086" w:rsidRPr="00835F7C" w:rsidRDefault="009D7086" w:rsidP="009D7086">
            <w:pPr>
              <w:rPr>
                <w:b/>
                <w:bCs/>
                <w:sz w:val="24"/>
                <w:szCs w:val="24"/>
                <w:lang w:val="en-AU"/>
              </w:rPr>
            </w:pPr>
            <w:r w:rsidRPr="00835F7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65DD886D" w14:textId="77777777" w:rsidR="009D7086" w:rsidRPr="00835F7C" w:rsidRDefault="009D7086" w:rsidP="009D7086">
            <w:pPr>
              <w:rPr>
                <w:b/>
                <w:bCs/>
                <w:sz w:val="24"/>
                <w:szCs w:val="24"/>
                <w:lang w:val="en-AU"/>
              </w:rPr>
            </w:pPr>
            <w:r w:rsidRPr="00835F7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7EC7A538" w14:textId="77777777" w:rsidR="009D7086" w:rsidRPr="00835F7C" w:rsidRDefault="009D7086" w:rsidP="009D7086">
            <w:pPr>
              <w:rPr>
                <w:b/>
                <w:bCs/>
                <w:sz w:val="24"/>
                <w:szCs w:val="24"/>
                <w:lang w:val="en-AU"/>
              </w:rPr>
            </w:pPr>
            <w:r w:rsidRPr="00835F7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4C1A5D90" w14:textId="77777777" w:rsidR="009D7086" w:rsidRPr="00835F7C" w:rsidRDefault="009D7086" w:rsidP="009D7086">
            <w:pPr>
              <w:rPr>
                <w:b/>
                <w:bCs/>
                <w:sz w:val="24"/>
                <w:szCs w:val="24"/>
                <w:lang w:val="en-AU"/>
              </w:rPr>
            </w:pPr>
            <w:r w:rsidRPr="00835F7C">
              <w:rPr>
                <w:b/>
                <w:bCs/>
                <w:sz w:val="24"/>
                <w:szCs w:val="24"/>
                <w:lang w:val="en-AU"/>
              </w:rPr>
              <w:t> </w:t>
            </w:r>
          </w:p>
        </w:tc>
      </w:tr>
      <w:tr w:rsidR="009D7086" w:rsidRPr="003F6B52" w14:paraId="796817AF" w14:textId="77777777" w:rsidTr="00302F68">
        <w:trPr>
          <w:trHeight w:val="300"/>
        </w:trPr>
        <w:tc>
          <w:tcPr>
            <w:tcW w:w="4879" w:type="dxa"/>
            <w:tcBorders>
              <w:top w:val="single" w:sz="6" w:space="0" w:color="auto"/>
              <w:left w:val="single" w:sz="6" w:space="0" w:color="auto"/>
              <w:bottom w:val="single" w:sz="6" w:space="0" w:color="auto"/>
              <w:right w:val="single" w:sz="6" w:space="0" w:color="auto"/>
            </w:tcBorders>
            <w:hideMark/>
          </w:tcPr>
          <w:p w14:paraId="5FF27C52" w14:textId="12CF5F73" w:rsidR="009D7086" w:rsidRPr="00835F7C" w:rsidRDefault="009D7086" w:rsidP="009D7086">
            <w:pPr>
              <w:rPr>
                <w:sz w:val="24"/>
                <w:szCs w:val="24"/>
                <w:lang w:val="en-AU"/>
              </w:rPr>
            </w:pPr>
            <w:r w:rsidRPr="00835F7C">
              <w:rPr>
                <w:sz w:val="24"/>
                <w:szCs w:val="24"/>
                <w:lang w:val="en-AU"/>
              </w:rPr>
              <w:t xml:space="preserve">Do you understand </w:t>
            </w:r>
            <w:hyperlink r:id="rId12" w:anchor="page=14">
              <w:r w:rsidRPr="00835F7C">
                <w:rPr>
                  <w:rStyle w:val="Hyperlink"/>
                  <w:sz w:val="24"/>
                  <w:szCs w:val="24"/>
                  <w:lang w:val="en-AU"/>
                </w:rPr>
                <w:t>the role sport plays in the prevention of gender-based violence</w:t>
              </w:r>
            </w:hyperlink>
            <w:r w:rsidRPr="00835F7C">
              <w:rPr>
                <w:sz w:val="24"/>
                <w:szCs w:val="24"/>
                <w:lang w:val="en-AU"/>
              </w:rPr>
              <w:t>?</w:t>
            </w:r>
          </w:p>
          <w:p w14:paraId="732CF40D" w14:textId="77777777" w:rsidR="00A01F2F" w:rsidRPr="00835F7C" w:rsidRDefault="00A01F2F" w:rsidP="009D7086">
            <w:pPr>
              <w:rPr>
                <w:sz w:val="24"/>
                <w:szCs w:val="24"/>
                <w:lang w:val="en-AU"/>
              </w:rPr>
            </w:pPr>
          </w:p>
          <w:p w14:paraId="355CA0D0" w14:textId="24B871C8" w:rsidR="009D7086" w:rsidRPr="00835F7C" w:rsidRDefault="009D7086" w:rsidP="009D708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3D921EE2" w14:textId="77777777" w:rsidR="009D7086" w:rsidRPr="00835F7C" w:rsidRDefault="009D7086" w:rsidP="009D7086">
            <w:pPr>
              <w:rPr>
                <w:b/>
                <w:bCs/>
                <w:sz w:val="24"/>
                <w:szCs w:val="24"/>
                <w:lang w:val="en-AU"/>
              </w:rPr>
            </w:pPr>
            <w:r w:rsidRPr="00835F7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29B79D58" w14:textId="77777777" w:rsidR="009D7086" w:rsidRPr="00835F7C" w:rsidRDefault="009D7086" w:rsidP="009D7086">
            <w:pPr>
              <w:rPr>
                <w:b/>
                <w:bCs/>
                <w:sz w:val="24"/>
                <w:szCs w:val="24"/>
                <w:lang w:val="en-AU"/>
              </w:rPr>
            </w:pPr>
            <w:r w:rsidRPr="00835F7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041BF943" w14:textId="77777777" w:rsidR="009D7086" w:rsidRPr="00835F7C" w:rsidRDefault="009D7086" w:rsidP="009D7086">
            <w:pPr>
              <w:rPr>
                <w:b/>
                <w:bCs/>
                <w:sz w:val="24"/>
                <w:szCs w:val="24"/>
                <w:lang w:val="en-AU"/>
              </w:rPr>
            </w:pPr>
            <w:r w:rsidRPr="00835F7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40362CF9" w14:textId="77777777" w:rsidR="009D7086" w:rsidRPr="00835F7C" w:rsidRDefault="009D7086" w:rsidP="009D7086">
            <w:pPr>
              <w:rPr>
                <w:b/>
                <w:bCs/>
                <w:sz w:val="24"/>
                <w:szCs w:val="24"/>
                <w:lang w:val="en-AU"/>
              </w:rPr>
            </w:pPr>
            <w:r w:rsidRPr="00835F7C">
              <w:rPr>
                <w:b/>
                <w:bCs/>
                <w:sz w:val="24"/>
                <w:szCs w:val="24"/>
                <w:lang w:val="en-AU"/>
              </w:rPr>
              <w:t> </w:t>
            </w:r>
          </w:p>
        </w:tc>
      </w:tr>
      <w:tr w:rsidR="009D7086" w:rsidRPr="003F6B52" w14:paraId="285855A0" w14:textId="77777777" w:rsidTr="00302F68">
        <w:trPr>
          <w:trHeight w:val="300"/>
        </w:trPr>
        <w:tc>
          <w:tcPr>
            <w:tcW w:w="4879" w:type="dxa"/>
            <w:tcBorders>
              <w:top w:val="single" w:sz="6" w:space="0" w:color="auto"/>
              <w:left w:val="single" w:sz="6" w:space="0" w:color="auto"/>
              <w:bottom w:val="single" w:sz="6" w:space="0" w:color="auto"/>
              <w:right w:val="single" w:sz="6" w:space="0" w:color="auto"/>
            </w:tcBorders>
          </w:tcPr>
          <w:p w14:paraId="3A5FDF9A" w14:textId="77777777" w:rsidR="009D7086" w:rsidRPr="00835F7C" w:rsidRDefault="009D7086" w:rsidP="009D7086">
            <w:pPr>
              <w:rPr>
                <w:sz w:val="24"/>
                <w:szCs w:val="24"/>
                <w:lang w:val="en-AU"/>
              </w:rPr>
            </w:pPr>
            <w:r w:rsidRPr="00835F7C">
              <w:rPr>
                <w:sz w:val="24"/>
                <w:szCs w:val="24"/>
                <w:lang w:val="en-AU"/>
              </w:rPr>
              <w:t xml:space="preserve">Are you familiar with </w:t>
            </w:r>
            <w:hyperlink r:id="rId13" w:anchor="page=15">
              <w:r w:rsidRPr="00835F7C">
                <w:rPr>
                  <w:rStyle w:val="Hyperlink"/>
                  <w:sz w:val="24"/>
                  <w:szCs w:val="24"/>
                  <w:lang w:val="en-AU"/>
                </w:rPr>
                <w:t>the gendered drivers of violence and how they present in sport</w:t>
              </w:r>
            </w:hyperlink>
            <w:r w:rsidRPr="00835F7C">
              <w:rPr>
                <w:sz w:val="24"/>
                <w:szCs w:val="24"/>
                <w:lang w:val="en-AU"/>
              </w:rPr>
              <w:t>?</w:t>
            </w:r>
          </w:p>
          <w:p w14:paraId="5B6CE4C6" w14:textId="0D9F2E38" w:rsidR="009D7086" w:rsidRPr="00835F7C" w:rsidRDefault="009D7086" w:rsidP="009D708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7B9158CB" w14:textId="77777777" w:rsidR="009D7086" w:rsidRPr="00835F7C" w:rsidRDefault="009D7086" w:rsidP="009D708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12084DEC" w14:textId="77777777" w:rsidR="009D7086" w:rsidRPr="00835F7C" w:rsidRDefault="009D7086" w:rsidP="009D708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63A2190B" w14:textId="77777777" w:rsidR="009D7086" w:rsidRPr="00835F7C" w:rsidRDefault="009D7086" w:rsidP="009D708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5CA7B1AE" w14:textId="77777777" w:rsidR="009D7086" w:rsidRPr="00835F7C" w:rsidRDefault="009D7086" w:rsidP="009D7086">
            <w:pPr>
              <w:rPr>
                <w:b/>
                <w:bCs/>
                <w:sz w:val="24"/>
                <w:szCs w:val="24"/>
                <w:lang w:val="en-AU"/>
              </w:rPr>
            </w:pPr>
          </w:p>
        </w:tc>
      </w:tr>
      <w:tr w:rsidR="009D7086" w:rsidRPr="003F6B52" w14:paraId="60C2509D" w14:textId="77777777" w:rsidTr="00302F68">
        <w:trPr>
          <w:trHeight w:val="285"/>
        </w:trPr>
        <w:tc>
          <w:tcPr>
            <w:tcW w:w="4879" w:type="dxa"/>
            <w:tcBorders>
              <w:top w:val="single" w:sz="6" w:space="0" w:color="auto"/>
              <w:left w:val="single" w:sz="6" w:space="0" w:color="auto"/>
              <w:bottom w:val="single" w:sz="6" w:space="0" w:color="auto"/>
              <w:right w:val="single" w:sz="6" w:space="0" w:color="auto"/>
            </w:tcBorders>
            <w:hideMark/>
          </w:tcPr>
          <w:p w14:paraId="78CC8816" w14:textId="77777777" w:rsidR="009D7086" w:rsidRPr="00835F7C" w:rsidRDefault="009D7086" w:rsidP="00E12B87">
            <w:pPr>
              <w:rPr>
                <w:sz w:val="24"/>
                <w:szCs w:val="24"/>
                <w:lang w:val="en-AU"/>
              </w:rPr>
            </w:pPr>
            <w:r w:rsidRPr="00835F7C">
              <w:rPr>
                <w:sz w:val="24"/>
                <w:szCs w:val="24"/>
                <w:lang w:val="en-AU"/>
              </w:rPr>
              <w:t>Have you created a set of overarching goals for your program that consider all your spheres of influence (e.g. workplace equality as well as working with local clubs)? </w:t>
            </w:r>
          </w:p>
          <w:p w14:paraId="4F75F0D0" w14:textId="77777777" w:rsidR="00A01F2F" w:rsidRPr="00835F7C" w:rsidRDefault="00A01F2F" w:rsidP="00E12B87">
            <w:pPr>
              <w:rPr>
                <w:sz w:val="24"/>
                <w:szCs w:val="24"/>
                <w:lang w:val="en-AU"/>
              </w:rPr>
            </w:pPr>
          </w:p>
          <w:p w14:paraId="1BF211F2" w14:textId="6961B162" w:rsidR="00E12B87" w:rsidRPr="00835F7C" w:rsidRDefault="00E12B87" w:rsidP="00E12B87">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30A7236B" w14:textId="77777777" w:rsidR="009D7086" w:rsidRPr="00835F7C" w:rsidRDefault="009D7086" w:rsidP="009D7086">
            <w:pPr>
              <w:rPr>
                <w:b/>
                <w:bCs/>
                <w:sz w:val="24"/>
                <w:szCs w:val="24"/>
                <w:lang w:val="en-AU"/>
              </w:rPr>
            </w:pPr>
            <w:r w:rsidRPr="00835F7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170683AF" w14:textId="77777777" w:rsidR="009D7086" w:rsidRPr="00835F7C" w:rsidRDefault="009D7086" w:rsidP="009D7086">
            <w:pPr>
              <w:rPr>
                <w:b/>
                <w:bCs/>
                <w:sz w:val="24"/>
                <w:szCs w:val="24"/>
                <w:lang w:val="en-AU"/>
              </w:rPr>
            </w:pPr>
            <w:r w:rsidRPr="00835F7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6FF692CF" w14:textId="77777777" w:rsidR="009D7086" w:rsidRPr="00835F7C" w:rsidRDefault="009D7086" w:rsidP="009D7086">
            <w:pPr>
              <w:rPr>
                <w:b/>
                <w:bCs/>
                <w:sz w:val="24"/>
                <w:szCs w:val="24"/>
                <w:lang w:val="en-AU"/>
              </w:rPr>
            </w:pPr>
            <w:r w:rsidRPr="00835F7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616AFEEA" w14:textId="77777777" w:rsidR="009D7086" w:rsidRPr="00835F7C" w:rsidRDefault="009D7086" w:rsidP="009D7086">
            <w:pPr>
              <w:rPr>
                <w:b/>
                <w:bCs/>
                <w:sz w:val="24"/>
                <w:szCs w:val="24"/>
                <w:lang w:val="en-AU"/>
              </w:rPr>
            </w:pPr>
            <w:r w:rsidRPr="00835F7C">
              <w:rPr>
                <w:b/>
                <w:bCs/>
                <w:sz w:val="24"/>
                <w:szCs w:val="24"/>
                <w:lang w:val="en-AU"/>
              </w:rPr>
              <w:t> </w:t>
            </w:r>
          </w:p>
        </w:tc>
      </w:tr>
      <w:tr w:rsidR="009D7086" w:rsidRPr="003F6B52" w14:paraId="36678D9A" w14:textId="77777777" w:rsidTr="00302F68">
        <w:trPr>
          <w:trHeight w:val="285"/>
        </w:trPr>
        <w:tc>
          <w:tcPr>
            <w:tcW w:w="4879" w:type="dxa"/>
            <w:tcBorders>
              <w:top w:val="single" w:sz="6" w:space="0" w:color="auto"/>
              <w:left w:val="single" w:sz="6" w:space="0" w:color="auto"/>
              <w:bottom w:val="single" w:sz="6" w:space="0" w:color="auto"/>
              <w:right w:val="single" w:sz="6" w:space="0" w:color="auto"/>
            </w:tcBorders>
            <w:hideMark/>
          </w:tcPr>
          <w:p w14:paraId="1E310FE9" w14:textId="781C1186" w:rsidR="009D7086" w:rsidRPr="00835F7C" w:rsidRDefault="009D7086" w:rsidP="009D7086">
            <w:pPr>
              <w:rPr>
                <w:sz w:val="24"/>
                <w:szCs w:val="24"/>
                <w:lang w:val="en-AU"/>
              </w:rPr>
            </w:pPr>
            <w:r w:rsidRPr="00835F7C">
              <w:rPr>
                <w:sz w:val="24"/>
                <w:szCs w:val="24"/>
                <w:lang w:val="en-AU"/>
              </w:rPr>
              <w:t>Do your goals include stating the benefits of achieving gender equity to the club/sport including its link to preventing gender-based violence?</w:t>
            </w:r>
          </w:p>
          <w:p w14:paraId="09F792B4" w14:textId="77777777" w:rsidR="00A01F2F" w:rsidRPr="00835F7C" w:rsidRDefault="00A01F2F" w:rsidP="009D7086">
            <w:pPr>
              <w:rPr>
                <w:sz w:val="24"/>
                <w:szCs w:val="24"/>
                <w:lang w:val="en-AU"/>
              </w:rPr>
            </w:pPr>
          </w:p>
          <w:p w14:paraId="7FE37DE4" w14:textId="03DC4CC1" w:rsidR="009D7086" w:rsidRPr="00835F7C" w:rsidRDefault="009D7086" w:rsidP="009D708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55618DCF" w14:textId="77777777" w:rsidR="009D7086" w:rsidRPr="00835F7C" w:rsidRDefault="009D7086" w:rsidP="009D7086">
            <w:pPr>
              <w:rPr>
                <w:b/>
                <w:bCs/>
                <w:sz w:val="24"/>
                <w:szCs w:val="24"/>
                <w:lang w:val="en-AU"/>
              </w:rPr>
            </w:pPr>
            <w:r w:rsidRPr="00835F7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1A8A3351" w14:textId="77777777" w:rsidR="009D7086" w:rsidRPr="00835F7C" w:rsidRDefault="009D7086" w:rsidP="009D7086">
            <w:pPr>
              <w:rPr>
                <w:b/>
                <w:bCs/>
                <w:sz w:val="24"/>
                <w:szCs w:val="24"/>
                <w:lang w:val="en-AU"/>
              </w:rPr>
            </w:pPr>
            <w:r w:rsidRPr="00835F7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42DF5A3B" w14:textId="77777777" w:rsidR="009D7086" w:rsidRPr="00835F7C" w:rsidRDefault="009D7086" w:rsidP="009D7086">
            <w:pPr>
              <w:rPr>
                <w:b/>
                <w:bCs/>
                <w:sz w:val="24"/>
                <w:szCs w:val="24"/>
                <w:lang w:val="en-AU"/>
              </w:rPr>
            </w:pPr>
            <w:r w:rsidRPr="00835F7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0D955EEE" w14:textId="77777777" w:rsidR="009D7086" w:rsidRPr="00835F7C" w:rsidRDefault="009D7086" w:rsidP="009D7086">
            <w:pPr>
              <w:rPr>
                <w:b/>
                <w:bCs/>
                <w:sz w:val="24"/>
                <w:szCs w:val="24"/>
                <w:lang w:val="en-AU"/>
              </w:rPr>
            </w:pPr>
            <w:r w:rsidRPr="00835F7C">
              <w:rPr>
                <w:b/>
                <w:bCs/>
                <w:sz w:val="24"/>
                <w:szCs w:val="24"/>
                <w:lang w:val="en-AU"/>
              </w:rPr>
              <w:t> </w:t>
            </w:r>
          </w:p>
        </w:tc>
      </w:tr>
      <w:tr w:rsidR="009D7086" w:rsidRPr="003F6B52" w14:paraId="7D0E130A" w14:textId="77777777" w:rsidTr="00302F68">
        <w:trPr>
          <w:trHeight w:val="300"/>
        </w:trPr>
        <w:tc>
          <w:tcPr>
            <w:tcW w:w="4879" w:type="dxa"/>
            <w:tcBorders>
              <w:top w:val="single" w:sz="6" w:space="0" w:color="auto"/>
              <w:left w:val="single" w:sz="6" w:space="0" w:color="auto"/>
              <w:bottom w:val="single" w:sz="6" w:space="0" w:color="auto"/>
              <w:right w:val="single" w:sz="6" w:space="0" w:color="auto"/>
            </w:tcBorders>
            <w:hideMark/>
          </w:tcPr>
          <w:p w14:paraId="3839D91D" w14:textId="302885A9" w:rsidR="009D7086" w:rsidRPr="00835F7C" w:rsidRDefault="009D7086" w:rsidP="009D7086">
            <w:pPr>
              <w:rPr>
                <w:sz w:val="24"/>
                <w:szCs w:val="24"/>
                <w:lang w:val="en-AU"/>
              </w:rPr>
            </w:pPr>
            <w:r w:rsidRPr="00835F7C">
              <w:rPr>
                <w:sz w:val="24"/>
                <w:szCs w:val="24"/>
                <w:lang w:val="en-AU"/>
              </w:rPr>
              <w:t>Have you developed a key messages document for your program? </w:t>
            </w:r>
          </w:p>
          <w:p w14:paraId="132204A7" w14:textId="771A5BAB" w:rsidR="009D7086" w:rsidRPr="00835F7C" w:rsidRDefault="009D7086" w:rsidP="009D7086">
            <w:pPr>
              <w:rPr>
                <w:sz w:val="24"/>
                <w:szCs w:val="24"/>
                <w:lang w:val="en-AU"/>
              </w:rPr>
            </w:pPr>
          </w:p>
          <w:p w14:paraId="5053DD3E" w14:textId="709EB916" w:rsidR="009D7086" w:rsidRPr="00835F7C" w:rsidRDefault="009D7086" w:rsidP="009D7086">
            <w:pPr>
              <w:rPr>
                <w:sz w:val="24"/>
                <w:szCs w:val="24"/>
                <w:lang w:val="en-AU"/>
              </w:rPr>
            </w:pPr>
            <w:r w:rsidRPr="00835F7C">
              <w:rPr>
                <w:sz w:val="24"/>
                <w:szCs w:val="24"/>
                <w:lang w:val="en-AU"/>
              </w:rPr>
              <w:t xml:space="preserve">Note: You may have different messages or approaches to communicating to different participants in your program based on what type of communication style or tool they are most receptive to. For instance, your staff key messages document may focus more on the prevention of gender-based violence, while the </w:t>
            </w:r>
            <w:r w:rsidRPr="00835F7C">
              <w:rPr>
                <w:sz w:val="24"/>
                <w:szCs w:val="24"/>
                <w:lang w:val="en-AU"/>
              </w:rPr>
              <w:lastRenderedPageBreak/>
              <w:t>club document might be plainer English and focus more on gender equity and its benefits.</w:t>
            </w:r>
          </w:p>
          <w:p w14:paraId="657BE69C" w14:textId="77777777" w:rsidR="00A01F2F" w:rsidRPr="00835F7C" w:rsidRDefault="00A01F2F" w:rsidP="009D7086">
            <w:pPr>
              <w:rPr>
                <w:sz w:val="24"/>
                <w:szCs w:val="24"/>
                <w:lang w:val="en-AU"/>
              </w:rPr>
            </w:pPr>
          </w:p>
          <w:p w14:paraId="2B0EB035" w14:textId="72B6CAE7" w:rsidR="009D7086" w:rsidRPr="00835F7C" w:rsidRDefault="009D7086" w:rsidP="009D708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6D8AB971" w14:textId="77777777" w:rsidR="009D7086" w:rsidRPr="00835F7C" w:rsidRDefault="009D7086" w:rsidP="009D7086">
            <w:pPr>
              <w:rPr>
                <w:b/>
                <w:bCs/>
                <w:sz w:val="24"/>
                <w:szCs w:val="24"/>
                <w:lang w:val="en-AU"/>
              </w:rPr>
            </w:pPr>
            <w:r w:rsidRPr="00835F7C">
              <w:rPr>
                <w:b/>
                <w:bCs/>
                <w:sz w:val="24"/>
                <w:szCs w:val="24"/>
                <w:lang w:val="en-AU"/>
              </w:rPr>
              <w:lastRenderedPageBreak/>
              <w:t> </w:t>
            </w:r>
          </w:p>
        </w:tc>
        <w:tc>
          <w:tcPr>
            <w:tcW w:w="778" w:type="dxa"/>
            <w:tcBorders>
              <w:top w:val="single" w:sz="6" w:space="0" w:color="auto"/>
              <w:left w:val="single" w:sz="6" w:space="0" w:color="auto"/>
              <w:bottom w:val="single" w:sz="6" w:space="0" w:color="auto"/>
              <w:right w:val="single" w:sz="6" w:space="0" w:color="auto"/>
            </w:tcBorders>
            <w:hideMark/>
          </w:tcPr>
          <w:p w14:paraId="7DF91C3B" w14:textId="77777777" w:rsidR="009D7086" w:rsidRPr="00835F7C" w:rsidRDefault="009D7086" w:rsidP="009D7086">
            <w:pPr>
              <w:rPr>
                <w:b/>
                <w:bCs/>
                <w:sz w:val="24"/>
                <w:szCs w:val="24"/>
                <w:lang w:val="en-AU"/>
              </w:rPr>
            </w:pPr>
            <w:r w:rsidRPr="00835F7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58BD111F" w14:textId="77777777" w:rsidR="009D7086" w:rsidRPr="00835F7C" w:rsidRDefault="009D7086" w:rsidP="009D7086">
            <w:pPr>
              <w:rPr>
                <w:b/>
                <w:bCs/>
                <w:sz w:val="24"/>
                <w:szCs w:val="24"/>
                <w:lang w:val="en-AU"/>
              </w:rPr>
            </w:pPr>
            <w:r w:rsidRPr="00835F7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6846BEAE" w14:textId="77777777" w:rsidR="009D7086" w:rsidRPr="00835F7C" w:rsidRDefault="009D7086" w:rsidP="009D7086">
            <w:pPr>
              <w:rPr>
                <w:b/>
                <w:bCs/>
                <w:sz w:val="24"/>
                <w:szCs w:val="24"/>
                <w:lang w:val="en-AU"/>
              </w:rPr>
            </w:pPr>
            <w:r w:rsidRPr="00835F7C">
              <w:rPr>
                <w:b/>
                <w:bCs/>
                <w:sz w:val="24"/>
                <w:szCs w:val="24"/>
                <w:lang w:val="en-AU"/>
              </w:rPr>
              <w:t> </w:t>
            </w:r>
          </w:p>
        </w:tc>
      </w:tr>
      <w:tr w:rsidR="009D7086" w:rsidRPr="003F6B52" w14:paraId="0127914A" w14:textId="77777777" w:rsidTr="00302F68">
        <w:trPr>
          <w:trHeight w:val="285"/>
        </w:trPr>
        <w:tc>
          <w:tcPr>
            <w:tcW w:w="4879" w:type="dxa"/>
            <w:tcBorders>
              <w:top w:val="single" w:sz="6" w:space="0" w:color="auto"/>
              <w:left w:val="single" w:sz="6" w:space="0" w:color="auto"/>
              <w:bottom w:val="single" w:sz="6" w:space="0" w:color="auto"/>
              <w:right w:val="single" w:sz="6" w:space="0" w:color="auto"/>
            </w:tcBorders>
            <w:hideMark/>
          </w:tcPr>
          <w:p w14:paraId="78DD2708" w14:textId="456C1180" w:rsidR="009D7086" w:rsidRPr="00835F7C" w:rsidRDefault="009D7086" w:rsidP="009D7086">
            <w:pPr>
              <w:rPr>
                <w:sz w:val="24"/>
                <w:szCs w:val="24"/>
                <w:lang w:val="en-AU"/>
              </w:rPr>
            </w:pPr>
            <w:r w:rsidRPr="00835F7C">
              <w:rPr>
                <w:sz w:val="24"/>
                <w:szCs w:val="24"/>
                <w:lang w:val="en-AU"/>
              </w:rPr>
              <w:t>Have you developed a communications plan for your program?</w:t>
            </w:r>
          </w:p>
          <w:p w14:paraId="1C70736F" w14:textId="77777777" w:rsidR="00A01F2F" w:rsidRPr="00835F7C" w:rsidRDefault="00A01F2F" w:rsidP="009D7086">
            <w:pPr>
              <w:rPr>
                <w:sz w:val="24"/>
                <w:szCs w:val="24"/>
                <w:lang w:val="en-AU"/>
              </w:rPr>
            </w:pPr>
          </w:p>
          <w:p w14:paraId="595E9A78" w14:textId="2090C728" w:rsidR="009D7086" w:rsidRPr="00835F7C" w:rsidRDefault="009D7086" w:rsidP="009D708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1D58C94F" w14:textId="77777777" w:rsidR="009D7086" w:rsidRPr="00835F7C" w:rsidRDefault="009D7086" w:rsidP="009D7086">
            <w:pPr>
              <w:rPr>
                <w:b/>
                <w:bCs/>
                <w:sz w:val="24"/>
                <w:szCs w:val="24"/>
                <w:lang w:val="en-AU"/>
              </w:rPr>
            </w:pPr>
            <w:r w:rsidRPr="00835F7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722F9BC3" w14:textId="77777777" w:rsidR="009D7086" w:rsidRPr="00835F7C" w:rsidRDefault="009D7086" w:rsidP="009D7086">
            <w:pPr>
              <w:rPr>
                <w:b/>
                <w:bCs/>
                <w:sz w:val="24"/>
                <w:szCs w:val="24"/>
                <w:lang w:val="en-AU"/>
              </w:rPr>
            </w:pPr>
            <w:r w:rsidRPr="00835F7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27776D4B" w14:textId="77777777" w:rsidR="009D7086" w:rsidRPr="00835F7C" w:rsidRDefault="009D7086" w:rsidP="009D7086">
            <w:pPr>
              <w:rPr>
                <w:b/>
                <w:bCs/>
                <w:sz w:val="24"/>
                <w:szCs w:val="24"/>
                <w:lang w:val="en-AU"/>
              </w:rPr>
            </w:pPr>
            <w:r w:rsidRPr="00835F7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2BA8ADFD" w14:textId="77777777" w:rsidR="009D7086" w:rsidRPr="00835F7C" w:rsidRDefault="009D7086" w:rsidP="009D7086">
            <w:pPr>
              <w:rPr>
                <w:b/>
                <w:bCs/>
                <w:sz w:val="24"/>
                <w:szCs w:val="24"/>
                <w:lang w:val="en-AU"/>
              </w:rPr>
            </w:pPr>
            <w:r w:rsidRPr="00835F7C">
              <w:rPr>
                <w:b/>
                <w:bCs/>
                <w:sz w:val="24"/>
                <w:szCs w:val="24"/>
                <w:lang w:val="en-AU"/>
              </w:rPr>
              <w:t> </w:t>
            </w:r>
          </w:p>
        </w:tc>
      </w:tr>
      <w:tr w:rsidR="009D7086" w:rsidRPr="003F6B52" w14:paraId="3EFF9A13" w14:textId="77777777" w:rsidTr="00302F68">
        <w:trPr>
          <w:trHeight w:val="285"/>
        </w:trPr>
        <w:tc>
          <w:tcPr>
            <w:tcW w:w="4879" w:type="dxa"/>
            <w:tcBorders>
              <w:top w:val="single" w:sz="6" w:space="0" w:color="auto"/>
              <w:left w:val="single" w:sz="6" w:space="0" w:color="auto"/>
              <w:bottom w:val="single" w:sz="6" w:space="0" w:color="auto"/>
              <w:right w:val="single" w:sz="6" w:space="0" w:color="auto"/>
            </w:tcBorders>
          </w:tcPr>
          <w:p w14:paraId="0A4F29BA" w14:textId="0996FD8E" w:rsidR="009D7086" w:rsidRPr="00835F7C" w:rsidRDefault="009D7086" w:rsidP="009D7086">
            <w:pPr>
              <w:rPr>
                <w:sz w:val="24"/>
                <w:szCs w:val="24"/>
                <w:lang w:val="en-AU"/>
              </w:rPr>
            </w:pPr>
            <w:r w:rsidRPr="00835F7C">
              <w:rPr>
                <w:sz w:val="24"/>
                <w:szCs w:val="24"/>
                <w:lang w:val="en-AU"/>
              </w:rPr>
              <w:t>Is your program inclusive of gender diverse people? This includes ensuring you use inclusive imagery and language (e.g. using the terms women/men/non-binary people instead of male/female).</w:t>
            </w:r>
          </w:p>
          <w:p w14:paraId="57E7E022" w14:textId="03A3F481" w:rsidR="009D7086" w:rsidRPr="00835F7C" w:rsidRDefault="009D7086" w:rsidP="009D708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758E4F44" w14:textId="77777777" w:rsidR="009D7086" w:rsidRPr="00835F7C" w:rsidRDefault="009D7086" w:rsidP="009D708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6F83D884" w14:textId="77777777" w:rsidR="009D7086" w:rsidRPr="00835F7C" w:rsidRDefault="009D7086" w:rsidP="009D708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301620B0" w14:textId="77777777" w:rsidR="009D7086" w:rsidRPr="00835F7C" w:rsidRDefault="009D7086" w:rsidP="009D708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5BF0C698" w14:textId="77777777" w:rsidR="009D7086" w:rsidRPr="00835F7C" w:rsidRDefault="009D7086" w:rsidP="009D7086">
            <w:pPr>
              <w:rPr>
                <w:b/>
                <w:bCs/>
                <w:sz w:val="24"/>
                <w:szCs w:val="24"/>
                <w:lang w:val="en-AU"/>
              </w:rPr>
            </w:pPr>
          </w:p>
        </w:tc>
      </w:tr>
    </w:tbl>
    <w:p w14:paraId="1D5DF608" w14:textId="77777777" w:rsidR="0028166A" w:rsidRDefault="0028166A" w:rsidP="00AC4E76">
      <w:pPr>
        <w:rPr>
          <w:lang w:val="en-AU"/>
        </w:rPr>
      </w:pPr>
    </w:p>
    <w:tbl>
      <w:tblPr>
        <w:tblW w:w="9344"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4879"/>
        <w:gridCol w:w="775"/>
        <w:gridCol w:w="778"/>
        <w:gridCol w:w="855"/>
        <w:gridCol w:w="2057"/>
      </w:tblGrid>
      <w:tr w:rsidR="0028166A" w:rsidRPr="003F6B52" w14:paraId="470E3A84" w14:textId="77777777" w:rsidTr="00562D76">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C1F0C7"/>
            <w:hideMark/>
          </w:tcPr>
          <w:p w14:paraId="279DF70D" w14:textId="77777777" w:rsidR="0028166A" w:rsidRPr="00A13649" w:rsidRDefault="0028166A" w:rsidP="00562D76">
            <w:pPr>
              <w:numPr>
                <w:ilvl w:val="0"/>
                <w:numId w:val="26"/>
              </w:numPr>
              <w:rPr>
                <w:b/>
                <w:bCs/>
                <w:sz w:val="26"/>
                <w:szCs w:val="26"/>
                <w:lang w:val="en-AU"/>
              </w:rPr>
            </w:pPr>
            <w:hyperlink r:id="rId14">
              <w:r w:rsidRPr="0BE083E0">
                <w:rPr>
                  <w:rStyle w:val="Hyperlink"/>
                  <w:b/>
                  <w:bCs/>
                  <w:sz w:val="26"/>
                  <w:szCs w:val="26"/>
                  <w:lang w:val="en-AU"/>
                </w:rPr>
                <w:t>Commit to adopting a whole-of-sport approach including leadership support</w:t>
              </w:r>
            </w:hyperlink>
            <w:r w:rsidRPr="0BE083E0">
              <w:rPr>
                <w:b/>
                <w:bCs/>
                <w:sz w:val="26"/>
                <w:szCs w:val="26"/>
                <w:lang w:val="en-AU"/>
              </w:rPr>
              <w:t xml:space="preserve"> </w:t>
            </w:r>
          </w:p>
          <w:p w14:paraId="721B78DF" w14:textId="77777777" w:rsidR="0028166A" w:rsidRPr="003F6B52" w:rsidRDefault="0028166A" w:rsidP="00541AD6">
            <w:pPr>
              <w:ind w:left="360" w:right="284"/>
              <w:rPr>
                <w:lang w:val="en-AU"/>
              </w:rPr>
            </w:pPr>
            <w:r>
              <w:br/>
            </w:r>
            <w:r w:rsidRPr="00835F7C">
              <w:rPr>
                <w:sz w:val="24"/>
                <w:szCs w:val="24"/>
              </w:rPr>
              <w:t>To work towards the prevention of gender-based violence, sporting organisations should adopt a comprehensive approach that extends from their executive through to players, coaches, officials, staff, supporters, sponsors, members and volunteers.</w:t>
            </w:r>
          </w:p>
          <w:p w14:paraId="22F90A56" w14:textId="77777777" w:rsidR="0028166A" w:rsidRPr="003F6B52" w:rsidRDefault="0028166A" w:rsidP="00541AD6">
            <w:pPr>
              <w:ind w:right="284"/>
              <w:rPr>
                <w:lang w:val="en-AU"/>
              </w:rPr>
            </w:pPr>
            <w:r w:rsidRPr="003F6B52">
              <w:rPr>
                <w:lang w:val="en-AU"/>
              </w:rPr>
              <w:t> </w:t>
            </w:r>
          </w:p>
        </w:tc>
      </w:tr>
      <w:tr w:rsidR="00E12B87" w:rsidRPr="003F6B52" w14:paraId="34DD8F71"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66553B03" w14:textId="4D011DC1" w:rsidR="00E12B87" w:rsidRPr="00835F7C" w:rsidRDefault="00E12B87" w:rsidP="00E12B87">
            <w:pPr>
              <w:rPr>
                <w:sz w:val="24"/>
                <w:szCs w:val="24"/>
              </w:rPr>
            </w:pPr>
            <w:r w:rsidRPr="00835F7C">
              <w:rPr>
                <w:sz w:val="24"/>
                <w:szCs w:val="24"/>
                <w:lang w:val="en-AU"/>
              </w:rPr>
              <w:t> </w:t>
            </w:r>
          </w:p>
        </w:tc>
        <w:tc>
          <w:tcPr>
            <w:tcW w:w="775" w:type="dxa"/>
            <w:tcBorders>
              <w:top w:val="single" w:sz="6" w:space="0" w:color="auto"/>
              <w:left w:val="single" w:sz="6" w:space="0" w:color="auto"/>
              <w:bottom w:val="single" w:sz="6" w:space="0" w:color="auto"/>
              <w:right w:val="single" w:sz="6" w:space="0" w:color="auto"/>
            </w:tcBorders>
          </w:tcPr>
          <w:p w14:paraId="6EC5D28E" w14:textId="3EDF6309" w:rsidR="00E12B87" w:rsidRPr="00835F7C" w:rsidRDefault="00E12B87" w:rsidP="00E12B87">
            <w:pPr>
              <w:rPr>
                <w:b/>
                <w:bCs/>
                <w:sz w:val="24"/>
                <w:szCs w:val="24"/>
                <w:lang w:val="en-AU"/>
              </w:rPr>
            </w:pPr>
            <w:r w:rsidRPr="00835F7C">
              <w:rPr>
                <w:b/>
                <w:bCs/>
                <w:sz w:val="24"/>
                <w:szCs w:val="24"/>
                <w:lang w:val="en-AU"/>
              </w:rPr>
              <w:t>Y </w:t>
            </w:r>
          </w:p>
        </w:tc>
        <w:tc>
          <w:tcPr>
            <w:tcW w:w="778" w:type="dxa"/>
            <w:tcBorders>
              <w:top w:val="single" w:sz="6" w:space="0" w:color="auto"/>
              <w:left w:val="single" w:sz="6" w:space="0" w:color="auto"/>
              <w:bottom w:val="single" w:sz="6" w:space="0" w:color="auto"/>
              <w:right w:val="single" w:sz="6" w:space="0" w:color="auto"/>
            </w:tcBorders>
          </w:tcPr>
          <w:p w14:paraId="362B8414" w14:textId="1AE715A8" w:rsidR="00E12B87" w:rsidRPr="00835F7C" w:rsidRDefault="00E12B87" w:rsidP="00E12B87">
            <w:pPr>
              <w:rPr>
                <w:b/>
                <w:bCs/>
                <w:sz w:val="24"/>
                <w:szCs w:val="24"/>
                <w:lang w:val="en-AU"/>
              </w:rPr>
            </w:pPr>
            <w:r w:rsidRPr="00835F7C">
              <w:rPr>
                <w:b/>
                <w:bCs/>
                <w:sz w:val="24"/>
                <w:szCs w:val="24"/>
                <w:lang w:val="en-AU"/>
              </w:rPr>
              <w:t>N </w:t>
            </w:r>
          </w:p>
        </w:tc>
        <w:tc>
          <w:tcPr>
            <w:tcW w:w="855" w:type="dxa"/>
            <w:tcBorders>
              <w:top w:val="single" w:sz="6" w:space="0" w:color="auto"/>
              <w:left w:val="single" w:sz="6" w:space="0" w:color="auto"/>
              <w:bottom w:val="single" w:sz="6" w:space="0" w:color="auto"/>
              <w:right w:val="single" w:sz="6" w:space="0" w:color="auto"/>
            </w:tcBorders>
          </w:tcPr>
          <w:p w14:paraId="3E76BBB9" w14:textId="2E368927" w:rsidR="00E12B87" w:rsidRPr="00835F7C" w:rsidRDefault="00E12B87" w:rsidP="00E12B87">
            <w:pPr>
              <w:rPr>
                <w:b/>
                <w:bCs/>
                <w:sz w:val="24"/>
                <w:szCs w:val="24"/>
                <w:lang w:val="en-AU"/>
              </w:rPr>
            </w:pPr>
            <w:r w:rsidRPr="00835F7C">
              <w:rPr>
                <w:b/>
                <w:bCs/>
                <w:sz w:val="24"/>
                <w:szCs w:val="24"/>
                <w:lang w:val="en-AU"/>
              </w:rPr>
              <w:t>N/A </w:t>
            </w:r>
          </w:p>
        </w:tc>
        <w:tc>
          <w:tcPr>
            <w:tcW w:w="2057" w:type="dxa"/>
            <w:tcBorders>
              <w:top w:val="single" w:sz="6" w:space="0" w:color="auto"/>
              <w:left w:val="single" w:sz="6" w:space="0" w:color="auto"/>
              <w:bottom w:val="single" w:sz="6" w:space="0" w:color="auto"/>
              <w:right w:val="single" w:sz="6" w:space="0" w:color="auto"/>
            </w:tcBorders>
          </w:tcPr>
          <w:p w14:paraId="6C0C747B" w14:textId="7D385CB4" w:rsidR="00E12B87" w:rsidRPr="00835F7C" w:rsidRDefault="00E12B87" w:rsidP="00E12B87">
            <w:pPr>
              <w:rPr>
                <w:b/>
                <w:bCs/>
                <w:sz w:val="24"/>
                <w:szCs w:val="24"/>
                <w:lang w:val="en-AU"/>
              </w:rPr>
            </w:pPr>
            <w:r w:rsidRPr="00835F7C">
              <w:rPr>
                <w:b/>
                <w:bCs/>
                <w:sz w:val="24"/>
                <w:szCs w:val="24"/>
                <w:lang w:val="en-AU"/>
              </w:rPr>
              <w:t>Comments/notes </w:t>
            </w:r>
          </w:p>
        </w:tc>
      </w:tr>
      <w:tr w:rsidR="00E12B87" w:rsidRPr="003F6B52" w14:paraId="66853B4A"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5FC0DAB8" w14:textId="20C6B35F" w:rsidR="00E12B87" w:rsidRPr="00835F7C" w:rsidRDefault="00E12B87" w:rsidP="00E12B87">
            <w:pPr>
              <w:rPr>
                <w:sz w:val="24"/>
                <w:szCs w:val="24"/>
              </w:rPr>
            </w:pPr>
            <w:r w:rsidRPr="00835F7C">
              <w:rPr>
                <w:sz w:val="24"/>
                <w:szCs w:val="24"/>
              </w:rPr>
              <w:t>Are you working with people at all levels of your sport? This likely would include executive leadership, board/committee, players, coaches, officials, staff, supporters, sponsors, members, volunteers etc.</w:t>
            </w:r>
          </w:p>
          <w:p w14:paraId="7512FC9C" w14:textId="77777777" w:rsidR="00A01F2F" w:rsidRPr="00835F7C" w:rsidRDefault="00A01F2F" w:rsidP="00E12B87">
            <w:pPr>
              <w:rPr>
                <w:sz w:val="24"/>
                <w:szCs w:val="24"/>
              </w:rPr>
            </w:pPr>
          </w:p>
          <w:p w14:paraId="04939C10" w14:textId="77777777" w:rsidR="00E12B87" w:rsidRPr="00835F7C" w:rsidRDefault="00E12B87" w:rsidP="00E12B87">
            <w:pPr>
              <w:rPr>
                <w:sz w:val="24"/>
                <w:szCs w:val="24"/>
              </w:rPr>
            </w:pPr>
          </w:p>
        </w:tc>
        <w:tc>
          <w:tcPr>
            <w:tcW w:w="775" w:type="dxa"/>
            <w:tcBorders>
              <w:top w:val="single" w:sz="6" w:space="0" w:color="auto"/>
              <w:left w:val="single" w:sz="6" w:space="0" w:color="auto"/>
              <w:bottom w:val="single" w:sz="6" w:space="0" w:color="auto"/>
              <w:right w:val="single" w:sz="6" w:space="0" w:color="auto"/>
            </w:tcBorders>
            <w:hideMark/>
          </w:tcPr>
          <w:p w14:paraId="2DD6D5C6" w14:textId="77777777" w:rsidR="00E12B87" w:rsidRPr="00835F7C" w:rsidRDefault="00E12B87" w:rsidP="00E12B87">
            <w:pPr>
              <w:rPr>
                <w:b/>
                <w:bCs/>
                <w:sz w:val="24"/>
                <w:szCs w:val="24"/>
                <w:lang w:val="en-AU"/>
              </w:rPr>
            </w:pPr>
            <w:r w:rsidRPr="00835F7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25D3DD1B" w14:textId="77777777" w:rsidR="00E12B87" w:rsidRPr="00835F7C" w:rsidRDefault="00E12B87" w:rsidP="00E12B87">
            <w:pPr>
              <w:rPr>
                <w:b/>
                <w:bCs/>
                <w:sz w:val="24"/>
                <w:szCs w:val="24"/>
                <w:lang w:val="en-AU"/>
              </w:rPr>
            </w:pPr>
            <w:r w:rsidRPr="00835F7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4BD615EC" w14:textId="77777777" w:rsidR="00E12B87" w:rsidRPr="00835F7C" w:rsidRDefault="00E12B87" w:rsidP="00E12B87">
            <w:pPr>
              <w:rPr>
                <w:b/>
                <w:bCs/>
                <w:sz w:val="24"/>
                <w:szCs w:val="24"/>
                <w:lang w:val="en-AU"/>
              </w:rPr>
            </w:pPr>
            <w:r w:rsidRPr="00835F7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6F13D2A7" w14:textId="77777777" w:rsidR="00E12B87" w:rsidRPr="00835F7C" w:rsidRDefault="00E12B87" w:rsidP="00E12B87">
            <w:pPr>
              <w:rPr>
                <w:b/>
                <w:bCs/>
                <w:sz w:val="24"/>
                <w:szCs w:val="24"/>
                <w:lang w:val="en-AU"/>
              </w:rPr>
            </w:pPr>
            <w:r w:rsidRPr="00835F7C">
              <w:rPr>
                <w:b/>
                <w:bCs/>
                <w:sz w:val="24"/>
                <w:szCs w:val="24"/>
                <w:lang w:val="en-AU"/>
              </w:rPr>
              <w:t> </w:t>
            </w:r>
          </w:p>
        </w:tc>
      </w:tr>
      <w:tr w:rsidR="00E12B87" w:rsidRPr="003F6B52" w14:paraId="16C9B6DF"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20407202" w14:textId="77777777" w:rsidR="00E12B87" w:rsidRPr="00835F7C" w:rsidRDefault="00E12B87" w:rsidP="00E12B87">
            <w:pPr>
              <w:rPr>
                <w:sz w:val="24"/>
                <w:szCs w:val="24"/>
                <w:lang w:val="en-AU"/>
              </w:rPr>
            </w:pPr>
            <w:r w:rsidRPr="00835F7C">
              <w:rPr>
                <w:sz w:val="24"/>
                <w:szCs w:val="24"/>
                <w:lang w:val="en-AU"/>
              </w:rPr>
              <w:t xml:space="preserve">Have the CEO, </w:t>
            </w:r>
            <w:r w:rsidRPr="00835F7C">
              <w:rPr>
                <w:sz w:val="24"/>
                <w:szCs w:val="24"/>
              </w:rPr>
              <w:t>board/committee</w:t>
            </w:r>
            <w:r w:rsidRPr="00835F7C">
              <w:rPr>
                <w:sz w:val="24"/>
                <w:szCs w:val="24"/>
                <w:lang w:val="en-AU"/>
              </w:rPr>
              <w:t xml:space="preserve"> and executive team of your organisation made a commitment (including a public statement) to supporting gender equity work, and your program specifically?</w:t>
            </w:r>
          </w:p>
          <w:p w14:paraId="63626E52" w14:textId="77777777" w:rsidR="00E12B87" w:rsidRPr="00835F7C" w:rsidDel="00121A6B" w:rsidRDefault="00E12B87" w:rsidP="00E12B87">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522F3773" w14:textId="77777777" w:rsidR="00E12B87" w:rsidRPr="00835F7C" w:rsidRDefault="00E12B87" w:rsidP="00E12B87">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786F13AF" w14:textId="77777777" w:rsidR="00E12B87" w:rsidRPr="00835F7C" w:rsidRDefault="00E12B87" w:rsidP="00E12B87">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585329C4" w14:textId="77777777" w:rsidR="00E12B87" w:rsidRPr="00835F7C" w:rsidRDefault="00E12B87" w:rsidP="00E12B87">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09763486" w14:textId="77777777" w:rsidR="00E12B87" w:rsidRPr="00835F7C" w:rsidRDefault="00E12B87" w:rsidP="00E12B87">
            <w:pPr>
              <w:rPr>
                <w:b/>
                <w:bCs/>
                <w:sz w:val="24"/>
                <w:szCs w:val="24"/>
                <w:lang w:val="en-AU"/>
              </w:rPr>
            </w:pPr>
          </w:p>
        </w:tc>
      </w:tr>
      <w:tr w:rsidR="00E12B87" w:rsidRPr="003F6B52" w14:paraId="4FF2D6A8"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537959B5" w14:textId="77777777" w:rsidR="00E12B87" w:rsidRPr="00835F7C" w:rsidRDefault="00E12B87" w:rsidP="00E12B87">
            <w:pPr>
              <w:rPr>
                <w:sz w:val="24"/>
                <w:szCs w:val="24"/>
                <w:lang w:val="en-AU"/>
              </w:rPr>
            </w:pPr>
            <w:r w:rsidRPr="00835F7C">
              <w:rPr>
                <w:sz w:val="24"/>
                <w:szCs w:val="24"/>
                <w:lang w:val="en-AU"/>
              </w:rPr>
              <w:t xml:space="preserve">Have the CEO, </w:t>
            </w:r>
            <w:r w:rsidRPr="00835F7C">
              <w:rPr>
                <w:sz w:val="24"/>
                <w:szCs w:val="24"/>
              </w:rPr>
              <w:t>board/committee</w:t>
            </w:r>
            <w:r w:rsidRPr="00835F7C">
              <w:rPr>
                <w:sz w:val="24"/>
                <w:szCs w:val="24"/>
                <w:lang w:val="en-AU"/>
              </w:rPr>
              <w:t xml:space="preserve"> and executive team of your partner organisations made a commitment to supporting this program through funding, expertise or in-kind support?</w:t>
            </w:r>
          </w:p>
          <w:p w14:paraId="717366A4" w14:textId="77777777" w:rsidR="00E12B87" w:rsidRPr="00835F7C" w:rsidDel="00121A6B" w:rsidRDefault="00E12B87" w:rsidP="00E12B87">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7335A560" w14:textId="77777777" w:rsidR="00E12B87" w:rsidRPr="00835F7C" w:rsidRDefault="00E12B87" w:rsidP="00E12B87">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6C164131" w14:textId="77777777" w:rsidR="00E12B87" w:rsidRPr="00835F7C" w:rsidRDefault="00E12B87" w:rsidP="00E12B87">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2CCFF59B" w14:textId="77777777" w:rsidR="00E12B87" w:rsidRPr="00835F7C" w:rsidRDefault="00E12B87" w:rsidP="00E12B87">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410DF813" w14:textId="77777777" w:rsidR="00E12B87" w:rsidRPr="00835F7C" w:rsidRDefault="00E12B87" w:rsidP="00E12B87">
            <w:pPr>
              <w:rPr>
                <w:b/>
                <w:bCs/>
                <w:sz w:val="24"/>
                <w:szCs w:val="24"/>
                <w:lang w:val="en-AU"/>
              </w:rPr>
            </w:pPr>
          </w:p>
        </w:tc>
      </w:tr>
      <w:tr w:rsidR="00E12B87" w14:paraId="4127D7C4"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3221B822" w14:textId="77777777" w:rsidR="00E12B87" w:rsidRPr="00835F7C" w:rsidRDefault="00E12B87" w:rsidP="00E12B87">
            <w:pPr>
              <w:rPr>
                <w:sz w:val="24"/>
                <w:szCs w:val="24"/>
                <w:lang w:val="en-AU"/>
              </w:rPr>
            </w:pPr>
            <w:r w:rsidRPr="00835F7C">
              <w:rPr>
                <w:sz w:val="24"/>
                <w:szCs w:val="24"/>
                <w:lang w:val="en-AU"/>
              </w:rPr>
              <w:t>Have community club leaders (e.g., President, Secretary, committee members, and coaches) made a commitment to supporting this work and your program?</w:t>
            </w:r>
          </w:p>
          <w:p w14:paraId="52A1C6AB" w14:textId="77777777" w:rsidR="00E12B87" w:rsidRPr="00835F7C" w:rsidRDefault="00E12B87" w:rsidP="00E12B87">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234F718E" w14:textId="77777777" w:rsidR="00E12B87" w:rsidRPr="00835F7C" w:rsidRDefault="00E12B87" w:rsidP="00E12B87">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39C4097C" w14:textId="77777777" w:rsidR="00E12B87" w:rsidRPr="00835F7C" w:rsidRDefault="00E12B87" w:rsidP="00E12B87">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30ACBD07" w14:textId="77777777" w:rsidR="00E12B87" w:rsidRPr="00835F7C" w:rsidRDefault="00E12B87" w:rsidP="00E12B87">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6DDC8D5B" w14:textId="77777777" w:rsidR="00E12B87" w:rsidRPr="00835F7C" w:rsidRDefault="00E12B87" w:rsidP="00E12B87">
            <w:pPr>
              <w:rPr>
                <w:b/>
                <w:bCs/>
                <w:sz w:val="24"/>
                <w:szCs w:val="24"/>
                <w:lang w:val="en-AU"/>
              </w:rPr>
            </w:pPr>
          </w:p>
        </w:tc>
      </w:tr>
      <w:tr w:rsidR="00E12B87" w14:paraId="3F1624AC"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308D4FD9" w14:textId="77777777" w:rsidR="00E12B87" w:rsidRPr="00835F7C" w:rsidRDefault="00E12B87" w:rsidP="00E12B87">
            <w:pPr>
              <w:rPr>
                <w:sz w:val="24"/>
                <w:szCs w:val="24"/>
                <w:lang w:val="en-AU"/>
              </w:rPr>
            </w:pPr>
            <w:r w:rsidRPr="00835F7C">
              <w:rPr>
                <w:sz w:val="24"/>
                <w:szCs w:val="24"/>
                <w:lang w:val="en-AU"/>
              </w:rPr>
              <w:lastRenderedPageBreak/>
              <w:t>Does your leadership team actively model and promote gender equality, respect and standards for acceptable behaviour?</w:t>
            </w:r>
          </w:p>
          <w:p w14:paraId="383D02E9" w14:textId="77777777" w:rsidR="00E12B87" w:rsidRPr="00835F7C" w:rsidRDefault="00E12B87" w:rsidP="00E12B87">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17A57EA3" w14:textId="77777777" w:rsidR="00E12B87" w:rsidRPr="00835F7C" w:rsidRDefault="00E12B87" w:rsidP="00E12B87">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42F7EC76" w14:textId="77777777" w:rsidR="00E12B87" w:rsidRPr="00835F7C" w:rsidRDefault="00E12B87" w:rsidP="00E12B87">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3C373C04" w14:textId="77777777" w:rsidR="00E12B87" w:rsidRPr="00835F7C" w:rsidRDefault="00E12B87" w:rsidP="00E12B87">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2E06346E" w14:textId="77777777" w:rsidR="00E12B87" w:rsidRPr="00835F7C" w:rsidRDefault="00E12B87" w:rsidP="00E12B87">
            <w:pPr>
              <w:rPr>
                <w:b/>
                <w:bCs/>
                <w:sz w:val="24"/>
                <w:szCs w:val="24"/>
                <w:lang w:val="en-AU"/>
              </w:rPr>
            </w:pPr>
          </w:p>
        </w:tc>
      </w:tr>
      <w:tr w:rsidR="00E12B87" w14:paraId="7DFBA219"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4F89A39D" w14:textId="77777777" w:rsidR="00E12B87" w:rsidRPr="00835F7C" w:rsidRDefault="00E12B87" w:rsidP="00E12B87">
            <w:pPr>
              <w:rPr>
                <w:sz w:val="24"/>
                <w:szCs w:val="24"/>
              </w:rPr>
            </w:pPr>
            <w:r w:rsidRPr="00835F7C">
              <w:rPr>
                <w:sz w:val="24"/>
                <w:szCs w:val="24"/>
              </w:rPr>
              <w:t xml:space="preserve">Has your organisation created a </w:t>
            </w:r>
            <w:hyperlink r:id="rId15">
              <w:r w:rsidRPr="00835F7C">
                <w:rPr>
                  <w:rStyle w:val="Hyperlink"/>
                  <w:sz w:val="24"/>
                  <w:szCs w:val="24"/>
                </w:rPr>
                <w:t>Gender Equity Action Plan</w:t>
              </w:r>
            </w:hyperlink>
            <w:r w:rsidRPr="00835F7C">
              <w:rPr>
                <w:sz w:val="24"/>
                <w:szCs w:val="24"/>
              </w:rPr>
              <w:t xml:space="preserve">? </w:t>
            </w:r>
          </w:p>
          <w:p w14:paraId="6E56A2A9" w14:textId="77777777" w:rsidR="00E12B87" w:rsidRPr="00835F7C" w:rsidRDefault="00E12B87" w:rsidP="00E12B87">
            <w:pPr>
              <w:rPr>
                <w:sz w:val="24"/>
                <w:szCs w:val="24"/>
              </w:rPr>
            </w:pPr>
          </w:p>
          <w:p w14:paraId="6F0C54AA" w14:textId="77777777" w:rsidR="00541AD6" w:rsidRPr="00835F7C" w:rsidRDefault="00E12B87" w:rsidP="00E12B87">
            <w:pPr>
              <w:rPr>
                <w:sz w:val="24"/>
                <w:szCs w:val="24"/>
              </w:rPr>
            </w:pPr>
            <w:r w:rsidRPr="00835F7C">
              <w:rPr>
                <w:sz w:val="24"/>
                <w:szCs w:val="24"/>
              </w:rPr>
              <w:t xml:space="preserve">Note: You can refer to </w:t>
            </w:r>
            <w:hyperlink r:id="rId16">
              <w:r w:rsidRPr="00835F7C">
                <w:rPr>
                  <w:rStyle w:val="Hyperlink"/>
                  <w:sz w:val="24"/>
                  <w:szCs w:val="24"/>
                </w:rPr>
                <w:t>page 9 of the Guide for a case study</w:t>
              </w:r>
            </w:hyperlink>
            <w:r w:rsidRPr="00835F7C">
              <w:rPr>
                <w:sz w:val="24"/>
                <w:szCs w:val="24"/>
              </w:rPr>
              <w:t xml:space="preserve"> on developing a Gender Equity Action Plan at an organisational level.</w:t>
            </w:r>
          </w:p>
          <w:p w14:paraId="0CAB2B6D" w14:textId="01DBF9D7" w:rsidR="00E12B87" w:rsidRPr="00835F7C" w:rsidRDefault="00E12B87" w:rsidP="00E12B87">
            <w:pPr>
              <w:rPr>
                <w:sz w:val="24"/>
                <w:szCs w:val="24"/>
              </w:rPr>
            </w:pPr>
            <w:r w:rsidRPr="00835F7C">
              <w:rPr>
                <w:sz w:val="24"/>
                <w:szCs w:val="24"/>
              </w:rPr>
              <w:t xml:space="preserve"> </w:t>
            </w:r>
          </w:p>
        </w:tc>
        <w:tc>
          <w:tcPr>
            <w:tcW w:w="775" w:type="dxa"/>
            <w:tcBorders>
              <w:top w:val="single" w:sz="6" w:space="0" w:color="auto"/>
              <w:left w:val="single" w:sz="6" w:space="0" w:color="auto"/>
              <w:bottom w:val="single" w:sz="6" w:space="0" w:color="auto"/>
              <w:right w:val="single" w:sz="6" w:space="0" w:color="auto"/>
            </w:tcBorders>
          </w:tcPr>
          <w:p w14:paraId="1DADBC28" w14:textId="77777777" w:rsidR="00E12B87" w:rsidRPr="00835F7C" w:rsidRDefault="00E12B87" w:rsidP="00E12B87">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2D180FEB" w14:textId="77777777" w:rsidR="00E12B87" w:rsidRPr="00835F7C" w:rsidRDefault="00E12B87" w:rsidP="00E12B87">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0F27657E" w14:textId="77777777" w:rsidR="00E12B87" w:rsidRPr="00835F7C" w:rsidRDefault="00E12B87" w:rsidP="00E12B87">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756D524F" w14:textId="77777777" w:rsidR="00E12B87" w:rsidRPr="00835F7C" w:rsidRDefault="00E12B87" w:rsidP="00E12B87">
            <w:pPr>
              <w:rPr>
                <w:b/>
                <w:bCs/>
                <w:sz w:val="24"/>
                <w:szCs w:val="24"/>
                <w:lang w:val="en-AU"/>
              </w:rPr>
            </w:pPr>
          </w:p>
        </w:tc>
      </w:tr>
      <w:tr w:rsidR="00E12B87" w14:paraId="3210857C"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39868D99" w14:textId="77777777" w:rsidR="00E12B87" w:rsidRPr="00835F7C" w:rsidRDefault="00E12B87" w:rsidP="00E12B87">
            <w:pPr>
              <w:rPr>
                <w:sz w:val="24"/>
                <w:szCs w:val="24"/>
                <w:lang w:val="en-AU"/>
              </w:rPr>
            </w:pPr>
            <w:r w:rsidRPr="00835F7C">
              <w:rPr>
                <w:sz w:val="24"/>
                <w:szCs w:val="24"/>
                <w:lang w:val="en-AU"/>
              </w:rPr>
              <w:t>Have your organisation and partner organisations committed to undertaking ongoing internal capacity building activities, including all staff who are not directly linked to the program delivery?</w:t>
            </w:r>
          </w:p>
          <w:p w14:paraId="79F2EB70" w14:textId="77777777" w:rsidR="00E12B87" w:rsidRPr="00835F7C" w:rsidRDefault="00E12B87" w:rsidP="00E12B87">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773F251D" w14:textId="77777777" w:rsidR="00E12B87" w:rsidRPr="00835F7C" w:rsidRDefault="00E12B87" w:rsidP="00E12B87">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4C7FCC6F" w14:textId="77777777" w:rsidR="00E12B87" w:rsidRPr="00835F7C" w:rsidRDefault="00E12B87" w:rsidP="00E12B87">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5DD2A4C0" w14:textId="77777777" w:rsidR="00E12B87" w:rsidRPr="00835F7C" w:rsidRDefault="00E12B87" w:rsidP="00E12B87">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75073F33" w14:textId="77777777" w:rsidR="00E12B87" w:rsidRPr="00835F7C" w:rsidRDefault="00E12B87" w:rsidP="00E12B87">
            <w:pPr>
              <w:rPr>
                <w:b/>
                <w:bCs/>
                <w:sz w:val="24"/>
                <w:szCs w:val="24"/>
                <w:lang w:val="en-AU"/>
              </w:rPr>
            </w:pPr>
          </w:p>
        </w:tc>
      </w:tr>
      <w:tr w:rsidR="00E12B87" w:rsidRPr="003F6B52" w14:paraId="19AB9286"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3EDDA68F" w14:textId="77777777" w:rsidR="00E12B87" w:rsidRPr="00835F7C" w:rsidRDefault="00E12B87" w:rsidP="00E12B87">
            <w:pPr>
              <w:rPr>
                <w:sz w:val="24"/>
                <w:szCs w:val="24"/>
                <w:lang w:val="en-AU"/>
              </w:rPr>
            </w:pPr>
            <w:r w:rsidRPr="00835F7C">
              <w:rPr>
                <w:sz w:val="24"/>
                <w:szCs w:val="24"/>
                <w:lang w:val="en-AU"/>
              </w:rPr>
              <w:t>Have you established a working group that brings the partner organisations together to govern and advise on the program?</w:t>
            </w:r>
          </w:p>
          <w:p w14:paraId="584BA4D9" w14:textId="77777777" w:rsidR="00E12B87" w:rsidRPr="00835F7C" w:rsidRDefault="00E12B87" w:rsidP="00E12B87">
            <w:pPr>
              <w:rPr>
                <w:sz w:val="24"/>
                <w:szCs w:val="24"/>
                <w:lang w:val="en-AU"/>
              </w:rPr>
            </w:pPr>
          </w:p>
          <w:p w14:paraId="68FFFE0F" w14:textId="77777777" w:rsidR="00E12B87" w:rsidRPr="00835F7C" w:rsidRDefault="00E12B87" w:rsidP="00E12B87">
            <w:pPr>
              <w:rPr>
                <w:sz w:val="24"/>
                <w:szCs w:val="24"/>
                <w:lang w:val="en-AU"/>
              </w:rPr>
            </w:pPr>
            <w:r w:rsidRPr="00835F7C">
              <w:rPr>
                <w:sz w:val="24"/>
                <w:szCs w:val="24"/>
                <w:lang w:val="en-AU"/>
              </w:rPr>
              <w:t>Note: A terms of reference is advisable for such a group to help guide discussion and planning.</w:t>
            </w:r>
          </w:p>
          <w:p w14:paraId="3FC26E80" w14:textId="77777777" w:rsidR="00E12B87" w:rsidRPr="00835F7C" w:rsidRDefault="00E12B87" w:rsidP="00E12B87">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2115F14E" w14:textId="77777777" w:rsidR="00E12B87" w:rsidRPr="00835F7C" w:rsidRDefault="00E12B87" w:rsidP="00E12B87">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61D6F7C7" w14:textId="77777777" w:rsidR="00E12B87" w:rsidRPr="00835F7C" w:rsidRDefault="00E12B87" w:rsidP="00E12B87">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0EEC8136" w14:textId="77777777" w:rsidR="00E12B87" w:rsidRPr="00835F7C" w:rsidRDefault="00E12B87" w:rsidP="00E12B87">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2225A805" w14:textId="77777777" w:rsidR="00E12B87" w:rsidRPr="00835F7C" w:rsidRDefault="00E12B87" w:rsidP="00E12B87">
            <w:pPr>
              <w:rPr>
                <w:b/>
                <w:bCs/>
                <w:sz w:val="24"/>
                <w:szCs w:val="24"/>
                <w:lang w:val="en-AU"/>
              </w:rPr>
            </w:pPr>
          </w:p>
        </w:tc>
      </w:tr>
    </w:tbl>
    <w:p w14:paraId="084DB178" w14:textId="77777777" w:rsidR="0028166A" w:rsidRDefault="0028166A" w:rsidP="00AC4E76">
      <w:pPr>
        <w:rPr>
          <w:lang w:val="en-AU"/>
        </w:rPr>
      </w:pPr>
    </w:p>
    <w:tbl>
      <w:tblPr>
        <w:tblW w:w="9344"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4879"/>
        <w:gridCol w:w="775"/>
        <w:gridCol w:w="778"/>
        <w:gridCol w:w="855"/>
        <w:gridCol w:w="2057"/>
      </w:tblGrid>
      <w:tr w:rsidR="0028166A" w:rsidRPr="003F6B52" w14:paraId="2B1BAA75" w14:textId="77777777" w:rsidTr="00562D76">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C1F0C7"/>
            <w:hideMark/>
          </w:tcPr>
          <w:p w14:paraId="082C91F1" w14:textId="77777777" w:rsidR="0028166A" w:rsidRPr="00A13649" w:rsidRDefault="0028166A" w:rsidP="00562D76">
            <w:pPr>
              <w:numPr>
                <w:ilvl w:val="0"/>
                <w:numId w:val="27"/>
              </w:numPr>
              <w:rPr>
                <w:b/>
                <w:bCs/>
                <w:sz w:val="26"/>
                <w:szCs w:val="26"/>
                <w:lang w:val="en-AU"/>
              </w:rPr>
            </w:pPr>
            <w:hyperlink r:id="rId17">
              <w:r w:rsidRPr="0BE083E0">
                <w:rPr>
                  <w:rStyle w:val="Hyperlink"/>
                  <w:b/>
                  <w:bCs/>
                  <w:sz w:val="26"/>
                  <w:szCs w:val="26"/>
                  <w:lang w:val="en-AU"/>
                </w:rPr>
                <w:t>Take an intersectional approach</w:t>
              </w:r>
            </w:hyperlink>
          </w:p>
          <w:p w14:paraId="30E78F43" w14:textId="77777777" w:rsidR="0028166A" w:rsidRDefault="0028166A" w:rsidP="00562D76">
            <w:pPr>
              <w:rPr>
                <w:lang w:val="en-AU"/>
              </w:rPr>
            </w:pPr>
          </w:p>
          <w:p w14:paraId="3E6FC678" w14:textId="77777777" w:rsidR="0028166A" w:rsidRDefault="0028166A" w:rsidP="00541AD6">
            <w:pPr>
              <w:ind w:left="357" w:right="284"/>
            </w:pPr>
            <w:r w:rsidRPr="00E847A9">
              <w:t>An intersectional approach is a way of thinking, reflecting and working, and can be used to better understand and meet the needs of people who are underrepresented or marginalised in sport.</w:t>
            </w:r>
          </w:p>
          <w:p w14:paraId="611DCE39" w14:textId="77777777" w:rsidR="0028166A" w:rsidRDefault="0028166A" w:rsidP="00541AD6">
            <w:pPr>
              <w:ind w:left="357" w:right="284"/>
            </w:pPr>
          </w:p>
          <w:p w14:paraId="11E88249" w14:textId="3ABB2E91" w:rsidR="0028166A" w:rsidRDefault="0028166A" w:rsidP="00541AD6">
            <w:pPr>
              <w:ind w:left="357" w:right="284"/>
            </w:pPr>
            <w:r w:rsidRPr="00467F2E">
              <w:t>We need to take an intersectional approach to gender equality</w:t>
            </w:r>
            <w:r>
              <w:t xml:space="preserve"> and </w:t>
            </w:r>
            <w:r w:rsidRPr="00467F2E">
              <w:t xml:space="preserve">explore the interconnected nature of social </w:t>
            </w:r>
            <w:r>
              <w:t>identities</w:t>
            </w:r>
            <w:r w:rsidRPr="00467F2E">
              <w:t xml:space="preserve"> such as race, class, age, sexuality, ability and gender as they apply to an individual or a group. We then need to try to understand how they create overlapping forms of discrimination or disadvantage.</w:t>
            </w:r>
          </w:p>
          <w:p w14:paraId="1FD6EB9D" w14:textId="77777777" w:rsidR="00835F7C" w:rsidRDefault="00835F7C" w:rsidP="00541AD6">
            <w:pPr>
              <w:ind w:left="357" w:right="284"/>
            </w:pPr>
          </w:p>
          <w:p w14:paraId="1FDAE1F8" w14:textId="77777777" w:rsidR="0028166A" w:rsidRPr="003F6B52" w:rsidRDefault="0028166A" w:rsidP="00562D76">
            <w:pPr>
              <w:ind w:left="360"/>
            </w:pPr>
          </w:p>
        </w:tc>
      </w:tr>
      <w:tr w:rsidR="009445F0" w:rsidRPr="003F6B52" w14:paraId="73CA4B08"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20EB333E" w14:textId="3AFA4874" w:rsidR="009445F0" w:rsidRPr="0081792A" w:rsidRDefault="009445F0" w:rsidP="009445F0">
            <w:pPr>
              <w:rPr>
                <w:sz w:val="24"/>
                <w:szCs w:val="24"/>
              </w:rPr>
            </w:pPr>
            <w:r w:rsidRPr="0081792A">
              <w:rPr>
                <w:sz w:val="24"/>
                <w:szCs w:val="24"/>
                <w:lang w:val="en-AU"/>
              </w:rPr>
              <w:t> </w:t>
            </w:r>
          </w:p>
        </w:tc>
        <w:tc>
          <w:tcPr>
            <w:tcW w:w="775" w:type="dxa"/>
            <w:tcBorders>
              <w:top w:val="single" w:sz="6" w:space="0" w:color="auto"/>
              <w:left w:val="single" w:sz="6" w:space="0" w:color="auto"/>
              <w:bottom w:val="single" w:sz="6" w:space="0" w:color="auto"/>
              <w:right w:val="single" w:sz="6" w:space="0" w:color="auto"/>
            </w:tcBorders>
          </w:tcPr>
          <w:p w14:paraId="7A199D46" w14:textId="2EBA51EC" w:rsidR="009445F0" w:rsidRPr="0081792A" w:rsidRDefault="009445F0" w:rsidP="009445F0">
            <w:pPr>
              <w:rPr>
                <w:b/>
                <w:bCs/>
                <w:sz w:val="24"/>
                <w:szCs w:val="24"/>
                <w:lang w:val="en-AU"/>
              </w:rPr>
            </w:pPr>
            <w:r w:rsidRPr="0081792A">
              <w:rPr>
                <w:b/>
                <w:bCs/>
                <w:sz w:val="24"/>
                <w:szCs w:val="24"/>
                <w:lang w:val="en-AU"/>
              </w:rPr>
              <w:t>Y </w:t>
            </w:r>
          </w:p>
        </w:tc>
        <w:tc>
          <w:tcPr>
            <w:tcW w:w="778" w:type="dxa"/>
            <w:tcBorders>
              <w:top w:val="single" w:sz="6" w:space="0" w:color="auto"/>
              <w:left w:val="single" w:sz="6" w:space="0" w:color="auto"/>
              <w:bottom w:val="single" w:sz="6" w:space="0" w:color="auto"/>
              <w:right w:val="single" w:sz="6" w:space="0" w:color="auto"/>
            </w:tcBorders>
          </w:tcPr>
          <w:p w14:paraId="43B378C5" w14:textId="3CE5A506" w:rsidR="009445F0" w:rsidRPr="0081792A" w:rsidRDefault="009445F0" w:rsidP="009445F0">
            <w:pPr>
              <w:rPr>
                <w:b/>
                <w:bCs/>
                <w:sz w:val="24"/>
                <w:szCs w:val="24"/>
                <w:lang w:val="en-AU"/>
              </w:rPr>
            </w:pPr>
            <w:r w:rsidRPr="0081792A">
              <w:rPr>
                <w:b/>
                <w:bCs/>
                <w:sz w:val="24"/>
                <w:szCs w:val="24"/>
                <w:lang w:val="en-AU"/>
              </w:rPr>
              <w:t>N </w:t>
            </w:r>
          </w:p>
        </w:tc>
        <w:tc>
          <w:tcPr>
            <w:tcW w:w="855" w:type="dxa"/>
            <w:tcBorders>
              <w:top w:val="single" w:sz="6" w:space="0" w:color="auto"/>
              <w:left w:val="single" w:sz="6" w:space="0" w:color="auto"/>
              <w:bottom w:val="single" w:sz="6" w:space="0" w:color="auto"/>
              <w:right w:val="single" w:sz="6" w:space="0" w:color="auto"/>
            </w:tcBorders>
          </w:tcPr>
          <w:p w14:paraId="572CFE99" w14:textId="50F8AC4C" w:rsidR="009445F0" w:rsidRPr="0081792A" w:rsidRDefault="009445F0" w:rsidP="009445F0">
            <w:pPr>
              <w:rPr>
                <w:b/>
                <w:bCs/>
                <w:sz w:val="24"/>
                <w:szCs w:val="24"/>
                <w:lang w:val="en-AU"/>
              </w:rPr>
            </w:pPr>
            <w:r w:rsidRPr="0081792A">
              <w:rPr>
                <w:b/>
                <w:bCs/>
                <w:sz w:val="24"/>
                <w:szCs w:val="24"/>
                <w:lang w:val="en-AU"/>
              </w:rPr>
              <w:t>N/A </w:t>
            </w:r>
          </w:p>
        </w:tc>
        <w:tc>
          <w:tcPr>
            <w:tcW w:w="2057" w:type="dxa"/>
            <w:tcBorders>
              <w:top w:val="single" w:sz="6" w:space="0" w:color="auto"/>
              <w:left w:val="single" w:sz="6" w:space="0" w:color="auto"/>
              <w:bottom w:val="single" w:sz="6" w:space="0" w:color="auto"/>
              <w:right w:val="single" w:sz="6" w:space="0" w:color="auto"/>
            </w:tcBorders>
          </w:tcPr>
          <w:p w14:paraId="74301609" w14:textId="6EF6C6A2" w:rsidR="009445F0" w:rsidRPr="0081792A" w:rsidRDefault="009445F0" w:rsidP="009445F0">
            <w:pPr>
              <w:rPr>
                <w:b/>
                <w:bCs/>
                <w:sz w:val="24"/>
                <w:szCs w:val="24"/>
                <w:lang w:val="en-AU"/>
              </w:rPr>
            </w:pPr>
            <w:r w:rsidRPr="0081792A">
              <w:rPr>
                <w:b/>
                <w:bCs/>
                <w:sz w:val="24"/>
                <w:szCs w:val="24"/>
                <w:lang w:val="en-AU"/>
              </w:rPr>
              <w:t>Comments/notes </w:t>
            </w:r>
          </w:p>
        </w:tc>
      </w:tr>
      <w:tr w:rsidR="0028166A" w:rsidRPr="003F6B52" w14:paraId="3BE21D15"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5F67094B" w14:textId="77777777" w:rsidR="0028166A" w:rsidRPr="0081792A" w:rsidRDefault="0028166A" w:rsidP="00562D76">
            <w:pPr>
              <w:rPr>
                <w:sz w:val="24"/>
                <w:szCs w:val="24"/>
              </w:rPr>
            </w:pPr>
            <w:r w:rsidRPr="0081792A">
              <w:rPr>
                <w:sz w:val="24"/>
                <w:szCs w:val="24"/>
              </w:rPr>
              <w:t>Have you considered budget available to support collaboration/partnership, co-design or consultation?</w:t>
            </w:r>
          </w:p>
          <w:p w14:paraId="0EDC6455" w14:textId="77777777" w:rsidR="0028166A" w:rsidRPr="0081792A" w:rsidRDefault="0028166A" w:rsidP="00562D76">
            <w:pPr>
              <w:rPr>
                <w:sz w:val="24"/>
                <w:szCs w:val="24"/>
              </w:rPr>
            </w:pPr>
          </w:p>
        </w:tc>
        <w:tc>
          <w:tcPr>
            <w:tcW w:w="775" w:type="dxa"/>
            <w:tcBorders>
              <w:top w:val="single" w:sz="6" w:space="0" w:color="auto"/>
              <w:left w:val="single" w:sz="6" w:space="0" w:color="auto"/>
              <w:bottom w:val="single" w:sz="6" w:space="0" w:color="auto"/>
              <w:right w:val="single" w:sz="6" w:space="0" w:color="auto"/>
            </w:tcBorders>
          </w:tcPr>
          <w:p w14:paraId="3801BB70"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3580981F"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2158AE56"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6224E13F" w14:textId="77777777" w:rsidR="0028166A" w:rsidRPr="0081792A" w:rsidRDefault="0028166A" w:rsidP="00562D76">
            <w:pPr>
              <w:rPr>
                <w:b/>
                <w:bCs/>
                <w:sz w:val="24"/>
                <w:szCs w:val="24"/>
                <w:lang w:val="en-AU"/>
              </w:rPr>
            </w:pPr>
          </w:p>
        </w:tc>
      </w:tr>
      <w:tr w:rsidR="0028166A" w:rsidRPr="003F6B52" w14:paraId="4892677C"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6C827762" w14:textId="77777777" w:rsidR="0028166A" w:rsidRPr="0081792A" w:rsidRDefault="0028166A" w:rsidP="00562D76">
            <w:pPr>
              <w:rPr>
                <w:sz w:val="24"/>
                <w:szCs w:val="24"/>
              </w:rPr>
            </w:pPr>
            <w:r w:rsidRPr="0081792A">
              <w:rPr>
                <w:sz w:val="24"/>
                <w:szCs w:val="24"/>
              </w:rPr>
              <w:t xml:space="preserve">Have you co-designed your program with both the people who will be impacted by the work </w:t>
            </w:r>
            <w:r w:rsidRPr="0081792A">
              <w:rPr>
                <w:sz w:val="24"/>
                <w:szCs w:val="24"/>
              </w:rPr>
              <w:lastRenderedPageBreak/>
              <w:t xml:space="preserve">and the people who will benefit from </w:t>
            </w:r>
            <w:bookmarkStart w:id="0" w:name="_Int_jDRtCcIy"/>
            <w:r w:rsidRPr="0081792A">
              <w:rPr>
                <w:sz w:val="24"/>
                <w:szCs w:val="24"/>
              </w:rPr>
              <w:t xml:space="preserve">the </w:t>
            </w:r>
            <w:bookmarkEnd w:id="0"/>
            <w:r w:rsidRPr="0081792A">
              <w:rPr>
                <w:sz w:val="24"/>
                <w:szCs w:val="24"/>
              </w:rPr>
              <w:t>program?</w:t>
            </w:r>
          </w:p>
          <w:p w14:paraId="642AD2C0" w14:textId="77777777" w:rsidR="0028166A" w:rsidRPr="0081792A" w:rsidDel="004D31F9" w:rsidRDefault="0028166A" w:rsidP="00562D76">
            <w:pPr>
              <w:rPr>
                <w:sz w:val="24"/>
                <w:szCs w:val="24"/>
              </w:rPr>
            </w:pPr>
          </w:p>
        </w:tc>
        <w:tc>
          <w:tcPr>
            <w:tcW w:w="775" w:type="dxa"/>
            <w:tcBorders>
              <w:top w:val="single" w:sz="6" w:space="0" w:color="auto"/>
              <w:left w:val="single" w:sz="6" w:space="0" w:color="auto"/>
              <w:bottom w:val="single" w:sz="6" w:space="0" w:color="auto"/>
              <w:right w:val="single" w:sz="6" w:space="0" w:color="auto"/>
            </w:tcBorders>
          </w:tcPr>
          <w:p w14:paraId="59E3FC2C"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1A4DF775"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3C1B0451"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738175D5" w14:textId="77777777" w:rsidR="0028166A" w:rsidRPr="0081792A" w:rsidRDefault="0028166A" w:rsidP="00562D76">
            <w:pPr>
              <w:rPr>
                <w:b/>
                <w:bCs/>
                <w:sz w:val="24"/>
                <w:szCs w:val="24"/>
                <w:lang w:val="en-AU"/>
              </w:rPr>
            </w:pPr>
          </w:p>
        </w:tc>
      </w:tr>
      <w:tr w:rsidR="0028166A" w:rsidRPr="003F6B52" w14:paraId="480ACC48"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2FDFE204" w14:textId="77777777" w:rsidR="0028166A" w:rsidRPr="0081792A" w:rsidRDefault="0028166A" w:rsidP="00562D76">
            <w:pPr>
              <w:rPr>
                <w:sz w:val="24"/>
                <w:szCs w:val="24"/>
              </w:rPr>
            </w:pPr>
            <w:r w:rsidRPr="0081792A">
              <w:rPr>
                <w:sz w:val="24"/>
                <w:szCs w:val="24"/>
              </w:rPr>
              <w:t>Have you consulted with relevant stakeholders who can support with taking an intersectional approach?</w:t>
            </w:r>
          </w:p>
          <w:p w14:paraId="3AEE7FCE" w14:textId="77777777" w:rsidR="0028166A" w:rsidRPr="0081792A" w:rsidDel="004D31F9" w:rsidRDefault="0028166A" w:rsidP="00562D76">
            <w:pPr>
              <w:rPr>
                <w:sz w:val="24"/>
                <w:szCs w:val="24"/>
              </w:rPr>
            </w:pPr>
          </w:p>
        </w:tc>
        <w:tc>
          <w:tcPr>
            <w:tcW w:w="775" w:type="dxa"/>
            <w:tcBorders>
              <w:top w:val="single" w:sz="6" w:space="0" w:color="auto"/>
              <w:left w:val="single" w:sz="6" w:space="0" w:color="auto"/>
              <w:bottom w:val="single" w:sz="6" w:space="0" w:color="auto"/>
              <w:right w:val="single" w:sz="6" w:space="0" w:color="auto"/>
            </w:tcBorders>
          </w:tcPr>
          <w:p w14:paraId="6AA9DF32"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11E46772"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02613192"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65B76782" w14:textId="77777777" w:rsidR="0028166A" w:rsidRPr="0081792A" w:rsidRDefault="0028166A" w:rsidP="00562D76">
            <w:pPr>
              <w:rPr>
                <w:b/>
                <w:bCs/>
                <w:sz w:val="24"/>
                <w:szCs w:val="24"/>
                <w:lang w:val="en-AU"/>
              </w:rPr>
            </w:pPr>
          </w:p>
        </w:tc>
      </w:tr>
      <w:tr w:rsidR="0028166A" w:rsidRPr="003F6B52" w14:paraId="3A74B7AF"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614BBFC5" w14:textId="77777777" w:rsidR="0028166A" w:rsidRPr="0081792A" w:rsidRDefault="0028166A" w:rsidP="00562D76">
            <w:pPr>
              <w:rPr>
                <w:sz w:val="24"/>
                <w:szCs w:val="24"/>
              </w:rPr>
            </w:pPr>
            <w:r w:rsidRPr="0081792A">
              <w:rPr>
                <w:sz w:val="24"/>
                <w:szCs w:val="24"/>
              </w:rPr>
              <w:t>Have you developed a plan for how</w:t>
            </w:r>
            <w:r w:rsidRPr="0081792A" w:rsidDel="00B373D4">
              <w:rPr>
                <w:sz w:val="24"/>
                <w:szCs w:val="24"/>
              </w:rPr>
              <w:t xml:space="preserve"> </w:t>
            </w:r>
            <w:r w:rsidRPr="0081792A">
              <w:rPr>
                <w:sz w:val="24"/>
                <w:szCs w:val="24"/>
              </w:rPr>
              <w:t>you will actively involve key organisations, community leaders and/or marginalised community members in the planning, implementation and evaluation of your initiative (e.g. young people, women, girls and gender diverse people, people from multifaith/religious backgrounds, culturally and racially marginalised, Aboriginal and Torres Strait Islanders, LGBTIQA+ community members)?</w:t>
            </w:r>
          </w:p>
          <w:p w14:paraId="3208CBB3" w14:textId="77777777" w:rsidR="0028166A" w:rsidRPr="0081792A" w:rsidDel="004D31F9" w:rsidRDefault="0028166A" w:rsidP="00562D76">
            <w:pPr>
              <w:rPr>
                <w:sz w:val="24"/>
                <w:szCs w:val="24"/>
              </w:rPr>
            </w:pPr>
          </w:p>
        </w:tc>
        <w:tc>
          <w:tcPr>
            <w:tcW w:w="775" w:type="dxa"/>
            <w:tcBorders>
              <w:top w:val="single" w:sz="6" w:space="0" w:color="auto"/>
              <w:left w:val="single" w:sz="6" w:space="0" w:color="auto"/>
              <w:bottom w:val="single" w:sz="6" w:space="0" w:color="auto"/>
              <w:right w:val="single" w:sz="6" w:space="0" w:color="auto"/>
            </w:tcBorders>
          </w:tcPr>
          <w:p w14:paraId="167B516B"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13EF42FA"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5CE920C6"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769B2F5B" w14:textId="77777777" w:rsidR="0028166A" w:rsidRPr="0081792A" w:rsidRDefault="0028166A" w:rsidP="00562D76">
            <w:pPr>
              <w:rPr>
                <w:b/>
                <w:bCs/>
                <w:sz w:val="24"/>
                <w:szCs w:val="24"/>
                <w:lang w:val="en-AU"/>
              </w:rPr>
            </w:pPr>
          </w:p>
        </w:tc>
      </w:tr>
      <w:tr w:rsidR="0028166A" w:rsidRPr="003F6B52" w14:paraId="0E9523C1"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2AB797B5" w14:textId="77777777" w:rsidR="0028166A" w:rsidRPr="0081792A" w:rsidRDefault="0028166A" w:rsidP="00562D76">
            <w:pPr>
              <w:rPr>
                <w:sz w:val="24"/>
                <w:szCs w:val="24"/>
              </w:rPr>
            </w:pPr>
            <w:r w:rsidRPr="0081792A">
              <w:rPr>
                <w:sz w:val="24"/>
                <w:szCs w:val="24"/>
              </w:rPr>
              <w:t xml:space="preserve">Have you chosen partners with relevant expertise? (e.g. specialist groups or organisations such as </w:t>
            </w:r>
            <w:hyperlink r:id="rId18">
              <w:r w:rsidRPr="0081792A">
                <w:rPr>
                  <w:rStyle w:val="Hyperlink"/>
                  <w:sz w:val="24"/>
                  <w:szCs w:val="24"/>
                </w:rPr>
                <w:t>Proud 2 Play</w:t>
              </w:r>
            </w:hyperlink>
            <w:r w:rsidRPr="0081792A">
              <w:rPr>
                <w:sz w:val="24"/>
                <w:szCs w:val="24"/>
              </w:rPr>
              <w:t xml:space="preserve">, </w:t>
            </w:r>
            <w:hyperlink r:id="rId19">
              <w:r w:rsidRPr="0081792A">
                <w:rPr>
                  <w:rStyle w:val="Hyperlink"/>
                  <w:sz w:val="24"/>
                  <w:szCs w:val="24"/>
                </w:rPr>
                <w:t>VACSAL</w:t>
              </w:r>
            </w:hyperlink>
            <w:r w:rsidRPr="0081792A">
              <w:rPr>
                <w:sz w:val="24"/>
                <w:szCs w:val="24"/>
              </w:rPr>
              <w:t xml:space="preserve">, local Aboriginal Community Controlled Organisations, </w:t>
            </w:r>
            <w:hyperlink r:id="rId20" w:history="1">
              <w:r w:rsidRPr="0081792A">
                <w:rPr>
                  <w:rStyle w:val="Hyperlink"/>
                  <w:sz w:val="24"/>
                  <w:szCs w:val="24"/>
                </w:rPr>
                <w:t>CMSport</w:t>
              </w:r>
            </w:hyperlink>
            <w:r w:rsidRPr="0081792A">
              <w:rPr>
                <w:sz w:val="24"/>
                <w:szCs w:val="24"/>
              </w:rPr>
              <w:t xml:space="preserve"> and Regional Sports Assemblies).</w:t>
            </w:r>
          </w:p>
          <w:p w14:paraId="6043BA24" w14:textId="77777777" w:rsidR="0028166A" w:rsidRPr="0081792A" w:rsidDel="004D31F9" w:rsidRDefault="0028166A" w:rsidP="00562D76">
            <w:pPr>
              <w:rPr>
                <w:sz w:val="24"/>
                <w:szCs w:val="24"/>
              </w:rPr>
            </w:pPr>
          </w:p>
        </w:tc>
        <w:tc>
          <w:tcPr>
            <w:tcW w:w="775" w:type="dxa"/>
            <w:tcBorders>
              <w:top w:val="single" w:sz="6" w:space="0" w:color="auto"/>
              <w:left w:val="single" w:sz="6" w:space="0" w:color="auto"/>
              <w:bottom w:val="single" w:sz="6" w:space="0" w:color="auto"/>
              <w:right w:val="single" w:sz="6" w:space="0" w:color="auto"/>
            </w:tcBorders>
          </w:tcPr>
          <w:p w14:paraId="2148EA8B"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055AACD1"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02A48AFF"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7D750D88" w14:textId="77777777" w:rsidR="0028166A" w:rsidRPr="0081792A" w:rsidRDefault="0028166A" w:rsidP="00562D76">
            <w:pPr>
              <w:rPr>
                <w:b/>
                <w:bCs/>
                <w:sz w:val="24"/>
                <w:szCs w:val="24"/>
                <w:lang w:val="en-AU"/>
              </w:rPr>
            </w:pPr>
          </w:p>
        </w:tc>
      </w:tr>
      <w:tr w:rsidR="0028166A" w:rsidRPr="003F6B52" w14:paraId="38BC583E"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0A896B93" w14:textId="77777777" w:rsidR="0028166A" w:rsidRPr="0081792A" w:rsidRDefault="0028166A" w:rsidP="00562D76">
            <w:pPr>
              <w:rPr>
                <w:sz w:val="24"/>
                <w:szCs w:val="24"/>
              </w:rPr>
            </w:pPr>
            <w:r w:rsidRPr="0081792A">
              <w:rPr>
                <w:sz w:val="24"/>
                <w:szCs w:val="24"/>
              </w:rPr>
              <w:t>Have you considered how power might affect your relationships with stakeholders, program partners and those you work with?</w:t>
            </w:r>
            <w:r w:rsidRPr="0081792A" w:rsidDel="00D7080E">
              <w:rPr>
                <w:sz w:val="24"/>
                <w:szCs w:val="24"/>
              </w:rPr>
              <w:t xml:space="preserve"> </w:t>
            </w:r>
          </w:p>
          <w:p w14:paraId="54F08C51" w14:textId="77777777" w:rsidR="0028166A" w:rsidRPr="0081792A" w:rsidRDefault="0028166A" w:rsidP="00562D76">
            <w:pPr>
              <w:rPr>
                <w:sz w:val="24"/>
                <w:szCs w:val="24"/>
              </w:rPr>
            </w:pPr>
          </w:p>
        </w:tc>
        <w:tc>
          <w:tcPr>
            <w:tcW w:w="775" w:type="dxa"/>
            <w:tcBorders>
              <w:top w:val="single" w:sz="6" w:space="0" w:color="auto"/>
              <w:left w:val="single" w:sz="6" w:space="0" w:color="auto"/>
              <w:bottom w:val="single" w:sz="6" w:space="0" w:color="auto"/>
              <w:right w:val="single" w:sz="6" w:space="0" w:color="auto"/>
            </w:tcBorders>
          </w:tcPr>
          <w:p w14:paraId="2B43D5D2"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646E9D52"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0296504C"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5B93309A" w14:textId="77777777" w:rsidR="0028166A" w:rsidRPr="0081792A" w:rsidRDefault="0028166A" w:rsidP="00562D76">
            <w:pPr>
              <w:rPr>
                <w:b/>
                <w:bCs/>
                <w:sz w:val="24"/>
                <w:szCs w:val="24"/>
                <w:lang w:val="en-AU"/>
              </w:rPr>
            </w:pPr>
          </w:p>
        </w:tc>
      </w:tr>
      <w:tr w:rsidR="0028166A" w14:paraId="227BA935"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2C921A44" w14:textId="77777777" w:rsidR="0028166A" w:rsidRPr="0081792A" w:rsidRDefault="0028166A" w:rsidP="00562D76">
            <w:pPr>
              <w:rPr>
                <w:sz w:val="24"/>
                <w:szCs w:val="24"/>
              </w:rPr>
            </w:pPr>
            <w:r w:rsidRPr="0081792A">
              <w:rPr>
                <w:sz w:val="24"/>
                <w:szCs w:val="24"/>
              </w:rPr>
              <w:t>Have you taken action to create partnerships with community-led and owned organisations that are equal and meaningful?</w:t>
            </w:r>
          </w:p>
          <w:p w14:paraId="7C067113" w14:textId="77777777" w:rsidR="0028166A" w:rsidRPr="0081792A" w:rsidRDefault="0028166A" w:rsidP="00562D76">
            <w:pPr>
              <w:rPr>
                <w:sz w:val="24"/>
                <w:szCs w:val="24"/>
              </w:rPr>
            </w:pPr>
          </w:p>
        </w:tc>
        <w:tc>
          <w:tcPr>
            <w:tcW w:w="775" w:type="dxa"/>
            <w:tcBorders>
              <w:top w:val="single" w:sz="6" w:space="0" w:color="auto"/>
              <w:left w:val="single" w:sz="6" w:space="0" w:color="auto"/>
              <w:bottom w:val="single" w:sz="6" w:space="0" w:color="auto"/>
              <w:right w:val="single" w:sz="6" w:space="0" w:color="auto"/>
            </w:tcBorders>
          </w:tcPr>
          <w:p w14:paraId="1E2CE5F5"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3B7EABD1"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0592332B"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54C19B9D" w14:textId="77777777" w:rsidR="0028166A" w:rsidRPr="0081792A" w:rsidRDefault="0028166A" w:rsidP="00562D76">
            <w:pPr>
              <w:rPr>
                <w:b/>
                <w:bCs/>
                <w:sz w:val="24"/>
                <w:szCs w:val="24"/>
                <w:lang w:val="en-AU"/>
              </w:rPr>
            </w:pPr>
          </w:p>
        </w:tc>
      </w:tr>
      <w:tr w:rsidR="0028166A" w:rsidRPr="003F6B52" w14:paraId="027B56B9"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7D17218E" w14:textId="77777777" w:rsidR="0028166A" w:rsidRPr="0081792A" w:rsidRDefault="0028166A" w:rsidP="00562D76">
            <w:pPr>
              <w:rPr>
                <w:sz w:val="24"/>
                <w:szCs w:val="24"/>
              </w:rPr>
            </w:pPr>
            <w:r w:rsidRPr="0081792A">
              <w:rPr>
                <w:sz w:val="24"/>
                <w:szCs w:val="24"/>
              </w:rPr>
              <w:t>Does your initiative address multiple forms of discrimination and oppression (e.g. ableism, racism, homophobia, ageism, transphobia) at the individual, organisational and structural levels?</w:t>
            </w:r>
          </w:p>
          <w:p w14:paraId="7B6F337A" w14:textId="77777777" w:rsidR="0028166A" w:rsidRPr="0081792A" w:rsidRDefault="0028166A" w:rsidP="00562D76">
            <w:pPr>
              <w:rPr>
                <w:sz w:val="24"/>
                <w:szCs w:val="24"/>
              </w:rPr>
            </w:pPr>
          </w:p>
        </w:tc>
        <w:tc>
          <w:tcPr>
            <w:tcW w:w="775" w:type="dxa"/>
            <w:tcBorders>
              <w:top w:val="single" w:sz="6" w:space="0" w:color="auto"/>
              <w:left w:val="single" w:sz="6" w:space="0" w:color="auto"/>
              <w:bottom w:val="single" w:sz="6" w:space="0" w:color="auto"/>
              <w:right w:val="single" w:sz="6" w:space="0" w:color="auto"/>
            </w:tcBorders>
          </w:tcPr>
          <w:p w14:paraId="7416C8ED"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292724CF"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5DBBE4A7"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0C3FB124" w14:textId="77777777" w:rsidR="0028166A" w:rsidRPr="0081792A" w:rsidRDefault="0028166A" w:rsidP="00562D76">
            <w:pPr>
              <w:rPr>
                <w:b/>
                <w:bCs/>
                <w:sz w:val="24"/>
                <w:szCs w:val="24"/>
                <w:lang w:val="en-AU"/>
              </w:rPr>
            </w:pPr>
          </w:p>
        </w:tc>
      </w:tr>
      <w:tr w:rsidR="0028166A" w:rsidRPr="003F6B52" w14:paraId="0C2BBB70"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50BAA3DD" w14:textId="77777777" w:rsidR="0028166A" w:rsidRPr="0081792A" w:rsidRDefault="0028166A" w:rsidP="00562D76">
            <w:pPr>
              <w:rPr>
                <w:sz w:val="24"/>
                <w:szCs w:val="24"/>
              </w:rPr>
            </w:pPr>
            <w:r w:rsidRPr="0081792A">
              <w:rPr>
                <w:sz w:val="24"/>
                <w:szCs w:val="24"/>
              </w:rPr>
              <w:t xml:space="preserve">Have you put measures in place to allow you to reflect on your unconscious biases related to race, class, gender, age, sexuality or ability? This </w:t>
            </w:r>
            <w:r w:rsidRPr="0081792A">
              <w:rPr>
                <w:sz w:val="24"/>
                <w:szCs w:val="24"/>
              </w:rPr>
              <w:lastRenderedPageBreak/>
              <w:t>might include peer learning, peer reflection, or supportive supervision.</w:t>
            </w:r>
          </w:p>
          <w:p w14:paraId="232D3905" w14:textId="77777777" w:rsidR="0028166A" w:rsidRPr="0081792A" w:rsidRDefault="0028166A" w:rsidP="00562D76">
            <w:pPr>
              <w:rPr>
                <w:sz w:val="24"/>
                <w:szCs w:val="24"/>
              </w:rPr>
            </w:pPr>
          </w:p>
        </w:tc>
        <w:tc>
          <w:tcPr>
            <w:tcW w:w="775" w:type="dxa"/>
            <w:tcBorders>
              <w:top w:val="single" w:sz="6" w:space="0" w:color="auto"/>
              <w:left w:val="single" w:sz="6" w:space="0" w:color="auto"/>
              <w:bottom w:val="single" w:sz="6" w:space="0" w:color="auto"/>
              <w:right w:val="single" w:sz="6" w:space="0" w:color="auto"/>
            </w:tcBorders>
          </w:tcPr>
          <w:p w14:paraId="18F1363B"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78BA3EDC"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1C0A7E6D"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59A0E2DA" w14:textId="77777777" w:rsidR="0028166A" w:rsidRPr="0081792A" w:rsidRDefault="0028166A" w:rsidP="00562D76">
            <w:pPr>
              <w:rPr>
                <w:b/>
                <w:bCs/>
                <w:sz w:val="24"/>
                <w:szCs w:val="24"/>
                <w:lang w:val="en-AU"/>
              </w:rPr>
            </w:pPr>
          </w:p>
        </w:tc>
      </w:tr>
      <w:tr w:rsidR="0028166A" w:rsidRPr="003F6B52" w14:paraId="39630C40"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04C25CEE" w14:textId="77777777" w:rsidR="0028166A" w:rsidRPr="0081792A" w:rsidRDefault="0028166A" w:rsidP="00562D76">
            <w:pPr>
              <w:rPr>
                <w:sz w:val="24"/>
                <w:szCs w:val="24"/>
              </w:rPr>
            </w:pPr>
            <w:r w:rsidRPr="0081792A">
              <w:rPr>
                <w:sz w:val="24"/>
                <w:szCs w:val="24"/>
              </w:rPr>
              <w:t>Will your data collection reflect a range of information on who is or is not participating in your initiative? (e.g. using disaggregated data to help identify and understand participation of people with differences).</w:t>
            </w:r>
          </w:p>
          <w:p w14:paraId="2F73D481" w14:textId="77777777" w:rsidR="0028166A" w:rsidRPr="0081792A" w:rsidRDefault="0028166A" w:rsidP="00562D76">
            <w:pPr>
              <w:rPr>
                <w:sz w:val="24"/>
                <w:szCs w:val="24"/>
                <w:lang w:val="en-AU"/>
              </w:rPr>
            </w:pPr>
          </w:p>
          <w:p w14:paraId="09AC1BA1" w14:textId="77777777" w:rsidR="0028166A" w:rsidRPr="0081792A" w:rsidRDefault="0028166A" w:rsidP="00562D76">
            <w:pPr>
              <w:rPr>
                <w:sz w:val="24"/>
                <w:szCs w:val="24"/>
                <w:lang w:val="en-AU"/>
              </w:rPr>
            </w:pPr>
            <w:r w:rsidRPr="0081792A">
              <w:rPr>
                <w:sz w:val="24"/>
                <w:szCs w:val="24"/>
                <w:lang w:val="en-AU"/>
              </w:rPr>
              <w:t xml:space="preserve">Note this you need to be transparent with participants about why you’re collecting data (e.g. to inform future adjustments) while also making sure their privacy is respected. </w:t>
            </w:r>
          </w:p>
          <w:p w14:paraId="2AAC9CE5" w14:textId="77777777" w:rsidR="0028166A" w:rsidRPr="0081792A"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3B0BD9E1"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50B25AAA"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654D0200"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56529676" w14:textId="77777777" w:rsidR="0028166A" w:rsidRPr="0081792A" w:rsidRDefault="0028166A" w:rsidP="00562D76">
            <w:pPr>
              <w:rPr>
                <w:b/>
                <w:bCs/>
                <w:sz w:val="24"/>
                <w:szCs w:val="24"/>
                <w:lang w:val="en-AU"/>
              </w:rPr>
            </w:pPr>
          </w:p>
        </w:tc>
      </w:tr>
      <w:tr w:rsidR="0028166A" w14:paraId="6B03D008"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6AEE0DE5" w14:textId="13FFD6F1" w:rsidR="0028166A" w:rsidRPr="0081792A" w:rsidRDefault="0028166A" w:rsidP="00562D76">
            <w:pPr>
              <w:rPr>
                <w:sz w:val="24"/>
                <w:szCs w:val="24"/>
                <w:lang w:val="en-AU"/>
              </w:rPr>
            </w:pPr>
            <w:r w:rsidRPr="0081792A">
              <w:rPr>
                <w:sz w:val="24"/>
                <w:szCs w:val="24"/>
                <w:lang w:val="en-AU"/>
              </w:rPr>
              <w:t xml:space="preserve">Have you embedded the principles of </w:t>
            </w:r>
            <w:hyperlink r:id="rId21" w:anchor="page=9">
              <w:r w:rsidRPr="0081792A">
                <w:rPr>
                  <w:rStyle w:val="Hyperlink"/>
                  <w:sz w:val="24"/>
                  <w:szCs w:val="24"/>
                  <w:lang w:val="en-AU"/>
                </w:rPr>
                <w:t>Aboriginal self-determination</w:t>
              </w:r>
            </w:hyperlink>
            <w:r w:rsidRPr="0081792A">
              <w:rPr>
                <w:sz w:val="24"/>
                <w:szCs w:val="24"/>
                <w:lang w:val="en-AU"/>
              </w:rPr>
              <w:t xml:space="preserve"> into your program and committed to a culturally safe approach?</w:t>
            </w:r>
          </w:p>
          <w:p w14:paraId="4DEA498A" w14:textId="77777777" w:rsidR="00A01F2F" w:rsidRPr="0081792A" w:rsidRDefault="00A01F2F" w:rsidP="00562D76">
            <w:pPr>
              <w:rPr>
                <w:sz w:val="24"/>
                <w:szCs w:val="24"/>
                <w:lang w:val="en-AU"/>
              </w:rPr>
            </w:pPr>
          </w:p>
          <w:p w14:paraId="4997F424" w14:textId="77777777" w:rsidR="0028166A" w:rsidRPr="0081792A"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657DDCEC"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hideMark/>
          </w:tcPr>
          <w:p w14:paraId="28912D64"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hideMark/>
          </w:tcPr>
          <w:p w14:paraId="64871F21"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hideMark/>
          </w:tcPr>
          <w:p w14:paraId="2EC231F8" w14:textId="77777777" w:rsidR="0028166A" w:rsidRPr="0081792A" w:rsidRDefault="0028166A" w:rsidP="00562D76">
            <w:pPr>
              <w:rPr>
                <w:b/>
                <w:bCs/>
                <w:sz w:val="24"/>
                <w:szCs w:val="24"/>
                <w:lang w:val="en-AU"/>
              </w:rPr>
            </w:pPr>
          </w:p>
        </w:tc>
      </w:tr>
      <w:tr w:rsidR="0028166A" w14:paraId="194A7CC0"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0C50B40D" w14:textId="77777777" w:rsidR="0028166A" w:rsidRPr="0081792A" w:rsidRDefault="0028166A" w:rsidP="00562D76">
            <w:pPr>
              <w:rPr>
                <w:sz w:val="24"/>
                <w:szCs w:val="24"/>
                <w:lang w:val="en-AU"/>
              </w:rPr>
            </w:pPr>
            <w:r w:rsidRPr="0081792A">
              <w:rPr>
                <w:sz w:val="24"/>
                <w:szCs w:val="24"/>
                <w:lang w:val="en-AU"/>
              </w:rPr>
              <w:t>Has your organisation considered tangible ways to engage with, and support, Aboriginal organisations and communities to design, deliver and evaluate your prevention of gender-based violence program in line with their preferences?</w:t>
            </w:r>
          </w:p>
          <w:p w14:paraId="0F1814FE" w14:textId="77777777" w:rsidR="0028166A" w:rsidRPr="0081792A"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29EA0594"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11E4C62D"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109363CC"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01684C79" w14:textId="77777777" w:rsidR="0028166A" w:rsidRPr="0081792A" w:rsidRDefault="0028166A" w:rsidP="00562D76">
            <w:pPr>
              <w:rPr>
                <w:b/>
                <w:bCs/>
                <w:sz w:val="24"/>
                <w:szCs w:val="24"/>
                <w:lang w:val="en-AU"/>
              </w:rPr>
            </w:pPr>
          </w:p>
        </w:tc>
      </w:tr>
      <w:tr w:rsidR="0028166A" w14:paraId="17650ED6"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59A08D78" w14:textId="77777777" w:rsidR="0028166A" w:rsidRPr="0081792A" w:rsidRDefault="0028166A" w:rsidP="00562D76">
            <w:pPr>
              <w:rPr>
                <w:sz w:val="24"/>
                <w:szCs w:val="24"/>
                <w:lang w:val="en-AU"/>
              </w:rPr>
            </w:pPr>
            <w:r w:rsidRPr="0081792A">
              <w:rPr>
                <w:sz w:val="24"/>
                <w:szCs w:val="24"/>
                <w:lang w:val="en-AU"/>
              </w:rPr>
              <w:t>Have your key staff undertaken (or will undertake) cultural awareness and cultural competency training?</w:t>
            </w:r>
          </w:p>
          <w:p w14:paraId="7F601104" w14:textId="77777777" w:rsidR="0028166A" w:rsidRPr="0081792A"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2379B580" w14:textId="77777777" w:rsidR="0028166A" w:rsidRPr="0081792A"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0F34AA79" w14:textId="77777777" w:rsidR="0028166A" w:rsidRPr="0081792A"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727C958F" w14:textId="77777777" w:rsidR="0028166A" w:rsidRPr="0081792A"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3082723B" w14:textId="77777777" w:rsidR="0028166A" w:rsidRPr="0081792A" w:rsidRDefault="0028166A" w:rsidP="00562D76">
            <w:pPr>
              <w:rPr>
                <w:b/>
                <w:bCs/>
                <w:sz w:val="24"/>
                <w:szCs w:val="24"/>
                <w:lang w:val="en-AU"/>
              </w:rPr>
            </w:pPr>
          </w:p>
        </w:tc>
      </w:tr>
    </w:tbl>
    <w:p w14:paraId="7A39AC88" w14:textId="77777777" w:rsidR="0028166A" w:rsidRDefault="0028166A" w:rsidP="00AC4E76">
      <w:pPr>
        <w:rPr>
          <w:lang w:val="en-AU"/>
        </w:rPr>
      </w:pPr>
    </w:p>
    <w:tbl>
      <w:tblPr>
        <w:tblW w:w="9344"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4879"/>
        <w:gridCol w:w="775"/>
        <w:gridCol w:w="778"/>
        <w:gridCol w:w="855"/>
        <w:gridCol w:w="2057"/>
      </w:tblGrid>
      <w:tr w:rsidR="0028166A" w:rsidRPr="003F6B52" w14:paraId="224E8CFF" w14:textId="77777777" w:rsidTr="00562D76">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C1F0C7"/>
            <w:hideMark/>
          </w:tcPr>
          <w:p w14:paraId="4FF0C83C" w14:textId="77777777" w:rsidR="0028166A" w:rsidRPr="00A13649" w:rsidRDefault="0028166A" w:rsidP="00562D76">
            <w:pPr>
              <w:numPr>
                <w:ilvl w:val="0"/>
                <w:numId w:val="28"/>
              </w:numPr>
              <w:rPr>
                <w:b/>
                <w:bCs/>
                <w:sz w:val="26"/>
                <w:szCs w:val="26"/>
                <w:lang w:val="en-AU"/>
              </w:rPr>
            </w:pPr>
            <w:hyperlink r:id="rId22">
              <w:r w:rsidRPr="0BE083E0">
                <w:rPr>
                  <w:rStyle w:val="Hyperlink"/>
                  <w:b/>
                  <w:bCs/>
                  <w:sz w:val="26"/>
                  <w:szCs w:val="26"/>
                  <w:lang w:val="en-AU"/>
                </w:rPr>
                <w:t>Work in partnerships with other organisations and experts</w:t>
              </w:r>
            </w:hyperlink>
            <w:r w:rsidRPr="0BE083E0">
              <w:rPr>
                <w:b/>
                <w:bCs/>
                <w:sz w:val="26"/>
                <w:szCs w:val="26"/>
                <w:lang w:val="en-AU"/>
              </w:rPr>
              <w:t xml:space="preserve"> </w:t>
            </w:r>
          </w:p>
          <w:p w14:paraId="6F6E64FD" w14:textId="7240758B" w:rsidR="0028166A" w:rsidRDefault="0028166A" w:rsidP="00523976">
            <w:pPr>
              <w:ind w:left="357" w:right="284"/>
            </w:pPr>
            <w:r>
              <w:br/>
            </w:r>
            <w:r w:rsidRPr="0081792A">
              <w:rPr>
                <w:sz w:val="24"/>
                <w:szCs w:val="24"/>
              </w:rPr>
              <w:t xml:space="preserve">The prevention of gender-based violence is a community-wide responsibility, and sport does not need to </w:t>
            </w:r>
            <w:bookmarkStart w:id="1" w:name="_Int_9yrOP4Us"/>
            <w:r w:rsidRPr="0081792A">
              <w:rPr>
                <w:sz w:val="24"/>
                <w:szCs w:val="24"/>
              </w:rPr>
              <w:t>take action</w:t>
            </w:r>
            <w:bookmarkEnd w:id="1"/>
            <w:r w:rsidRPr="0081792A">
              <w:rPr>
                <w:sz w:val="24"/>
                <w:szCs w:val="24"/>
              </w:rPr>
              <w:t xml:space="preserve"> alone. Working in partnership can be a great way to collaborate, share expertise, and build the capacity of all partners involved. </w:t>
            </w:r>
          </w:p>
          <w:p w14:paraId="39325997" w14:textId="77777777" w:rsidR="0081792A" w:rsidRDefault="0081792A" w:rsidP="00523976">
            <w:pPr>
              <w:ind w:left="357" w:right="284"/>
            </w:pPr>
          </w:p>
          <w:p w14:paraId="79252D7A" w14:textId="77777777" w:rsidR="0028166A" w:rsidRPr="003F6B52" w:rsidRDefault="0028166A" w:rsidP="00562D76">
            <w:pPr>
              <w:ind w:left="360"/>
            </w:pPr>
          </w:p>
        </w:tc>
      </w:tr>
      <w:tr w:rsidR="009445F0" w:rsidRPr="003F6B52" w14:paraId="780C5CF0"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69F9BF66" w14:textId="6EEEE747" w:rsidR="009445F0" w:rsidRPr="0081792A" w:rsidRDefault="009445F0" w:rsidP="009445F0">
            <w:pPr>
              <w:rPr>
                <w:sz w:val="24"/>
                <w:szCs w:val="24"/>
              </w:rPr>
            </w:pPr>
            <w:r w:rsidRPr="0081792A">
              <w:rPr>
                <w:sz w:val="24"/>
                <w:szCs w:val="24"/>
                <w:lang w:val="en-AU"/>
              </w:rPr>
              <w:t> </w:t>
            </w:r>
          </w:p>
        </w:tc>
        <w:tc>
          <w:tcPr>
            <w:tcW w:w="775" w:type="dxa"/>
            <w:tcBorders>
              <w:top w:val="single" w:sz="6" w:space="0" w:color="auto"/>
              <w:left w:val="single" w:sz="6" w:space="0" w:color="auto"/>
              <w:bottom w:val="single" w:sz="6" w:space="0" w:color="auto"/>
              <w:right w:val="single" w:sz="6" w:space="0" w:color="auto"/>
            </w:tcBorders>
          </w:tcPr>
          <w:p w14:paraId="2D30969B" w14:textId="5E2B8939" w:rsidR="009445F0" w:rsidRPr="0081792A" w:rsidRDefault="009445F0" w:rsidP="009445F0">
            <w:pPr>
              <w:rPr>
                <w:b/>
                <w:bCs/>
                <w:sz w:val="24"/>
                <w:szCs w:val="24"/>
                <w:lang w:val="en-AU"/>
              </w:rPr>
            </w:pPr>
            <w:r w:rsidRPr="0081792A">
              <w:rPr>
                <w:b/>
                <w:bCs/>
                <w:sz w:val="24"/>
                <w:szCs w:val="24"/>
                <w:lang w:val="en-AU"/>
              </w:rPr>
              <w:t>Y </w:t>
            </w:r>
          </w:p>
        </w:tc>
        <w:tc>
          <w:tcPr>
            <w:tcW w:w="778" w:type="dxa"/>
            <w:tcBorders>
              <w:top w:val="single" w:sz="6" w:space="0" w:color="auto"/>
              <w:left w:val="single" w:sz="6" w:space="0" w:color="auto"/>
              <w:bottom w:val="single" w:sz="6" w:space="0" w:color="auto"/>
              <w:right w:val="single" w:sz="6" w:space="0" w:color="auto"/>
            </w:tcBorders>
          </w:tcPr>
          <w:p w14:paraId="3C0E7706" w14:textId="473C486B" w:rsidR="009445F0" w:rsidRPr="0081792A" w:rsidRDefault="009445F0" w:rsidP="009445F0">
            <w:pPr>
              <w:rPr>
                <w:b/>
                <w:bCs/>
                <w:sz w:val="24"/>
                <w:szCs w:val="24"/>
                <w:lang w:val="en-AU"/>
              </w:rPr>
            </w:pPr>
            <w:r w:rsidRPr="0081792A">
              <w:rPr>
                <w:b/>
                <w:bCs/>
                <w:sz w:val="24"/>
                <w:szCs w:val="24"/>
                <w:lang w:val="en-AU"/>
              </w:rPr>
              <w:t>N </w:t>
            </w:r>
          </w:p>
        </w:tc>
        <w:tc>
          <w:tcPr>
            <w:tcW w:w="855" w:type="dxa"/>
            <w:tcBorders>
              <w:top w:val="single" w:sz="6" w:space="0" w:color="auto"/>
              <w:left w:val="single" w:sz="6" w:space="0" w:color="auto"/>
              <w:bottom w:val="single" w:sz="6" w:space="0" w:color="auto"/>
              <w:right w:val="single" w:sz="6" w:space="0" w:color="auto"/>
            </w:tcBorders>
          </w:tcPr>
          <w:p w14:paraId="11F8FC4C" w14:textId="6EB2FC3F" w:rsidR="009445F0" w:rsidRPr="0081792A" w:rsidRDefault="009445F0" w:rsidP="009445F0">
            <w:pPr>
              <w:rPr>
                <w:b/>
                <w:bCs/>
                <w:sz w:val="24"/>
                <w:szCs w:val="24"/>
                <w:lang w:val="en-AU"/>
              </w:rPr>
            </w:pPr>
            <w:r w:rsidRPr="0081792A">
              <w:rPr>
                <w:b/>
                <w:bCs/>
                <w:sz w:val="24"/>
                <w:szCs w:val="24"/>
                <w:lang w:val="en-AU"/>
              </w:rPr>
              <w:t>N/A </w:t>
            </w:r>
          </w:p>
        </w:tc>
        <w:tc>
          <w:tcPr>
            <w:tcW w:w="2057" w:type="dxa"/>
            <w:tcBorders>
              <w:top w:val="single" w:sz="6" w:space="0" w:color="auto"/>
              <w:left w:val="single" w:sz="6" w:space="0" w:color="auto"/>
              <w:bottom w:val="single" w:sz="6" w:space="0" w:color="auto"/>
              <w:right w:val="single" w:sz="6" w:space="0" w:color="auto"/>
            </w:tcBorders>
          </w:tcPr>
          <w:p w14:paraId="17F39E4B" w14:textId="6383F2BF" w:rsidR="009445F0" w:rsidRPr="0081792A" w:rsidRDefault="009445F0" w:rsidP="009445F0">
            <w:pPr>
              <w:rPr>
                <w:b/>
                <w:bCs/>
                <w:sz w:val="24"/>
                <w:szCs w:val="24"/>
                <w:lang w:val="en-AU"/>
              </w:rPr>
            </w:pPr>
            <w:r w:rsidRPr="0081792A">
              <w:rPr>
                <w:b/>
                <w:bCs/>
                <w:sz w:val="24"/>
                <w:szCs w:val="24"/>
                <w:lang w:val="en-AU"/>
              </w:rPr>
              <w:t>Comments/notes </w:t>
            </w:r>
          </w:p>
        </w:tc>
      </w:tr>
      <w:tr w:rsidR="0028166A" w:rsidRPr="003F6B52" w14:paraId="6DC105E4"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3A83C6DD" w14:textId="77777777" w:rsidR="0028166A" w:rsidRPr="0081792A" w:rsidRDefault="0028166A" w:rsidP="00562D76">
            <w:pPr>
              <w:rPr>
                <w:sz w:val="24"/>
                <w:szCs w:val="24"/>
              </w:rPr>
            </w:pPr>
            <w:r w:rsidRPr="0081792A">
              <w:rPr>
                <w:sz w:val="24"/>
                <w:szCs w:val="24"/>
              </w:rPr>
              <w:t>Have you mapped out and engaged the local experts and service providers that you could partner with?</w:t>
            </w:r>
          </w:p>
          <w:p w14:paraId="6C70D6E9" w14:textId="77777777" w:rsidR="0028166A" w:rsidRPr="0081792A" w:rsidRDefault="0028166A" w:rsidP="00562D76">
            <w:pPr>
              <w:rPr>
                <w:sz w:val="24"/>
                <w:szCs w:val="24"/>
                <w:lang w:val="en-AU"/>
              </w:rPr>
            </w:pPr>
          </w:p>
          <w:p w14:paraId="3468E445" w14:textId="25E1489A" w:rsidR="0028166A" w:rsidRPr="0081792A" w:rsidRDefault="0028166A" w:rsidP="00562D76">
            <w:pPr>
              <w:rPr>
                <w:sz w:val="24"/>
                <w:szCs w:val="24"/>
                <w:lang w:val="en-AU"/>
              </w:rPr>
            </w:pPr>
            <w:r w:rsidRPr="0081792A">
              <w:rPr>
                <w:sz w:val="24"/>
                <w:szCs w:val="24"/>
                <w:lang w:val="en-AU"/>
              </w:rPr>
              <w:t xml:space="preserve">These include universities, local councils, gender equity and prevention organisations, women’s </w:t>
            </w:r>
            <w:r w:rsidRPr="0081792A">
              <w:rPr>
                <w:sz w:val="24"/>
                <w:szCs w:val="24"/>
                <w:lang w:val="en-AU"/>
              </w:rPr>
              <w:lastRenderedPageBreak/>
              <w:t>health organisations, Regional Sports Assemblies, specialist inclusion organisations, and Aboriginal Community-Controlled Organisations.</w:t>
            </w:r>
          </w:p>
          <w:p w14:paraId="0E98633C" w14:textId="77777777" w:rsidR="00A01F2F" w:rsidRPr="0081792A" w:rsidRDefault="00A01F2F" w:rsidP="00562D76">
            <w:pPr>
              <w:rPr>
                <w:sz w:val="24"/>
                <w:szCs w:val="24"/>
                <w:lang w:val="en-AU"/>
              </w:rPr>
            </w:pPr>
          </w:p>
          <w:p w14:paraId="370A00EF" w14:textId="77777777" w:rsidR="0028166A" w:rsidRPr="0081792A"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15D2B0CF" w14:textId="77777777" w:rsidR="0028166A" w:rsidRPr="0081792A" w:rsidRDefault="0028166A" w:rsidP="00562D76">
            <w:pPr>
              <w:rPr>
                <w:b/>
                <w:bCs/>
                <w:sz w:val="24"/>
                <w:szCs w:val="24"/>
                <w:lang w:val="en-AU"/>
              </w:rPr>
            </w:pPr>
            <w:r w:rsidRPr="0081792A">
              <w:rPr>
                <w:b/>
                <w:bCs/>
                <w:sz w:val="24"/>
                <w:szCs w:val="24"/>
                <w:lang w:val="en-AU"/>
              </w:rPr>
              <w:lastRenderedPageBreak/>
              <w:t> </w:t>
            </w:r>
          </w:p>
        </w:tc>
        <w:tc>
          <w:tcPr>
            <w:tcW w:w="778" w:type="dxa"/>
            <w:tcBorders>
              <w:top w:val="single" w:sz="6" w:space="0" w:color="auto"/>
              <w:left w:val="single" w:sz="6" w:space="0" w:color="auto"/>
              <w:bottom w:val="single" w:sz="6" w:space="0" w:color="auto"/>
              <w:right w:val="single" w:sz="6" w:space="0" w:color="auto"/>
            </w:tcBorders>
            <w:hideMark/>
          </w:tcPr>
          <w:p w14:paraId="4ED5C2D3" w14:textId="77777777" w:rsidR="0028166A" w:rsidRPr="0081792A" w:rsidRDefault="0028166A" w:rsidP="00562D76">
            <w:pPr>
              <w:rPr>
                <w:b/>
                <w:bCs/>
                <w:sz w:val="24"/>
                <w:szCs w:val="24"/>
                <w:lang w:val="en-AU"/>
              </w:rPr>
            </w:pPr>
            <w:r w:rsidRPr="0081792A">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799FF962" w14:textId="77777777" w:rsidR="0028166A" w:rsidRPr="0081792A" w:rsidRDefault="0028166A" w:rsidP="00562D76">
            <w:pPr>
              <w:rPr>
                <w:b/>
                <w:bCs/>
                <w:sz w:val="24"/>
                <w:szCs w:val="24"/>
                <w:lang w:val="en-AU"/>
              </w:rPr>
            </w:pPr>
            <w:r w:rsidRPr="0081792A">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092F118D" w14:textId="77777777" w:rsidR="0028166A" w:rsidRPr="0081792A" w:rsidRDefault="0028166A" w:rsidP="00562D76">
            <w:pPr>
              <w:rPr>
                <w:b/>
                <w:bCs/>
                <w:sz w:val="24"/>
                <w:szCs w:val="24"/>
                <w:lang w:val="en-AU"/>
              </w:rPr>
            </w:pPr>
            <w:r w:rsidRPr="0081792A">
              <w:rPr>
                <w:b/>
                <w:bCs/>
                <w:sz w:val="24"/>
                <w:szCs w:val="24"/>
                <w:lang w:val="en-AU"/>
              </w:rPr>
              <w:t> </w:t>
            </w:r>
          </w:p>
        </w:tc>
      </w:tr>
      <w:tr w:rsidR="0028166A" w:rsidRPr="003F6B52" w14:paraId="5C92A2FC"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63943371" w14:textId="2707BEBD" w:rsidR="0028166A" w:rsidRPr="0081792A" w:rsidRDefault="0028166A" w:rsidP="00562D76">
            <w:pPr>
              <w:rPr>
                <w:sz w:val="24"/>
                <w:szCs w:val="24"/>
                <w:lang w:val="en-AU"/>
              </w:rPr>
            </w:pPr>
            <w:r w:rsidRPr="0081792A">
              <w:rPr>
                <w:sz w:val="24"/>
                <w:szCs w:val="24"/>
                <w:lang w:val="en-AU"/>
              </w:rPr>
              <w:t xml:space="preserve">Have you developed a </w:t>
            </w:r>
            <w:hyperlink r:id="rId23">
              <w:r w:rsidRPr="0081792A">
                <w:rPr>
                  <w:rStyle w:val="Hyperlink"/>
                  <w:sz w:val="24"/>
                  <w:szCs w:val="24"/>
                  <w:lang w:val="en-AU"/>
                </w:rPr>
                <w:t>Memorandum of Understanding</w:t>
              </w:r>
            </w:hyperlink>
            <w:r w:rsidRPr="0081792A">
              <w:rPr>
                <w:sz w:val="24"/>
                <w:szCs w:val="24"/>
                <w:lang w:val="en-AU"/>
              </w:rPr>
              <w:t xml:space="preserve"> that outlines the commitments and responsibilities of all involved in the partnership, including processes for managing disagreements or challenges?</w:t>
            </w:r>
          </w:p>
          <w:p w14:paraId="7BF02EA3" w14:textId="77777777" w:rsidR="00A01F2F" w:rsidRPr="0081792A" w:rsidRDefault="00A01F2F" w:rsidP="00562D76">
            <w:pPr>
              <w:rPr>
                <w:sz w:val="24"/>
                <w:szCs w:val="24"/>
                <w:lang w:val="en-AU"/>
              </w:rPr>
            </w:pPr>
          </w:p>
          <w:p w14:paraId="47866731" w14:textId="77777777" w:rsidR="0028166A" w:rsidRPr="0081792A"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0A31A749" w14:textId="77777777" w:rsidR="0028166A" w:rsidRPr="0081792A" w:rsidRDefault="0028166A" w:rsidP="00562D76">
            <w:pPr>
              <w:rPr>
                <w:b/>
                <w:bCs/>
                <w:sz w:val="24"/>
                <w:szCs w:val="24"/>
                <w:lang w:val="en-AU"/>
              </w:rPr>
            </w:pPr>
            <w:r w:rsidRPr="0081792A">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2DEB3EE3" w14:textId="77777777" w:rsidR="0028166A" w:rsidRPr="0081792A" w:rsidRDefault="0028166A" w:rsidP="00562D76">
            <w:pPr>
              <w:rPr>
                <w:b/>
                <w:bCs/>
                <w:sz w:val="24"/>
                <w:szCs w:val="24"/>
                <w:lang w:val="en-AU"/>
              </w:rPr>
            </w:pPr>
            <w:r w:rsidRPr="0081792A">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34D85A1D" w14:textId="77777777" w:rsidR="0028166A" w:rsidRPr="0081792A" w:rsidRDefault="0028166A" w:rsidP="00562D76">
            <w:pPr>
              <w:rPr>
                <w:b/>
                <w:bCs/>
                <w:sz w:val="24"/>
                <w:szCs w:val="24"/>
                <w:lang w:val="en-AU"/>
              </w:rPr>
            </w:pPr>
            <w:r w:rsidRPr="0081792A">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6B05E798" w14:textId="77777777" w:rsidR="0028166A" w:rsidRPr="0081792A" w:rsidRDefault="0028166A" w:rsidP="00562D76">
            <w:pPr>
              <w:rPr>
                <w:b/>
                <w:bCs/>
                <w:sz w:val="24"/>
                <w:szCs w:val="24"/>
                <w:lang w:val="en-AU"/>
              </w:rPr>
            </w:pPr>
            <w:r w:rsidRPr="0081792A">
              <w:rPr>
                <w:b/>
                <w:bCs/>
                <w:sz w:val="24"/>
                <w:szCs w:val="24"/>
                <w:lang w:val="en-AU"/>
              </w:rPr>
              <w:t> </w:t>
            </w:r>
          </w:p>
        </w:tc>
      </w:tr>
    </w:tbl>
    <w:p w14:paraId="6841AD07" w14:textId="77777777" w:rsidR="0028166A" w:rsidRDefault="0028166A" w:rsidP="00AC4E76">
      <w:pPr>
        <w:rPr>
          <w:lang w:val="en-AU"/>
        </w:rPr>
      </w:pPr>
    </w:p>
    <w:tbl>
      <w:tblPr>
        <w:tblW w:w="9344"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4879"/>
        <w:gridCol w:w="775"/>
        <w:gridCol w:w="778"/>
        <w:gridCol w:w="855"/>
        <w:gridCol w:w="2057"/>
      </w:tblGrid>
      <w:tr w:rsidR="0028166A" w:rsidRPr="003F6B52" w14:paraId="3C1E0FF3" w14:textId="77777777" w:rsidTr="00562D76">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C1F0C7"/>
            <w:hideMark/>
          </w:tcPr>
          <w:p w14:paraId="56006EF1" w14:textId="77777777" w:rsidR="0028166A" w:rsidRPr="00A13649" w:rsidRDefault="0028166A" w:rsidP="00562D76">
            <w:pPr>
              <w:numPr>
                <w:ilvl w:val="0"/>
                <w:numId w:val="29"/>
              </w:numPr>
              <w:rPr>
                <w:b/>
                <w:bCs/>
                <w:sz w:val="26"/>
                <w:szCs w:val="26"/>
                <w:lang w:val="en-AU"/>
              </w:rPr>
            </w:pPr>
            <w:hyperlink r:id="rId24">
              <w:r w:rsidRPr="0BE083E0">
                <w:rPr>
                  <w:rStyle w:val="Hyperlink"/>
                  <w:b/>
                  <w:bCs/>
                  <w:sz w:val="26"/>
                  <w:szCs w:val="26"/>
                  <w:lang w:val="en-AU"/>
                </w:rPr>
                <w:t>Embed strong planning and evaluation</w:t>
              </w:r>
            </w:hyperlink>
            <w:r w:rsidRPr="0BE083E0">
              <w:rPr>
                <w:b/>
                <w:bCs/>
                <w:sz w:val="26"/>
                <w:szCs w:val="26"/>
                <w:lang w:val="en-AU"/>
              </w:rPr>
              <w:t xml:space="preserve"> </w:t>
            </w:r>
          </w:p>
          <w:p w14:paraId="69AD04FD" w14:textId="77777777" w:rsidR="0028166A" w:rsidRPr="00D9515E" w:rsidRDefault="0028166A" w:rsidP="00523976">
            <w:pPr>
              <w:ind w:left="357" w:right="284"/>
              <w:rPr>
                <w:sz w:val="24"/>
                <w:szCs w:val="24"/>
              </w:rPr>
            </w:pPr>
            <w:r>
              <w:rPr>
                <w:lang w:val="en-AU"/>
              </w:rPr>
              <w:br/>
            </w:r>
            <w:r w:rsidRPr="00D9515E">
              <w:rPr>
                <w:sz w:val="24"/>
                <w:szCs w:val="24"/>
              </w:rPr>
              <w:t xml:space="preserve">Strong planning, governance and evaluation processes are essential for gender equity initiatives. Evaluation is the process by which we judge the worth or value of something and is more than simply measuring success or failure. It should involve asking questions and reflecting on the answers. </w:t>
            </w:r>
          </w:p>
          <w:p w14:paraId="2DA55E44" w14:textId="77777777" w:rsidR="0028166A" w:rsidRPr="003F6B52" w:rsidRDefault="0028166A" w:rsidP="00562D76">
            <w:pPr>
              <w:rPr>
                <w:lang w:val="en-AU"/>
              </w:rPr>
            </w:pPr>
            <w:r w:rsidRPr="003F6B52">
              <w:rPr>
                <w:lang w:val="en-AU"/>
              </w:rPr>
              <w:t> </w:t>
            </w:r>
          </w:p>
        </w:tc>
      </w:tr>
      <w:tr w:rsidR="009445F0" w:rsidRPr="003F6B52" w14:paraId="26816252"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tcPr>
          <w:p w14:paraId="1DF33642" w14:textId="2EDE0A7D" w:rsidR="009445F0" w:rsidRPr="00D9515E" w:rsidRDefault="009445F0" w:rsidP="009445F0">
            <w:pPr>
              <w:rPr>
                <w:sz w:val="24"/>
                <w:szCs w:val="24"/>
                <w:lang w:val="en-AU"/>
              </w:rPr>
            </w:pPr>
            <w:r w:rsidRPr="00D9515E">
              <w:rPr>
                <w:sz w:val="24"/>
                <w:szCs w:val="24"/>
                <w:lang w:val="en-AU"/>
              </w:rPr>
              <w:t> </w:t>
            </w:r>
          </w:p>
        </w:tc>
        <w:tc>
          <w:tcPr>
            <w:tcW w:w="775" w:type="dxa"/>
            <w:tcBorders>
              <w:top w:val="single" w:sz="6" w:space="0" w:color="auto"/>
              <w:left w:val="single" w:sz="6" w:space="0" w:color="auto"/>
              <w:bottom w:val="single" w:sz="6" w:space="0" w:color="auto"/>
              <w:right w:val="single" w:sz="6" w:space="0" w:color="auto"/>
            </w:tcBorders>
          </w:tcPr>
          <w:p w14:paraId="16754617" w14:textId="1745221F" w:rsidR="009445F0" w:rsidRPr="00D9515E" w:rsidRDefault="009445F0" w:rsidP="009445F0">
            <w:pPr>
              <w:rPr>
                <w:b/>
                <w:bCs/>
                <w:sz w:val="24"/>
                <w:szCs w:val="24"/>
                <w:lang w:val="en-AU"/>
              </w:rPr>
            </w:pPr>
            <w:r w:rsidRPr="00D9515E">
              <w:rPr>
                <w:b/>
                <w:bCs/>
                <w:sz w:val="24"/>
                <w:szCs w:val="24"/>
                <w:lang w:val="en-AU"/>
              </w:rPr>
              <w:t>Y </w:t>
            </w:r>
          </w:p>
        </w:tc>
        <w:tc>
          <w:tcPr>
            <w:tcW w:w="778" w:type="dxa"/>
            <w:tcBorders>
              <w:top w:val="single" w:sz="6" w:space="0" w:color="auto"/>
              <w:left w:val="single" w:sz="6" w:space="0" w:color="auto"/>
              <w:bottom w:val="single" w:sz="6" w:space="0" w:color="auto"/>
              <w:right w:val="single" w:sz="6" w:space="0" w:color="auto"/>
            </w:tcBorders>
          </w:tcPr>
          <w:p w14:paraId="2C0E981B" w14:textId="523AC864" w:rsidR="009445F0" w:rsidRPr="00D9515E" w:rsidRDefault="009445F0" w:rsidP="009445F0">
            <w:pPr>
              <w:rPr>
                <w:b/>
                <w:bCs/>
                <w:sz w:val="24"/>
                <w:szCs w:val="24"/>
                <w:lang w:val="en-AU"/>
              </w:rPr>
            </w:pPr>
            <w:r w:rsidRPr="00D9515E">
              <w:rPr>
                <w:b/>
                <w:bCs/>
                <w:sz w:val="24"/>
                <w:szCs w:val="24"/>
                <w:lang w:val="en-AU"/>
              </w:rPr>
              <w:t>N </w:t>
            </w:r>
          </w:p>
        </w:tc>
        <w:tc>
          <w:tcPr>
            <w:tcW w:w="855" w:type="dxa"/>
            <w:tcBorders>
              <w:top w:val="single" w:sz="6" w:space="0" w:color="auto"/>
              <w:left w:val="single" w:sz="6" w:space="0" w:color="auto"/>
              <w:bottom w:val="single" w:sz="6" w:space="0" w:color="auto"/>
              <w:right w:val="single" w:sz="6" w:space="0" w:color="auto"/>
            </w:tcBorders>
          </w:tcPr>
          <w:p w14:paraId="46EDFCAE" w14:textId="342688F5" w:rsidR="009445F0" w:rsidRPr="00D9515E" w:rsidRDefault="009445F0" w:rsidP="009445F0">
            <w:pPr>
              <w:rPr>
                <w:b/>
                <w:bCs/>
                <w:sz w:val="24"/>
                <w:szCs w:val="24"/>
                <w:lang w:val="en-AU"/>
              </w:rPr>
            </w:pPr>
            <w:r w:rsidRPr="00D9515E">
              <w:rPr>
                <w:b/>
                <w:bCs/>
                <w:sz w:val="24"/>
                <w:szCs w:val="24"/>
                <w:lang w:val="en-AU"/>
              </w:rPr>
              <w:t>N/A </w:t>
            </w:r>
          </w:p>
        </w:tc>
        <w:tc>
          <w:tcPr>
            <w:tcW w:w="2057" w:type="dxa"/>
            <w:tcBorders>
              <w:top w:val="single" w:sz="6" w:space="0" w:color="auto"/>
              <w:left w:val="single" w:sz="6" w:space="0" w:color="auto"/>
              <w:bottom w:val="single" w:sz="6" w:space="0" w:color="auto"/>
              <w:right w:val="single" w:sz="6" w:space="0" w:color="auto"/>
            </w:tcBorders>
          </w:tcPr>
          <w:p w14:paraId="330373E2" w14:textId="4560F6AC" w:rsidR="009445F0" w:rsidRPr="00D9515E" w:rsidRDefault="009445F0" w:rsidP="009445F0">
            <w:pPr>
              <w:rPr>
                <w:b/>
                <w:bCs/>
                <w:sz w:val="24"/>
                <w:szCs w:val="24"/>
                <w:lang w:val="en-AU"/>
              </w:rPr>
            </w:pPr>
            <w:r w:rsidRPr="00D9515E">
              <w:rPr>
                <w:b/>
                <w:bCs/>
                <w:sz w:val="24"/>
                <w:szCs w:val="24"/>
                <w:lang w:val="en-AU"/>
              </w:rPr>
              <w:t>Comments/notes </w:t>
            </w:r>
          </w:p>
        </w:tc>
      </w:tr>
      <w:tr w:rsidR="0028166A" w:rsidRPr="003F6B52" w14:paraId="73BE638C"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606E5A92" w14:textId="314CE1D4" w:rsidR="0028166A" w:rsidRPr="00D9515E" w:rsidRDefault="0028166A" w:rsidP="00562D76">
            <w:pPr>
              <w:rPr>
                <w:sz w:val="24"/>
                <w:szCs w:val="24"/>
                <w:lang w:val="en-AU"/>
              </w:rPr>
            </w:pPr>
            <w:r w:rsidRPr="00D9515E">
              <w:rPr>
                <w:sz w:val="24"/>
                <w:szCs w:val="24"/>
                <w:lang w:val="en-AU"/>
              </w:rPr>
              <w:t>Have you developed a program plan that is informed by the gendered drivers and other forms of discrimination? (</w:t>
            </w:r>
            <w:hyperlink r:id="rId25">
              <w:r w:rsidRPr="00D9515E">
                <w:rPr>
                  <w:rStyle w:val="Hyperlink"/>
                  <w:sz w:val="24"/>
                  <w:szCs w:val="24"/>
                  <w:lang w:val="en-AU"/>
                </w:rPr>
                <w:t>see page 17 of the Guide</w:t>
              </w:r>
            </w:hyperlink>
            <w:r w:rsidRPr="00D9515E">
              <w:rPr>
                <w:sz w:val="24"/>
                <w:szCs w:val="24"/>
                <w:lang w:val="en-AU"/>
              </w:rPr>
              <w:t xml:space="preserve"> for examples of positive actions you can apply to your program).</w:t>
            </w:r>
          </w:p>
          <w:p w14:paraId="76C73023" w14:textId="77777777" w:rsidR="00A01F2F" w:rsidRPr="00D9515E" w:rsidRDefault="00A01F2F" w:rsidP="00562D76">
            <w:pPr>
              <w:rPr>
                <w:sz w:val="24"/>
                <w:szCs w:val="24"/>
                <w:lang w:val="en-AU"/>
              </w:rPr>
            </w:pPr>
          </w:p>
          <w:p w14:paraId="04957E1E" w14:textId="77777777" w:rsidR="0028166A" w:rsidRPr="00D9515E"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7613E7AA" w14:textId="77777777" w:rsidR="0028166A" w:rsidRPr="00D9515E" w:rsidRDefault="0028166A" w:rsidP="00562D76">
            <w:pPr>
              <w:rPr>
                <w:b/>
                <w:bCs/>
                <w:sz w:val="24"/>
                <w:szCs w:val="24"/>
                <w:lang w:val="en-AU"/>
              </w:rPr>
            </w:pPr>
            <w:r w:rsidRPr="00D9515E">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74AB4962" w14:textId="77777777" w:rsidR="0028166A" w:rsidRPr="00D9515E" w:rsidRDefault="0028166A" w:rsidP="00562D76">
            <w:pPr>
              <w:rPr>
                <w:b/>
                <w:bCs/>
                <w:sz w:val="24"/>
                <w:szCs w:val="24"/>
                <w:lang w:val="en-AU"/>
              </w:rPr>
            </w:pPr>
            <w:r w:rsidRPr="00D9515E">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6A2B32B4" w14:textId="77777777" w:rsidR="0028166A" w:rsidRPr="00D9515E" w:rsidRDefault="0028166A" w:rsidP="00562D76">
            <w:pPr>
              <w:rPr>
                <w:b/>
                <w:bCs/>
                <w:sz w:val="24"/>
                <w:szCs w:val="24"/>
                <w:lang w:val="en-AU"/>
              </w:rPr>
            </w:pPr>
            <w:r w:rsidRPr="00D9515E">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16451835" w14:textId="77777777" w:rsidR="0028166A" w:rsidRPr="00D9515E" w:rsidRDefault="0028166A" w:rsidP="00562D76">
            <w:pPr>
              <w:rPr>
                <w:b/>
                <w:bCs/>
                <w:sz w:val="24"/>
                <w:szCs w:val="24"/>
                <w:lang w:val="en-AU"/>
              </w:rPr>
            </w:pPr>
            <w:r w:rsidRPr="00D9515E">
              <w:rPr>
                <w:b/>
                <w:bCs/>
                <w:sz w:val="24"/>
                <w:szCs w:val="24"/>
                <w:lang w:val="en-AU"/>
              </w:rPr>
              <w:t> </w:t>
            </w:r>
          </w:p>
        </w:tc>
      </w:tr>
      <w:tr w:rsidR="0028166A" w:rsidRPr="003F6B52" w14:paraId="5EA9F865"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tcPr>
          <w:p w14:paraId="69FDD7D6" w14:textId="77777777" w:rsidR="0028166A" w:rsidRPr="00D9515E" w:rsidRDefault="0028166A" w:rsidP="00562D76">
            <w:pPr>
              <w:rPr>
                <w:sz w:val="24"/>
                <w:szCs w:val="24"/>
                <w:lang w:val="en-AU"/>
              </w:rPr>
            </w:pPr>
            <w:r w:rsidRPr="00D9515E">
              <w:rPr>
                <w:sz w:val="24"/>
                <w:szCs w:val="24"/>
                <w:lang w:val="en-AU"/>
              </w:rPr>
              <w:t>Have you developed a program plan that is informed by discussions with your partnership group and engagement with women, girls and gender diverse people? </w:t>
            </w:r>
          </w:p>
          <w:p w14:paraId="4A4E0ED3" w14:textId="77777777" w:rsidR="0028166A" w:rsidRPr="00D9515E" w:rsidRDefault="0028166A" w:rsidP="00523976">
            <w:pPr>
              <w:rPr>
                <w:sz w:val="24"/>
                <w:szCs w:val="24"/>
              </w:rPr>
            </w:pPr>
          </w:p>
        </w:tc>
        <w:tc>
          <w:tcPr>
            <w:tcW w:w="775" w:type="dxa"/>
            <w:tcBorders>
              <w:top w:val="single" w:sz="6" w:space="0" w:color="auto"/>
              <w:left w:val="single" w:sz="6" w:space="0" w:color="auto"/>
              <w:bottom w:val="single" w:sz="6" w:space="0" w:color="auto"/>
              <w:right w:val="single" w:sz="6" w:space="0" w:color="auto"/>
            </w:tcBorders>
          </w:tcPr>
          <w:p w14:paraId="2F9B8594" w14:textId="77777777" w:rsidR="0028166A" w:rsidRPr="00D9515E"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7C6038D5" w14:textId="77777777" w:rsidR="0028166A" w:rsidRPr="00D9515E"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12713AD1" w14:textId="77777777" w:rsidR="0028166A" w:rsidRPr="00D9515E"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1CEA2C16" w14:textId="77777777" w:rsidR="0028166A" w:rsidRPr="00D9515E" w:rsidRDefault="0028166A" w:rsidP="00562D76">
            <w:pPr>
              <w:rPr>
                <w:b/>
                <w:bCs/>
                <w:sz w:val="24"/>
                <w:szCs w:val="24"/>
                <w:lang w:val="en-AU"/>
              </w:rPr>
            </w:pPr>
          </w:p>
        </w:tc>
      </w:tr>
      <w:tr w:rsidR="0028166A" w:rsidRPr="003F6B52" w14:paraId="7797348C"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7533A093" w14:textId="0BB721C8" w:rsidR="0028166A" w:rsidRPr="00D9515E" w:rsidRDefault="0028166A" w:rsidP="00562D76">
            <w:pPr>
              <w:rPr>
                <w:sz w:val="24"/>
                <w:szCs w:val="24"/>
                <w:lang w:val="en-AU"/>
              </w:rPr>
            </w:pPr>
            <w:r w:rsidRPr="00D9515E">
              <w:rPr>
                <w:sz w:val="24"/>
                <w:szCs w:val="24"/>
                <w:lang w:val="en-AU"/>
              </w:rPr>
              <w:t xml:space="preserve">Have you developed an </w:t>
            </w:r>
            <w:hyperlink r:id="rId26" w:history="1">
              <w:r w:rsidRPr="00D9515E">
                <w:rPr>
                  <w:rStyle w:val="Hyperlink"/>
                  <w:sz w:val="24"/>
                  <w:szCs w:val="24"/>
                  <w:lang w:val="en-AU"/>
                </w:rPr>
                <w:t>evaluation framework</w:t>
              </w:r>
            </w:hyperlink>
            <w:r w:rsidRPr="00D9515E">
              <w:rPr>
                <w:sz w:val="24"/>
                <w:szCs w:val="24"/>
                <w:lang w:val="en-AU"/>
              </w:rPr>
              <w:t xml:space="preserve"> for your program?</w:t>
            </w:r>
          </w:p>
          <w:p w14:paraId="4418FEE1" w14:textId="77777777" w:rsidR="00A01F2F" w:rsidRPr="00D9515E" w:rsidRDefault="00A01F2F" w:rsidP="00562D76">
            <w:pPr>
              <w:rPr>
                <w:sz w:val="24"/>
                <w:szCs w:val="24"/>
                <w:lang w:val="en-AU"/>
              </w:rPr>
            </w:pPr>
          </w:p>
          <w:p w14:paraId="58A40CA1" w14:textId="77777777" w:rsidR="0028166A" w:rsidRPr="00D9515E"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2885659D" w14:textId="77777777" w:rsidR="0028166A" w:rsidRPr="00D9515E" w:rsidRDefault="0028166A" w:rsidP="00562D76">
            <w:pPr>
              <w:rPr>
                <w:b/>
                <w:bCs/>
                <w:sz w:val="24"/>
                <w:szCs w:val="24"/>
                <w:lang w:val="en-AU"/>
              </w:rPr>
            </w:pPr>
            <w:r w:rsidRPr="00D9515E">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20980BCF" w14:textId="77777777" w:rsidR="0028166A" w:rsidRPr="00D9515E" w:rsidRDefault="0028166A" w:rsidP="00562D76">
            <w:pPr>
              <w:rPr>
                <w:b/>
                <w:bCs/>
                <w:sz w:val="24"/>
                <w:szCs w:val="24"/>
                <w:lang w:val="en-AU"/>
              </w:rPr>
            </w:pPr>
            <w:r w:rsidRPr="00D9515E">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0409BA87" w14:textId="77777777" w:rsidR="0028166A" w:rsidRPr="00D9515E" w:rsidRDefault="0028166A" w:rsidP="00562D76">
            <w:pPr>
              <w:rPr>
                <w:b/>
                <w:bCs/>
                <w:sz w:val="24"/>
                <w:szCs w:val="24"/>
                <w:lang w:val="en-AU"/>
              </w:rPr>
            </w:pPr>
            <w:r w:rsidRPr="00D9515E">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0445749C" w14:textId="77777777" w:rsidR="0028166A" w:rsidRPr="00D9515E" w:rsidRDefault="0028166A" w:rsidP="00562D76">
            <w:pPr>
              <w:rPr>
                <w:b/>
                <w:bCs/>
                <w:sz w:val="24"/>
                <w:szCs w:val="24"/>
                <w:lang w:val="en-AU"/>
              </w:rPr>
            </w:pPr>
            <w:r w:rsidRPr="00D9515E">
              <w:rPr>
                <w:b/>
                <w:bCs/>
                <w:sz w:val="24"/>
                <w:szCs w:val="24"/>
                <w:lang w:val="en-AU"/>
              </w:rPr>
              <w:t> </w:t>
            </w:r>
          </w:p>
        </w:tc>
      </w:tr>
      <w:tr w:rsidR="0028166A" w14:paraId="07DFD13F"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5529D61B" w14:textId="79573611" w:rsidR="0028166A" w:rsidRPr="00D9515E" w:rsidRDefault="0028166A" w:rsidP="00562D76">
            <w:pPr>
              <w:rPr>
                <w:sz w:val="24"/>
                <w:szCs w:val="24"/>
                <w:lang w:val="en-AU"/>
              </w:rPr>
            </w:pPr>
            <w:r w:rsidRPr="00D9515E">
              <w:rPr>
                <w:sz w:val="24"/>
                <w:szCs w:val="24"/>
                <w:lang w:val="en-AU"/>
              </w:rPr>
              <w:t>Does your program have a governance structure in place? (e.g. Gender Equity Advisory Group or expert partners).</w:t>
            </w:r>
          </w:p>
          <w:p w14:paraId="4FD3504B" w14:textId="77777777" w:rsidR="00A01F2F" w:rsidRPr="00D9515E" w:rsidRDefault="00A01F2F" w:rsidP="00562D76">
            <w:pPr>
              <w:rPr>
                <w:sz w:val="24"/>
                <w:szCs w:val="24"/>
                <w:lang w:val="en-AU"/>
              </w:rPr>
            </w:pPr>
          </w:p>
          <w:p w14:paraId="4107BA6D" w14:textId="77777777" w:rsidR="0028166A" w:rsidRPr="00D9515E"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6087C1A9" w14:textId="77777777" w:rsidR="0028166A" w:rsidRPr="00D9515E"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hideMark/>
          </w:tcPr>
          <w:p w14:paraId="531D56F8" w14:textId="77777777" w:rsidR="0028166A" w:rsidRPr="00D9515E"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hideMark/>
          </w:tcPr>
          <w:p w14:paraId="279E5B7C" w14:textId="77777777" w:rsidR="0028166A" w:rsidRPr="00D9515E"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hideMark/>
          </w:tcPr>
          <w:p w14:paraId="01287366" w14:textId="77777777" w:rsidR="0028166A" w:rsidRPr="00D9515E" w:rsidRDefault="0028166A" w:rsidP="00562D76">
            <w:pPr>
              <w:rPr>
                <w:b/>
                <w:bCs/>
                <w:sz w:val="24"/>
                <w:szCs w:val="24"/>
                <w:lang w:val="en-AU"/>
              </w:rPr>
            </w:pPr>
          </w:p>
        </w:tc>
      </w:tr>
      <w:tr w:rsidR="0028166A" w14:paraId="0F842E9E"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16AE3827" w14:textId="034C247B" w:rsidR="0028166A" w:rsidRPr="00D9515E" w:rsidRDefault="0028166A" w:rsidP="00562D76">
            <w:pPr>
              <w:rPr>
                <w:sz w:val="24"/>
                <w:szCs w:val="24"/>
                <w:lang w:val="en-AU"/>
              </w:rPr>
            </w:pPr>
            <w:r w:rsidRPr="00D9515E">
              <w:rPr>
                <w:sz w:val="24"/>
                <w:szCs w:val="24"/>
                <w:lang w:val="en-AU"/>
              </w:rPr>
              <w:t>Do you have staff allocated to the delivery of the program and have you built this into their individual workplans?</w:t>
            </w:r>
          </w:p>
          <w:p w14:paraId="66061F39" w14:textId="77777777" w:rsidR="00A01F2F" w:rsidRPr="00D9515E" w:rsidRDefault="00A01F2F" w:rsidP="00562D76">
            <w:pPr>
              <w:rPr>
                <w:sz w:val="24"/>
                <w:szCs w:val="24"/>
                <w:lang w:val="en-AU"/>
              </w:rPr>
            </w:pPr>
          </w:p>
          <w:p w14:paraId="34ACDE83" w14:textId="77777777" w:rsidR="0028166A" w:rsidRPr="00D9515E"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66E11B78" w14:textId="77777777" w:rsidR="0028166A" w:rsidRPr="00D9515E"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hideMark/>
          </w:tcPr>
          <w:p w14:paraId="64E7C4EA" w14:textId="77777777" w:rsidR="0028166A" w:rsidRPr="00D9515E"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hideMark/>
          </w:tcPr>
          <w:p w14:paraId="2A7A1FF9" w14:textId="77777777" w:rsidR="0028166A" w:rsidRPr="00D9515E"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hideMark/>
          </w:tcPr>
          <w:p w14:paraId="2A295A91" w14:textId="77777777" w:rsidR="0028166A" w:rsidRPr="00D9515E" w:rsidRDefault="0028166A" w:rsidP="00562D76">
            <w:pPr>
              <w:rPr>
                <w:b/>
                <w:bCs/>
                <w:sz w:val="24"/>
                <w:szCs w:val="24"/>
                <w:lang w:val="en-AU"/>
              </w:rPr>
            </w:pPr>
          </w:p>
        </w:tc>
      </w:tr>
      <w:tr w:rsidR="0028166A" w14:paraId="767CFB4C"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737D6B64" w14:textId="0E563048" w:rsidR="0028166A" w:rsidRPr="00D9515E" w:rsidRDefault="0028166A" w:rsidP="00562D76">
            <w:pPr>
              <w:rPr>
                <w:sz w:val="24"/>
                <w:szCs w:val="24"/>
                <w:lang w:val="en-AU"/>
              </w:rPr>
            </w:pPr>
            <w:r w:rsidRPr="00D9515E">
              <w:rPr>
                <w:sz w:val="24"/>
                <w:szCs w:val="24"/>
                <w:lang w:val="en-AU"/>
              </w:rPr>
              <w:lastRenderedPageBreak/>
              <w:t>Have you developed a plan for how you will fund, or secure funding for, this work? (e.g. internal funding, external grant, or a mix of both).</w:t>
            </w:r>
          </w:p>
          <w:p w14:paraId="604AEDB3" w14:textId="77777777" w:rsidR="00A01F2F" w:rsidRPr="00D9515E" w:rsidRDefault="00A01F2F" w:rsidP="00562D76">
            <w:pPr>
              <w:rPr>
                <w:sz w:val="24"/>
                <w:szCs w:val="24"/>
                <w:lang w:val="en-AU"/>
              </w:rPr>
            </w:pPr>
          </w:p>
          <w:p w14:paraId="2D8DCB7F" w14:textId="77777777" w:rsidR="0028166A" w:rsidRPr="00D9515E"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33C49DD4" w14:textId="77777777" w:rsidR="0028166A" w:rsidRPr="00D9515E"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hideMark/>
          </w:tcPr>
          <w:p w14:paraId="18E7ADED" w14:textId="77777777" w:rsidR="0028166A" w:rsidRPr="00D9515E"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hideMark/>
          </w:tcPr>
          <w:p w14:paraId="0B0823C2" w14:textId="77777777" w:rsidR="0028166A" w:rsidRPr="00D9515E"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hideMark/>
          </w:tcPr>
          <w:p w14:paraId="525087F7" w14:textId="77777777" w:rsidR="0028166A" w:rsidRPr="00D9515E" w:rsidRDefault="0028166A" w:rsidP="00562D76">
            <w:pPr>
              <w:rPr>
                <w:b/>
                <w:bCs/>
                <w:sz w:val="24"/>
                <w:szCs w:val="24"/>
                <w:lang w:val="en-AU"/>
              </w:rPr>
            </w:pPr>
          </w:p>
        </w:tc>
      </w:tr>
      <w:tr w:rsidR="0028166A" w:rsidRPr="003F6B52" w14:paraId="43D0CB5E"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33C19A61" w14:textId="77777777" w:rsidR="0028166A" w:rsidRPr="00D9515E" w:rsidRDefault="0028166A" w:rsidP="00562D76">
            <w:pPr>
              <w:rPr>
                <w:sz w:val="24"/>
                <w:szCs w:val="24"/>
                <w:u w:val="single"/>
                <w:lang w:val="en-AU"/>
              </w:rPr>
            </w:pPr>
            <w:r w:rsidRPr="00D9515E">
              <w:rPr>
                <w:sz w:val="24"/>
                <w:szCs w:val="24"/>
                <w:lang w:val="en-AU"/>
              </w:rPr>
              <w:t>Have you engaged women, girls, and gender diverse people at every stage of the program?</w:t>
            </w:r>
          </w:p>
          <w:p w14:paraId="254C5A2D" w14:textId="77777777" w:rsidR="0028166A" w:rsidRPr="00D9515E" w:rsidRDefault="0028166A" w:rsidP="00562D76">
            <w:pPr>
              <w:rPr>
                <w:sz w:val="24"/>
                <w:szCs w:val="24"/>
                <w:u w:val="single"/>
                <w:lang w:val="en-AU"/>
              </w:rPr>
            </w:pPr>
          </w:p>
          <w:p w14:paraId="7D2C2924" w14:textId="77777777" w:rsidR="0028166A" w:rsidRPr="00D9515E" w:rsidRDefault="0028166A" w:rsidP="00562D76">
            <w:pPr>
              <w:rPr>
                <w:b/>
                <w:bCs/>
                <w:sz w:val="24"/>
                <w:szCs w:val="24"/>
                <w:lang w:val="en-AU"/>
              </w:rPr>
            </w:pPr>
            <w:r w:rsidRPr="00D9515E" w:rsidDel="00FB2849">
              <w:rPr>
                <w:b/>
                <w:bCs/>
                <w:sz w:val="24"/>
                <w:szCs w:val="24"/>
                <w:lang w:val="en-AU"/>
              </w:rPr>
              <w:t>For example</w:t>
            </w:r>
            <w:r w:rsidRPr="00D9515E">
              <w:rPr>
                <w:b/>
                <w:bCs/>
                <w:sz w:val="24"/>
                <w:szCs w:val="24"/>
                <w:lang w:val="en-AU"/>
              </w:rPr>
              <w:t>, consider these actions:</w:t>
            </w:r>
          </w:p>
          <w:p w14:paraId="22333E25" w14:textId="77777777" w:rsidR="0028166A" w:rsidRPr="00D9515E" w:rsidRDefault="0028166A" w:rsidP="00562D76">
            <w:pPr>
              <w:rPr>
                <w:sz w:val="24"/>
                <w:szCs w:val="24"/>
              </w:rPr>
            </w:pPr>
          </w:p>
          <w:p w14:paraId="22E3D2DB" w14:textId="77777777" w:rsidR="0028166A" w:rsidRPr="00D9515E" w:rsidRDefault="0028166A" w:rsidP="00562D76">
            <w:pPr>
              <w:pStyle w:val="ListParagraph"/>
              <w:numPr>
                <w:ilvl w:val="0"/>
                <w:numId w:val="39"/>
              </w:numPr>
              <w:rPr>
                <w:sz w:val="24"/>
                <w:szCs w:val="24"/>
              </w:rPr>
            </w:pPr>
            <w:r w:rsidRPr="00D9515E">
              <w:rPr>
                <w:sz w:val="24"/>
                <w:szCs w:val="24"/>
              </w:rPr>
              <w:t xml:space="preserve">Prioritising women and gender diverse people’s leadership in both the governance of the program and in the program itself </w:t>
            </w:r>
          </w:p>
          <w:p w14:paraId="191CE4FE" w14:textId="77777777" w:rsidR="0028166A" w:rsidRPr="00D9515E" w:rsidRDefault="0028166A" w:rsidP="00562D76">
            <w:pPr>
              <w:pStyle w:val="ListParagraph"/>
              <w:numPr>
                <w:ilvl w:val="0"/>
                <w:numId w:val="39"/>
              </w:numPr>
              <w:rPr>
                <w:sz w:val="24"/>
                <w:szCs w:val="24"/>
              </w:rPr>
            </w:pPr>
            <w:r w:rsidRPr="00D9515E">
              <w:rPr>
                <w:sz w:val="24"/>
                <w:szCs w:val="24"/>
              </w:rPr>
              <w:t xml:space="preserve">Putting together a gender equity advisory panel to provide advice on the program, which is predominately made up of women, gender diverse people or people who identify as LGBTIQA+ </w:t>
            </w:r>
          </w:p>
          <w:p w14:paraId="0489980E" w14:textId="77777777" w:rsidR="0028166A" w:rsidRPr="00D9515E" w:rsidRDefault="0028166A" w:rsidP="00562D76">
            <w:pPr>
              <w:pStyle w:val="ListParagraph"/>
              <w:numPr>
                <w:ilvl w:val="0"/>
                <w:numId w:val="39"/>
              </w:numPr>
              <w:rPr>
                <w:sz w:val="24"/>
                <w:szCs w:val="24"/>
              </w:rPr>
            </w:pPr>
            <w:r w:rsidRPr="00D9515E">
              <w:rPr>
                <w:sz w:val="24"/>
                <w:szCs w:val="24"/>
              </w:rPr>
              <w:t xml:space="preserve">Engaging in consultation with women, girls, and gender diverse people to learn about their experiences. This could be done through informal conversations, member surveys, gender audits and focus groups </w:t>
            </w:r>
          </w:p>
          <w:p w14:paraId="2C3F1A30" w14:textId="45534243" w:rsidR="0028166A" w:rsidRPr="00D9515E" w:rsidRDefault="0028166A" w:rsidP="00523976">
            <w:pPr>
              <w:pStyle w:val="ListParagraph"/>
              <w:numPr>
                <w:ilvl w:val="0"/>
                <w:numId w:val="39"/>
              </w:numPr>
              <w:rPr>
                <w:sz w:val="24"/>
                <w:szCs w:val="24"/>
              </w:rPr>
            </w:pPr>
            <w:r w:rsidRPr="00D9515E">
              <w:rPr>
                <w:sz w:val="24"/>
                <w:szCs w:val="24"/>
              </w:rPr>
              <w:t>Creating a safe environment for women, girls, and gender diverse people to share their insights</w:t>
            </w:r>
          </w:p>
          <w:p w14:paraId="1FA9B0BF" w14:textId="77777777" w:rsidR="00A01F2F" w:rsidRPr="00D9515E" w:rsidRDefault="00A01F2F" w:rsidP="00A01F2F">
            <w:pPr>
              <w:pStyle w:val="ListParagraph"/>
              <w:rPr>
                <w:sz w:val="24"/>
                <w:szCs w:val="24"/>
              </w:rPr>
            </w:pPr>
          </w:p>
          <w:p w14:paraId="0BDC732A" w14:textId="77777777" w:rsidR="0028166A" w:rsidRPr="00D9515E" w:rsidRDefault="0028166A" w:rsidP="00562D76">
            <w:pPr>
              <w:rPr>
                <w:sz w:val="24"/>
                <w:szCs w:val="24"/>
              </w:rPr>
            </w:pPr>
          </w:p>
        </w:tc>
        <w:tc>
          <w:tcPr>
            <w:tcW w:w="775" w:type="dxa"/>
            <w:tcBorders>
              <w:top w:val="single" w:sz="6" w:space="0" w:color="auto"/>
              <w:left w:val="single" w:sz="6" w:space="0" w:color="auto"/>
              <w:bottom w:val="single" w:sz="6" w:space="0" w:color="auto"/>
              <w:right w:val="single" w:sz="6" w:space="0" w:color="auto"/>
            </w:tcBorders>
            <w:hideMark/>
          </w:tcPr>
          <w:p w14:paraId="233ACFED" w14:textId="77777777" w:rsidR="0028166A" w:rsidRPr="00D9515E" w:rsidRDefault="0028166A" w:rsidP="00562D76">
            <w:pPr>
              <w:rPr>
                <w:b/>
                <w:bCs/>
                <w:sz w:val="24"/>
                <w:szCs w:val="24"/>
                <w:lang w:val="en-AU"/>
              </w:rPr>
            </w:pPr>
            <w:r w:rsidRPr="00D9515E">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22477D62" w14:textId="77777777" w:rsidR="0028166A" w:rsidRPr="00D9515E" w:rsidRDefault="0028166A" w:rsidP="00562D76">
            <w:pPr>
              <w:rPr>
                <w:b/>
                <w:bCs/>
                <w:sz w:val="24"/>
                <w:szCs w:val="24"/>
                <w:lang w:val="en-AU"/>
              </w:rPr>
            </w:pPr>
            <w:r w:rsidRPr="00D9515E">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2BA1DA9D" w14:textId="77777777" w:rsidR="0028166A" w:rsidRPr="00D9515E" w:rsidRDefault="0028166A" w:rsidP="00562D76">
            <w:pPr>
              <w:rPr>
                <w:b/>
                <w:bCs/>
                <w:sz w:val="24"/>
                <w:szCs w:val="24"/>
                <w:lang w:val="en-AU"/>
              </w:rPr>
            </w:pPr>
            <w:r w:rsidRPr="00D9515E">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7B4C93D8" w14:textId="77777777" w:rsidR="0028166A" w:rsidRPr="00D9515E" w:rsidRDefault="0028166A" w:rsidP="00562D76">
            <w:pPr>
              <w:rPr>
                <w:b/>
                <w:bCs/>
                <w:sz w:val="24"/>
                <w:szCs w:val="24"/>
                <w:lang w:val="en-AU"/>
              </w:rPr>
            </w:pPr>
            <w:r w:rsidRPr="00D9515E">
              <w:rPr>
                <w:b/>
                <w:bCs/>
                <w:sz w:val="24"/>
                <w:szCs w:val="24"/>
                <w:lang w:val="en-AU"/>
              </w:rPr>
              <w:t> </w:t>
            </w:r>
          </w:p>
        </w:tc>
      </w:tr>
      <w:tr w:rsidR="0028166A" w:rsidRPr="003F6B52" w14:paraId="4E903227"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4AEE0C7B" w14:textId="28D99B62" w:rsidR="0028166A" w:rsidRPr="00D9515E" w:rsidRDefault="0028166A" w:rsidP="00562D76">
            <w:pPr>
              <w:rPr>
                <w:sz w:val="24"/>
                <w:szCs w:val="24"/>
                <w:lang w:val="en-AU"/>
              </w:rPr>
            </w:pPr>
            <w:r w:rsidRPr="00D9515E">
              <w:rPr>
                <w:sz w:val="24"/>
                <w:szCs w:val="24"/>
                <w:lang w:val="en-AU"/>
              </w:rPr>
              <w:t xml:space="preserve">If your program works with sport clubs, have you considered the </w:t>
            </w:r>
            <w:hyperlink r:id="rId27">
              <w:r w:rsidRPr="00D9515E">
                <w:rPr>
                  <w:rStyle w:val="Hyperlink"/>
                  <w:sz w:val="24"/>
                  <w:szCs w:val="24"/>
                  <w:lang w:val="en-AU"/>
                </w:rPr>
                <w:t>‘tips for working with community sport clubs’</w:t>
              </w:r>
            </w:hyperlink>
            <w:r w:rsidRPr="00D9515E">
              <w:rPr>
                <w:sz w:val="24"/>
                <w:szCs w:val="24"/>
                <w:lang w:val="en-AU"/>
              </w:rPr>
              <w:t xml:space="preserve"> in your planning?</w:t>
            </w:r>
          </w:p>
          <w:p w14:paraId="124DBE82" w14:textId="77777777" w:rsidR="00A01F2F" w:rsidRPr="00D9515E" w:rsidRDefault="00A01F2F" w:rsidP="00562D76">
            <w:pPr>
              <w:rPr>
                <w:sz w:val="24"/>
                <w:szCs w:val="24"/>
                <w:lang w:val="en-AU"/>
              </w:rPr>
            </w:pPr>
          </w:p>
          <w:p w14:paraId="2961B143" w14:textId="77777777" w:rsidR="0028166A" w:rsidRPr="00D9515E"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23DA245E" w14:textId="77777777" w:rsidR="0028166A" w:rsidRPr="00D9515E" w:rsidRDefault="0028166A" w:rsidP="00562D76">
            <w:pPr>
              <w:rPr>
                <w:b/>
                <w:bCs/>
                <w:sz w:val="24"/>
                <w:szCs w:val="24"/>
                <w:lang w:val="en-AU"/>
              </w:rPr>
            </w:pPr>
            <w:r w:rsidRPr="00D9515E">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02B1F980" w14:textId="77777777" w:rsidR="0028166A" w:rsidRPr="00D9515E" w:rsidRDefault="0028166A" w:rsidP="00562D76">
            <w:pPr>
              <w:rPr>
                <w:b/>
                <w:bCs/>
                <w:sz w:val="24"/>
                <w:szCs w:val="24"/>
                <w:lang w:val="en-AU"/>
              </w:rPr>
            </w:pPr>
            <w:r w:rsidRPr="00D9515E">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00BD64B1" w14:textId="77777777" w:rsidR="0028166A" w:rsidRPr="00D9515E" w:rsidRDefault="0028166A" w:rsidP="00562D76">
            <w:pPr>
              <w:rPr>
                <w:b/>
                <w:bCs/>
                <w:sz w:val="24"/>
                <w:szCs w:val="24"/>
                <w:lang w:val="en-AU"/>
              </w:rPr>
            </w:pPr>
            <w:r w:rsidRPr="00D9515E">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7CCC8ED3" w14:textId="77777777" w:rsidR="0028166A" w:rsidRPr="00D9515E" w:rsidRDefault="0028166A" w:rsidP="00562D76">
            <w:pPr>
              <w:rPr>
                <w:b/>
                <w:bCs/>
                <w:sz w:val="24"/>
                <w:szCs w:val="24"/>
                <w:lang w:val="en-AU"/>
              </w:rPr>
            </w:pPr>
            <w:r w:rsidRPr="00D9515E">
              <w:rPr>
                <w:b/>
                <w:bCs/>
                <w:sz w:val="24"/>
                <w:szCs w:val="24"/>
                <w:lang w:val="en-AU"/>
              </w:rPr>
              <w:t> </w:t>
            </w:r>
          </w:p>
        </w:tc>
      </w:tr>
      <w:tr w:rsidR="0028166A" w:rsidRPr="003F6B52" w14:paraId="36AA4F91"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27F51AF4" w14:textId="6CDFE148" w:rsidR="0028166A" w:rsidRPr="00D9515E" w:rsidRDefault="0028166A" w:rsidP="00562D76">
            <w:pPr>
              <w:rPr>
                <w:sz w:val="24"/>
                <w:szCs w:val="24"/>
                <w:lang w:val="en-AU"/>
              </w:rPr>
            </w:pPr>
            <w:r w:rsidRPr="00D9515E">
              <w:rPr>
                <w:sz w:val="24"/>
                <w:szCs w:val="24"/>
                <w:lang w:val="en-AU"/>
              </w:rPr>
              <w:t xml:space="preserve">Have you planned to tailor and use the </w:t>
            </w:r>
            <w:hyperlink r:id="rId28">
              <w:r w:rsidRPr="00D9515E">
                <w:rPr>
                  <w:rStyle w:val="Hyperlink"/>
                  <w:sz w:val="24"/>
                  <w:szCs w:val="24"/>
                  <w:lang w:val="en-AU"/>
                </w:rPr>
                <w:t>Gender Audit and Gender Equity Action Plan template</w:t>
              </w:r>
            </w:hyperlink>
            <w:r w:rsidRPr="00D9515E">
              <w:rPr>
                <w:sz w:val="24"/>
                <w:szCs w:val="24"/>
                <w:lang w:val="en-AU"/>
              </w:rPr>
              <w:t xml:space="preserve"> in your program?</w:t>
            </w:r>
          </w:p>
          <w:p w14:paraId="4261760C" w14:textId="77777777" w:rsidR="00A01F2F" w:rsidRPr="00D9515E" w:rsidRDefault="00A01F2F" w:rsidP="00562D76">
            <w:pPr>
              <w:rPr>
                <w:sz w:val="24"/>
                <w:szCs w:val="24"/>
                <w:lang w:val="en-AU"/>
              </w:rPr>
            </w:pPr>
          </w:p>
          <w:p w14:paraId="0117D272" w14:textId="77777777" w:rsidR="0028166A" w:rsidRPr="00D9515E"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09F0FDB0" w14:textId="77777777" w:rsidR="0028166A" w:rsidRPr="00D9515E" w:rsidRDefault="0028166A" w:rsidP="00562D76">
            <w:pPr>
              <w:rPr>
                <w:b/>
                <w:bCs/>
                <w:sz w:val="24"/>
                <w:szCs w:val="24"/>
                <w:lang w:val="en-AU"/>
              </w:rPr>
            </w:pPr>
            <w:r w:rsidRPr="00D9515E">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7D410B19" w14:textId="77777777" w:rsidR="0028166A" w:rsidRPr="00D9515E" w:rsidRDefault="0028166A" w:rsidP="00562D76">
            <w:pPr>
              <w:rPr>
                <w:b/>
                <w:bCs/>
                <w:sz w:val="24"/>
                <w:szCs w:val="24"/>
                <w:lang w:val="en-AU"/>
              </w:rPr>
            </w:pPr>
            <w:r w:rsidRPr="00D9515E">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4353B255" w14:textId="77777777" w:rsidR="0028166A" w:rsidRPr="00D9515E" w:rsidRDefault="0028166A" w:rsidP="00562D76">
            <w:pPr>
              <w:rPr>
                <w:b/>
                <w:bCs/>
                <w:sz w:val="24"/>
                <w:szCs w:val="24"/>
                <w:lang w:val="en-AU"/>
              </w:rPr>
            </w:pPr>
            <w:r w:rsidRPr="00D9515E">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7CED4CDA" w14:textId="77777777" w:rsidR="0028166A" w:rsidRPr="00D9515E" w:rsidRDefault="0028166A" w:rsidP="00562D76">
            <w:pPr>
              <w:rPr>
                <w:b/>
                <w:bCs/>
                <w:sz w:val="24"/>
                <w:szCs w:val="24"/>
                <w:lang w:val="en-AU"/>
              </w:rPr>
            </w:pPr>
            <w:r w:rsidRPr="00D9515E">
              <w:rPr>
                <w:b/>
                <w:bCs/>
                <w:sz w:val="24"/>
                <w:szCs w:val="24"/>
                <w:lang w:val="en-AU"/>
              </w:rPr>
              <w:t> </w:t>
            </w:r>
          </w:p>
        </w:tc>
      </w:tr>
      <w:tr w:rsidR="0028166A" w:rsidRPr="003F6B52" w14:paraId="609D2364"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tcPr>
          <w:p w14:paraId="3EBB37A1" w14:textId="77777777" w:rsidR="0028166A" w:rsidRPr="00D9515E" w:rsidRDefault="0028166A" w:rsidP="00562D76">
            <w:pPr>
              <w:rPr>
                <w:sz w:val="24"/>
                <w:szCs w:val="24"/>
                <w:lang w:val="en-AU"/>
              </w:rPr>
            </w:pPr>
            <w:r w:rsidRPr="00D9515E">
              <w:rPr>
                <w:sz w:val="24"/>
                <w:szCs w:val="24"/>
                <w:lang w:val="en-AU"/>
              </w:rPr>
              <w:t>Have you created a risk management plan that outlines how you will identify, assess and manage potential risks, including strategies for mitigation and monitoring?</w:t>
            </w:r>
          </w:p>
          <w:p w14:paraId="2F52000B" w14:textId="77777777" w:rsidR="0028166A" w:rsidRPr="00D9515E"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77D876B1" w14:textId="77777777" w:rsidR="0028166A" w:rsidRPr="00D9515E"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464E5631" w14:textId="77777777" w:rsidR="0028166A" w:rsidRPr="00D9515E"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464D733C" w14:textId="77777777" w:rsidR="0028166A" w:rsidRPr="00D9515E"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244AB20B" w14:textId="77777777" w:rsidR="0028166A" w:rsidRPr="00D9515E" w:rsidRDefault="0028166A" w:rsidP="00562D76">
            <w:pPr>
              <w:rPr>
                <w:b/>
                <w:bCs/>
                <w:sz w:val="24"/>
                <w:szCs w:val="24"/>
                <w:lang w:val="en-AU"/>
              </w:rPr>
            </w:pPr>
          </w:p>
        </w:tc>
      </w:tr>
      <w:tr w:rsidR="0028166A" w:rsidRPr="003F6B52" w14:paraId="40798E93"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tcPr>
          <w:p w14:paraId="0763938A" w14:textId="77777777" w:rsidR="0028166A" w:rsidRPr="00D9515E" w:rsidRDefault="0028166A" w:rsidP="00562D76">
            <w:pPr>
              <w:rPr>
                <w:sz w:val="24"/>
                <w:szCs w:val="24"/>
                <w:lang w:val="en-AU"/>
              </w:rPr>
            </w:pPr>
            <w:r w:rsidRPr="00D9515E">
              <w:rPr>
                <w:sz w:val="24"/>
                <w:szCs w:val="24"/>
                <w:lang w:val="en-AU"/>
              </w:rPr>
              <w:lastRenderedPageBreak/>
              <w:t>Have you considered how you will design your program resources and digital content to be user-friendly, engaging and accessible for all?</w:t>
            </w:r>
          </w:p>
          <w:p w14:paraId="121FD14E" w14:textId="77777777" w:rsidR="0028166A" w:rsidRPr="00D9515E"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69AD4B57" w14:textId="77777777" w:rsidR="0028166A" w:rsidRPr="00D9515E"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383036AD" w14:textId="77777777" w:rsidR="0028166A" w:rsidRPr="00D9515E"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2CAE5E2B" w14:textId="77777777" w:rsidR="0028166A" w:rsidRPr="00D9515E"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385F70DD" w14:textId="77777777" w:rsidR="0028166A" w:rsidRPr="00D9515E" w:rsidRDefault="0028166A" w:rsidP="00562D76">
            <w:pPr>
              <w:rPr>
                <w:b/>
                <w:bCs/>
                <w:sz w:val="24"/>
                <w:szCs w:val="24"/>
                <w:lang w:val="en-AU"/>
              </w:rPr>
            </w:pPr>
          </w:p>
        </w:tc>
      </w:tr>
    </w:tbl>
    <w:p w14:paraId="4B685582" w14:textId="77777777" w:rsidR="0028166A" w:rsidRDefault="0028166A" w:rsidP="00AC4E76">
      <w:pPr>
        <w:rPr>
          <w:lang w:val="en-AU"/>
        </w:rPr>
      </w:pPr>
    </w:p>
    <w:tbl>
      <w:tblPr>
        <w:tblW w:w="9344"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4879"/>
        <w:gridCol w:w="775"/>
        <w:gridCol w:w="778"/>
        <w:gridCol w:w="855"/>
        <w:gridCol w:w="2057"/>
      </w:tblGrid>
      <w:tr w:rsidR="0028166A" w:rsidRPr="003F6B52" w14:paraId="3633A05D" w14:textId="77777777" w:rsidTr="00562D76">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C1F0C7"/>
            <w:hideMark/>
          </w:tcPr>
          <w:p w14:paraId="3578E038" w14:textId="77777777" w:rsidR="0028166A" w:rsidRPr="00A13649" w:rsidRDefault="0028166A" w:rsidP="00562D76">
            <w:pPr>
              <w:numPr>
                <w:ilvl w:val="0"/>
                <w:numId w:val="30"/>
              </w:numPr>
              <w:rPr>
                <w:b/>
                <w:bCs/>
                <w:sz w:val="26"/>
                <w:szCs w:val="26"/>
                <w:lang w:val="en-AU"/>
              </w:rPr>
            </w:pPr>
            <w:hyperlink r:id="rId29">
              <w:r w:rsidRPr="0BE083E0">
                <w:rPr>
                  <w:rStyle w:val="Hyperlink"/>
                  <w:b/>
                  <w:bCs/>
                  <w:sz w:val="26"/>
                  <w:szCs w:val="26"/>
                  <w:lang w:val="en-AU"/>
                </w:rPr>
                <w:t>Engage men while ensuring women and gender diverse people are central to the work</w:t>
              </w:r>
            </w:hyperlink>
          </w:p>
          <w:p w14:paraId="793E8348" w14:textId="77777777" w:rsidR="0028166A" w:rsidRDefault="0028166A" w:rsidP="00562D76">
            <w:pPr>
              <w:ind w:left="360"/>
            </w:pPr>
          </w:p>
          <w:p w14:paraId="0E19F41B" w14:textId="01927480" w:rsidR="0028166A" w:rsidRPr="005B34EC" w:rsidRDefault="0028166A" w:rsidP="00523976">
            <w:pPr>
              <w:ind w:left="357" w:right="284"/>
              <w:rPr>
                <w:sz w:val="24"/>
                <w:szCs w:val="24"/>
              </w:rPr>
            </w:pPr>
            <w:r w:rsidRPr="005B34EC">
              <w:rPr>
                <w:sz w:val="24"/>
                <w:szCs w:val="24"/>
              </w:rPr>
              <w:t xml:space="preserve">Men play a critical role in calling out sexism and disrespect, and building gender equality in their everyday lives with family, friends, teammates and in sporting clubs. The evidence suggests that the most effective gender equity and violence prevention programs engage men and boys from the outset. </w:t>
            </w:r>
          </w:p>
          <w:p w14:paraId="578B8DE8" w14:textId="77777777" w:rsidR="005B34EC" w:rsidRDefault="005B34EC" w:rsidP="00523976">
            <w:pPr>
              <w:ind w:left="357" w:right="284"/>
            </w:pPr>
          </w:p>
          <w:p w14:paraId="14B671AC" w14:textId="77777777" w:rsidR="0028166A" w:rsidRPr="003F6B52" w:rsidRDefault="0028166A" w:rsidP="00562D76">
            <w:pPr>
              <w:ind w:left="360"/>
            </w:pPr>
          </w:p>
        </w:tc>
      </w:tr>
      <w:tr w:rsidR="009445F0" w:rsidRPr="003F6B52" w14:paraId="7DFCAEA8"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72966453" w14:textId="022CB7B7" w:rsidR="009445F0" w:rsidRPr="005B34EC" w:rsidRDefault="009445F0" w:rsidP="009445F0">
            <w:pPr>
              <w:rPr>
                <w:sz w:val="24"/>
                <w:szCs w:val="24"/>
                <w:lang w:val="en-AU"/>
              </w:rPr>
            </w:pPr>
            <w:r w:rsidRPr="005B34EC">
              <w:rPr>
                <w:sz w:val="24"/>
                <w:szCs w:val="24"/>
                <w:lang w:val="en-AU"/>
              </w:rPr>
              <w:t> </w:t>
            </w:r>
          </w:p>
        </w:tc>
        <w:tc>
          <w:tcPr>
            <w:tcW w:w="775" w:type="dxa"/>
            <w:tcBorders>
              <w:top w:val="single" w:sz="6" w:space="0" w:color="auto"/>
              <w:left w:val="single" w:sz="6" w:space="0" w:color="auto"/>
              <w:bottom w:val="single" w:sz="6" w:space="0" w:color="auto"/>
              <w:right w:val="single" w:sz="6" w:space="0" w:color="auto"/>
            </w:tcBorders>
          </w:tcPr>
          <w:p w14:paraId="0E93ADF4" w14:textId="08908801" w:rsidR="009445F0" w:rsidRPr="005B34EC" w:rsidRDefault="009445F0" w:rsidP="009445F0">
            <w:pPr>
              <w:rPr>
                <w:b/>
                <w:bCs/>
                <w:sz w:val="24"/>
                <w:szCs w:val="24"/>
                <w:lang w:val="en-AU"/>
              </w:rPr>
            </w:pPr>
            <w:r w:rsidRPr="005B34EC">
              <w:rPr>
                <w:b/>
                <w:bCs/>
                <w:sz w:val="24"/>
                <w:szCs w:val="24"/>
                <w:lang w:val="en-AU"/>
              </w:rPr>
              <w:t>Y </w:t>
            </w:r>
          </w:p>
        </w:tc>
        <w:tc>
          <w:tcPr>
            <w:tcW w:w="778" w:type="dxa"/>
            <w:tcBorders>
              <w:top w:val="single" w:sz="6" w:space="0" w:color="auto"/>
              <w:left w:val="single" w:sz="6" w:space="0" w:color="auto"/>
              <w:bottom w:val="single" w:sz="6" w:space="0" w:color="auto"/>
              <w:right w:val="single" w:sz="6" w:space="0" w:color="auto"/>
            </w:tcBorders>
          </w:tcPr>
          <w:p w14:paraId="52852F66" w14:textId="2BBE3B66" w:rsidR="009445F0" w:rsidRPr="005B34EC" w:rsidRDefault="009445F0" w:rsidP="009445F0">
            <w:pPr>
              <w:rPr>
                <w:b/>
                <w:bCs/>
                <w:sz w:val="24"/>
                <w:szCs w:val="24"/>
                <w:lang w:val="en-AU"/>
              </w:rPr>
            </w:pPr>
            <w:r w:rsidRPr="005B34EC">
              <w:rPr>
                <w:b/>
                <w:bCs/>
                <w:sz w:val="24"/>
                <w:szCs w:val="24"/>
                <w:lang w:val="en-AU"/>
              </w:rPr>
              <w:t>N </w:t>
            </w:r>
          </w:p>
        </w:tc>
        <w:tc>
          <w:tcPr>
            <w:tcW w:w="855" w:type="dxa"/>
            <w:tcBorders>
              <w:top w:val="single" w:sz="6" w:space="0" w:color="auto"/>
              <w:left w:val="single" w:sz="6" w:space="0" w:color="auto"/>
              <w:bottom w:val="single" w:sz="6" w:space="0" w:color="auto"/>
              <w:right w:val="single" w:sz="6" w:space="0" w:color="auto"/>
            </w:tcBorders>
          </w:tcPr>
          <w:p w14:paraId="5A783A03" w14:textId="3BF988E5" w:rsidR="009445F0" w:rsidRPr="005B34EC" w:rsidRDefault="009445F0" w:rsidP="009445F0">
            <w:pPr>
              <w:rPr>
                <w:b/>
                <w:bCs/>
                <w:sz w:val="24"/>
                <w:szCs w:val="24"/>
                <w:lang w:val="en-AU"/>
              </w:rPr>
            </w:pPr>
            <w:r w:rsidRPr="005B34EC">
              <w:rPr>
                <w:b/>
                <w:bCs/>
                <w:sz w:val="24"/>
                <w:szCs w:val="24"/>
                <w:lang w:val="en-AU"/>
              </w:rPr>
              <w:t>N/A </w:t>
            </w:r>
          </w:p>
        </w:tc>
        <w:tc>
          <w:tcPr>
            <w:tcW w:w="2057" w:type="dxa"/>
            <w:tcBorders>
              <w:top w:val="single" w:sz="6" w:space="0" w:color="auto"/>
              <w:left w:val="single" w:sz="6" w:space="0" w:color="auto"/>
              <w:bottom w:val="single" w:sz="6" w:space="0" w:color="auto"/>
              <w:right w:val="single" w:sz="6" w:space="0" w:color="auto"/>
            </w:tcBorders>
          </w:tcPr>
          <w:p w14:paraId="51567CC0" w14:textId="6F058368" w:rsidR="009445F0" w:rsidRPr="005B34EC" w:rsidRDefault="009445F0" w:rsidP="009445F0">
            <w:pPr>
              <w:rPr>
                <w:b/>
                <w:bCs/>
                <w:sz w:val="24"/>
                <w:szCs w:val="24"/>
                <w:lang w:val="en-AU"/>
              </w:rPr>
            </w:pPr>
            <w:r w:rsidRPr="005B34EC">
              <w:rPr>
                <w:b/>
                <w:bCs/>
                <w:sz w:val="24"/>
                <w:szCs w:val="24"/>
                <w:lang w:val="en-AU"/>
              </w:rPr>
              <w:t>Comments/notes </w:t>
            </w:r>
          </w:p>
        </w:tc>
      </w:tr>
      <w:tr w:rsidR="0028166A" w:rsidRPr="003F6B52" w14:paraId="7D8039D6"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75B55AF4" w14:textId="6577D08F" w:rsidR="0028166A" w:rsidRPr="005B34EC" w:rsidRDefault="0028166A" w:rsidP="00562D76">
            <w:pPr>
              <w:rPr>
                <w:sz w:val="24"/>
                <w:szCs w:val="24"/>
              </w:rPr>
            </w:pPr>
            <w:r w:rsidRPr="005B34EC">
              <w:rPr>
                <w:sz w:val="24"/>
                <w:szCs w:val="24"/>
                <w:lang w:val="en-AU"/>
              </w:rPr>
              <w:t>Does your program have a strategy for engaging men and boys, and does this take a strengths-based approach? (e.g.</w:t>
            </w:r>
            <w:r w:rsidRPr="005B34EC">
              <w:rPr>
                <w:sz w:val="24"/>
                <w:szCs w:val="24"/>
              </w:rPr>
              <w:t xml:space="preserve"> more talking about men’s role in the solution and less time talking about their role in the problem).</w:t>
            </w:r>
          </w:p>
          <w:p w14:paraId="3777F82B" w14:textId="77777777" w:rsidR="00A01F2F" w:rsidRPr="005B34EC" w:rsidRDefault="00A01F2F" w:rsidP="00562D76">
            <w:pPr>
              <w:rPr>
                <w:sz w:val="24"/>
                <w:szCs w:val="24"/>
              </w:rPr>
            </w:pPr>
          </w:p>
          <w:p w14:paraId="496F4324" w14:textId="77777777" w:rsidR="0028166A" w:rsidRPr="005B34EC"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4C6FA9B3" w14:textId="77777777" w:rsidR="0028166A" w:rsidRPr="005B34EC" w:rsidRDefault="0028166A"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72CE07E6" w14:textId="77777777" w:rsidR="0028166A" w:rsidRPr="005B34EC" w:rsidRDefault="0028166A"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6511F485" w14:textId="77777777" w:rsidR="0028166A" w:rsidRPr="005B34EC" w:rsidRDefault="0028166A"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7CDE76CB" w14:textId="77777777" w:rsidR="0028166A" w:rsidRPr="005B34EC" w:rsidRDefault="0028166A" w:rsidP="00562D76">
            <w:pPr>
              <w:rPr>
                <w:b/>
                <w:bCs/>
                <w:sz w:val="24"/>
                <w:szCs w:val="24"/>
                <w:lang w:val="en-AU"/>
              </w:rPr>
            </w:pPr>
            <w:r w:rsidRPr="005B34EC">
              <w:rPr>
                <w:b/>
                <w:bCs/>
                <w:sz w:val="24"/>
                <w:szCs w:val="24"/>
                <w:lang w:val="en-AU"/>
              </w:rPr>
              <w:t> </w:t>
            </w:r>
          </w:p>
        </w:tc>
      </w:tr>
      <w:tr w:rsidR="0028166A" w:rsidRPr="003F6B52" w14:paraId="41ABEFBE"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6451153F" w14:textId="2335BAAD" w:rsidR="0028166A" w:rsidRPr="005B34EC" w:rsidRDefault="0028166A" w:rsidP="00562D76">
            <w:pPr>
              <w:rPr>
                <w:sz w:val="24"/>
                <w:szCs w:val="24"/>
                <w:lang w:val="en-AU"/>
              </w:rPr>
            </w:pPr>
            <w:r w:rsidRPr="005B34EC">
              <w:rPr>
                <w:sz w:val="24"/>
                <w:szCs w:val="24"/>
                <w:lang w:val="en-AU"/>
              </w:rPr>
              <w:t>If you are providing education and capacity building around healthy masculinities, do women and gender diverse people also have opportunities to be involved and benefit from the conversation and education?</w:t>
            </w:r>
          </w:p>
          <w:p w14:paraId="346E690D" w14:textId="77777777" w:rsidR="00041760" w:rsidRPr="005B34EC" w:rsidRDefault="00041760" w:rsidP="00562D76">
            <w:pPr>
              <w:rPr>
                <w:sz w:val="24"/>
                <w:szCs w:val="24"/>
                <w:lang w:val="en-AU"/>
              </w:rPr>
            </w:pPr>
          </w:p>
          <w:p w14:paraId="15A909A0" w14:textId="77777777" w:rsidR="0028166A" w:rsidRPr="005B34EC"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10E2FCA5" w14:textId="77777777" w:rsidR="0028166A" w:rsidRPr="005B34EC" w:rsidRDefault="0028166A"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6F02FE49" w14:textId="77777777" w:rsidR="0028166A" w:rsidRPr="005B34EC" w:rsidRDefault="0028166A"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60E22723" w14:textId="77777777" w:rsidR="0028166A" w:rsidRPr="005B34EC" w:rsidRDefault="0028166A"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5F0443DA" w14:textId="77777777" w:rsidR="0028166A" w:rsidRPr="005B34EC" w:rsidRDefault="0028166A" w:rsidP="00562D76">
            <w:pPr>
              <w:rPr>
                <w:b/>
                <w:bCs/>
                <w:sz w:val="24"/>
                <w:szCs w:val="24"/>
                <w:lang w:val="en-AU"/>
              </w:rPr>
            </w:pPr>
            <w:r w:rsidRPr="005B34EC">
              <w:rPr>
                <w:b/>
                <w:bCs/>
                <w:sz w:val="24"/>
                <w:szCs w:val="24"/>
                <w:lang w:val="en-AU"/>
              </w:rPr>
              <w:t> </w:t>
            </w:r>
          </w:p>
        </w:tc>
      </w:tr>
      <w:tr w:rsidR="0028166A" w:rsidRPr="003F6B52" w14:paraId="588AA7EB"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tcPr>
          <w:p w14:paraId="7C1914ED" w14:textId="77777777" w:rsidR="0028166A" w:rsidRPr="005B34EC" w:rsidRDefault="0028166A" w:rsidP="00562D76">
            <w:pPr>
              <w:rPr>
                <w:sz w:val="24"/>
                <w:szCs w:val="24"/>
                <w:lang w:val="en-AU"/>
              </w:rPr>
            </w:pPr>
            <w:r w:rsidRPr="005B34EC">
              <w:rPr>
                <w:sz w:val="24"/>
                <w:szCs w:val="24"/>
                <w:lang w:val="en-AU"/>
              </w:rPr>
              <w:t>Are you engaging men and boys in conversations around ‘active allyship’ rather than passive allyship or awareness raising?</w:t>
            </w:r>
          </w:p>
          <w:p w14:paraId="6944BE2F" w14:textId="77777777" w:rsidR="0028166A" w:rsidRPr="005B34EC" w:rsidDel="006061B7"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0D40F51B" w14:textId="77777777" w:rsidR="0028166A" w:rsidRPr="005B34EC"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1007D318" w14:textId="77777777" w:rsidR="0028166A" w:rsidRPr="005B34EC"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173A01BC" w14:textId="77777777" w:rsidR="0028166A" w:rsidRPr="005B34EC"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27613DC0" w14:textId="77777777" w:rsidR="0028166A" w:rsidRPr="005B34EC" w:rsidRDefault="0028166A" w:rsidP="00562D76">
            <w:pPr>
              <w:rPr>
                <w:b/>
                <w:bCs/>
                <w:sz w:val="24"/>
                <w:szCs w:val="24"/>
                <w:lang w:val="en-AU"/>
              </w:rPr>
            </w:pPr>
          </w:p>
        </w:tc>
      </w:tr>
      <w:tr w:rsidR="0028166A" w:rsidRPr="003F6B52" w14:paraId="150C7810"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tcPr>
          <w:p w14:paraId="5A58D2E9" w14:textId="77777777" w:rsidR="0028166A" w:rsidRPr="005B34EC" w:rsidRDefault="0028166A" w:rsidP="00562D76">
            <w:pPr>
              <w:rPr>
                <w:sz w:val="24"/>
                <w:szCs w:val="24"/>
              </w:rPr>
            </w:pPr>
            <w:r w:rsidRPr="005B34EC">
              <w:rPr>
                <w:sz w:val="24"/>
                <w:szCs w:val="24"/>
                <w:lang w:val="en-AU"/>
              </w:rPr>
              <w:t xml:space="preserve">Does your program provide opportunities for men to safely </w:t>
            </w:r>
            <w:r w:rsidRPr="005B34EC">
              <w:rPr>
                <w:sz w:val="24"/>
                <w:szCs w:val="24"/>
              </w:rPr>
              <w:t xml:space="preserve">explore and discuss outdated stereotypes and ideas of masculinity that constrain them and limit their choices? (e.g. </w:t>
            </w:r>
            <w:hyperlink r:id="rId30">
              <w:r w:rsidRPr="005B34EC">
                <w:rPr>
                  <w:rStyle w:val="Hyperlink"/>
                  <w:sz w:val="24"/>
                  <w:szCs w:val="24"/>
                </w:rPr>
                <w:t>The Man Box</w:t>
              </w:r>
            </w:hyperlink>
            <w:r w:rsidRPr="005B34EC">
              <w:rPr>
                <w:sz w:val="24"/>
                <w:szCs w:val="24"/>
              </w:rPr>
              <w:t>)</w:t>
            </w:r>
          </w:p>
          <w:p w14:paraId="1CA02E1B" w14:textId="77777777" w:rsidR="0028166A" w:rsidRPr="005B34EC" w:rsidRDefault="0028166A" w:rsidP="00562D76">
            <w:pPr>
              <w:rPr>
                <w:sz w:val="24"/>
                <w:szCs w:val="24"/>
              </w:rPr>
            </w:pPr>
          </w:p>
        </w:tc>
        <w:tc>
          <w:tcPr>
            <w:tcW w:w="775" w:type="dxa"/>
            <w:tcBorders>
              <w:top w:val="single" w:sz="6" w:space="0" w:color="auto"/>
              <w:left w:val="single" w:sz="6" w:space="0" w:color="auto"/>
              <w:bottom w:val="single" w:sz="6" w:space="0" w:color="auto"/>
              <w:right w:val="single" w:sz="6" w:space="0" w:color="auto"/>
            </w:tcBorders>
          </w:tcPr>
          <w:p w14:paraId="48158625" w14:textId="77777777" w:rsidR="0028166A" w:rsidRPr="005B34EC"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7CC80617" w14:textId="77777777" w:rsidR="0028166A" w:rsidRPr="005B34EC"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209E9997" w14:textId="77777777" w:rsidR="0028166A" w:rsidRPr="005B34EC"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7F770BCB" w14:textId="77777777" w:rsidR="0028166A" w:rsidRPr="005B34EC" w:rsidRDefault="0028166A" w:rsidP="00562D76">
            <w:pPr>
              <w:rPr>
                <w:b/>
                <w:bCs/>
                <w:sz w:val="24"/>
                <w:szCs w:val="24"/>
                <w:lang w:val="en-AU"/>
              </w:rPr>
            </w:pPr>
          </w:p>
        </w:tc>
      </w:tr>
      <w:tr w:rsidR="0028166A" w:rsidRPr="003F6B52" w14:paraId="16A2F666"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tcPr>
          <w:p w14:paraId="1A66C778" w14:textId="77777777" w:rsidR="0028166A" w:rsidRPr="005B34EC" w:rsidRDefault="0028166A" w:rsidP="00562D76">
            <w:pPr>
              <w:rPr>
                <w:sz w:val="24"/>
                <w:szCs w:val="24"/>
                <w:lang w:val="en-AU"/>
              </w:rPr>
            </w:pPr>
            <w:r w:rsidRPr="005B34EC">
              <w:rPr>
                <w:sz w:val="24"/>
                <w:szCs w:val="24"/>
                <w:lang w:val="en-AU"/>
              </w:rPr>
              <w:t>Does your work with men provide them the opportunity to consider power imbalances and inequality in their sporting environment, as well as allow them to reflect on their own experiences of gender norms and stereotypes?</w:t>
            </w:r>
          </w:p>
          <w:p w14:paraId="73FF0F45" w14:textId="77777777" w:rsidR="0028166A" w:rsidRPr="005B34EC" w:rsidRDefault="0028166A"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1AF9D19D" w14:textId="77777777" w:rsidR="0028166A" w:rsidRPr="005B34EC" w:rsidRDefault="0028166A"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7CEB3E23" w14:textId="77777777" w:rsidR="0028166A" w:rsidRPr="005B34EC" w:rsidRDefault="0028166A"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67BBB734" w14:textId="77777777" w:rsidR="0028166A" w:rsidRPr="005B34EC" w:rsidRDefault="0028166A"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277034B6" w14:textId="77777777" w:rsidR="0028166A" w:rsidRPr="005B34EC" w:rsidRDefault="0028166A" w:rsidP="00562D76">
            <w:pPr>
              <w:rPr>
                <w:b/>
                <w:bCs/>
                <w:sz w:val="24"/>
                <w:szCs w:val="24"/>
                <w:lang w:val="en-AU"/>
              </w:rPr>
            </w:pPr>
          </w:p>
        </w:tc>
      </w:tr>
    </w:tbl>
    <w:p w14:paraId="422F8E74" w14:textId="77777777" w:rsidR="0028166A" w:rsidRDefault="0028166A" w:rsidP="00AC4E76">
      <w:pPr>
        <w:rPr>
          <w:lang w:val="en-AU"/>
        </w:rPr>
      </w:pPr>
    </w:p>
    <w:tbl>
      <w:tblPr>
        <w:tblW w:w="9344"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4879"/>
        <w:gridCol w:w="775"/>
        <w:gridCol w:w="778"/>
        <w:gridCol w:w="855"/>
        <w:gridCol w:w="2057"/>
      </w:tblGrid>
      <w:tr w:rsidR="007828D0" w:rsidRPr="003F6B52" w14:paraId="10DF1597" w14:textId="77777777" w:rsidTr="00562D76">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C1F0C7"/>
            <w:hideMark/>
          </w:tcPr>
          <w:p w14:paraId="50732C2B" w14:textId="4D1D702D" w:rsidR="007828D0" w:rsidRPr="00523976" w:rsidRDefault="007828D0" w:rsidP="00562D76">
            <w:pPr>
              <w:numPr>
                <w:ilvl w:val="0"/>
                <w:numId w:val="31"/>
              </w:numPr>
              <w:rPr>
                <w:b/>
                <w:bCs/>
                <w:sz w:val="26"/>
                <w:szCs w:val="26"/>
                <w:lang w:val="en-AU"/>
              </w:rPr>
            </w:pPr>
            <w:hyperlink r:id="rId31">
              <w:r w:rsidRPr="0BE083E0">
                <w:rPr>
                  <w:rStyle w:val="Hyperlink"/>
                  <w:b/>
                  <w:bCs/>
                  <w:sz w:val="26"/>
                  <w:szCs w:val="26"/>
                  <w:lang w:val="en-AU"/>
                </w:rPr>
                <w:t>Develop and implement appropriate responses to instances of disrespect and violence towards women and gender diverse people</w:t>
              </w:r>
            </w:hyperlink>
          </w:p>
          <w:p w14:paraId="33441774" w14:textId="77777777" w:rsidR="00523976" w:rsidRPr="00523976" w:rsidRDefault="00523976" w:rsidP="00523976">
            <w:pPr>
              <w:rPr>
                <w:lang w:val="en-AU"/>
              </w:rPr>
            </w:pPr>
          </w:p>
          <w:p w14:paraId="57FD9F91" w14:textId="4E15C0EF" w:rsidR="007828D0" w:rsidRPr="005B34EC" w:rsidRDefault="007828D0" w:rsidP="00523976">
            <w:pPr>
              <w:ind w:left="357" w:right="284"/>
              <w:rPr>
                <w:sz w:val="24"/>
                <w:szCs w:val="24"/>
              </w:rPr>
            </w:pPr>
            <w:r w:rsidRPr="005B34EC">
              <w:rPr>
                <w:sz w:val="24"/>
                <w:szCs w:val="24"/>
              </w:rPr>
              <w:t>Sport organisations have a responsibility to protect employees and participants from gender-based violence. They can do this by ensuring they have policies and procedures to address instances of violence and disrespect and ensure people who experience violence and discrimination (both within and outside of the club setting) receive appropriate support.</w:t>
            </w:r>
          </w:p>
          <w:p w14:paraId="04EC8162" w14:textId="77777777" w:rsidR="005B34EC" w:rsidRDefault="005B34EC" w:rsidP="00523976">
            <w:pPr>
              <w:ind w:left="357" w:right="284"/>
            </w:pPr>
          </w:p>
          <w:p w14:paraId="37DF6980" w14:textId="77777777" w:rsidR="007828D0" w:rsidRPr="003F6B52" w:rsidRDefault="007828D0" w:rsidP="00562D76">
            <w:pPr>
              <w:rPr>
                <w:b/>
                <w:bCs/>
                <w:lang w:val="en-AU"/>
              </w:rPr>
            </w:pPr>
          </w:p>
        </w:tc>
      </w:tr>
      <w:tr w:rsidR="009445F0" w:rsidRPr="003F6B52" w14:paraId="68679A52"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2ABF3C5A" w14:textId="08AB9044" w:rsidR="009445F0" w:rsidRPr="005B34EC" w:rsidRDefault="009445F0" w:rsidP="009445F0">
            <w:pPr>
              <w:rPr>
                <w:rFonts w:ascii="Calibri" w:eastAsia="Calibri" w:hAnsi="Calibri" w:cs="Calibri"/>
                <w:color w:val="000000" w:themeColor="text1"/>
                <w:sz w:val="24"/>
                <w:szCs w:val="24"/>
                <w:lang w:val="en-AU"/>
              </w:rPr>
            </w:pPr>
            <w:r w:rsidRPr="005B34EC">
              <w:rPr>
                <w:sz w:val="24"/>
                <w:szCs w:val="24"/>
                <w:lang w:val="en-AU"/>
              </w:rPr>
              <w:t> </w:t>
            </w:r>
          </w:p>
        </w:tc>
        <w:tc>
          <w:tcPr>
            <w:tcW w:w="775" w:type="dxa"/>
            <w:tcBorders>
              <w:top w:val="single" w:sz="6" w:space="0" w:color="auto"/>
              <w:left w:val="single" w:sz="6" w:space="0" w:color="auto"/>
              <w:bottom w:val="single" w:sz="6" w:space="0" w:color="auto"/>
              <w:right w:val="single" w:sz="6" w:space="0" w:color="auto"/>
            </w:tcBorders>
          </w:tcPr>
          <w:p w14:paraId="057B0C5C" w14:textId="38CA27D1" w:rsidR="009445F0" w:rsidRPr="005B34EC" w:rsidRDefault="009445F0" w:rsidP="009445F0">
            <w:pPr>
              <w:rPr>
                <w:b/>
                <w:bCs/>
                <w:sz w:val="24"/>
                <w:szCs w:val="24"/>
                <w:lang w:val="en-AU"/>
              </w:rPr>
            </w:pPr>
            <w:r w:rsidRPr="005B34EC">
              <w:rPr>
                <w:b/>
                <w:bCs/>
                <w:sz w:val="24"/>
                <w:szCs w:val="24"/>
                <w:lang w:val="en-AU"/>
              </w:rPr>
              <w:t>Y </w:t>
            </w:r>
          </w:p>
        </w:tc>
        <w:tc>
          <w:tcPr>
            <w:tcW w:w="778" w:type="dxa"/>
            <w:tcBorders>
              <w:top w:val="single" w:sz="6" w:space="0" w:color="auto"/>
              <w:left w:val="single" w:sz="6" w:space="0" w:color="auto"/>
              <w:bottom w:val="single" w:sz="6" w:space="0" w:color="auto"/>
              <w:right w:val="single" w:sz="6" w:space="0" w:color="auto"/>
            </w:tcBorders>
          </w:tcPr>
          <w:p w14:paraId="5C95D9B8" w14:textId="3E664FB9" w:rsidR="009445F0" w:rsidRPr="005B34EC" w:rsidRDefault="009445F0" w:rsidP="009445F0">
            <w:pPr>
              <w:rPr>
                <w:b/>
                <w:bCs/>
                <w:sz w:val="24"/>
                <w:szCs w:val="24"/>
                <w:lang w:val="en-AU"/>
              </w:rPr>
            </w:pPr>
            <w:r w:rsidRPr="005B34EC">
              <w:rPr>
                <w:b/>
                <w:bCs/>
                <w:sz w:val="24"/>
                <w:szCs w:val="24"/>
                <w:lang w:val="en-AU"/>
              </w:rPr>
              <w:t>N </w:t>
            </w:r>
          </w:p>
        </w:tc>
        <w:tc>
          <w:tcPr>
            <w:tcW w:w="855" w:type="dxa"/>
            <w:tcBorders>
              <w:top w:val="single" w:sz="6" w:space="0" w:color="auto"/>
              <w:left w:val="single" w:sz="6" w:space="0" w:color="auto"/>
              <w:bottom w:val="single" w:sz="6" w:space="0" w:color="auto"/>
              <w:right w:val="single" w:sz="6" w:space="0" w:color="auto"/>
            </w:tcBorders>
          </w:tcPr>
          <w:p w14:paraId="7BCE5FCD" w14:textId="760D3B07" w:rsidR="009445F0" w:rsidRPr="005B34EC" w:rsidRDefault="009445F0" w:rsidP="009445F0">
            <w:pPr>
              <w:rPr>
                <w:b/>
                <w:bCs/>
                <w:sz w:val="24"/>
                <w:szCs w:val="24"/>
                <w:lang w:val="en-AU"/>
              </w:rPr>
            </w:pPr>
            <w:r w:rsidRPr="005B34EC">
              <w:rPr>
                <w:b/>
                <w:bCs/>
                <w:sz w:val="24"/>
                <w:szCs w:val="24"/>
                <w:lang w:val="en-AU"/>
              </w:rPr>
              <w:t>N/A </w:t>
            </w:r>
          </w:p>
        </w:tc>
        <w:tc>
          <w:tcPr>
            <w:tcW w:w="2057" w:type="dxa"/>
            <w:tcBorders>
              <w:top w:val="single" w:sz="6" w:space="0" w:color="auto"/>
              <w:left w:val="single" w:sz="6" w:space="0" w:color="auto"/>
              <w:bottom w:val="single" w:sz="6" w:space="0" w:color="auto"/>
              <w:right w:val="single" w:sz="6" w:space="0" w:color="auto"/>
            </w:tcBorders>
          </w:tcPr>
          <w:p w14:paraId="373E3442" w14:textId="749E7F0A" w:rsidR="009445F0" w:rsidRPr="005B34EC" w:rsidRDefault="009445F0" w:rsidP="009445F0">
            <w:pPr>
              <w:rPr>
                <w:b/>
                <w:bCs/>
                <w:sz w:val="24"/>
                <w:szCs w:val="24"/>
                <w:lang w:val="en-AU"/>
              </w:rPr>
            </w:pPr>
            <w:r w:rsidRPr="005B34EC">
              <w:rPr>
                <w:b/>
                <w:bCs/>
                <w:sz w:val="24"/>
                <w:szCs w:val="24"/>
                <w:lang w:val="en-AU"/>
              </w:rPr>
              <w:t>Comments/notes </w:t>
            </w:r>
          </w:p>
        </w:tc>
      </w:tr>
      <w:tr w:rsidR="007828D0" w:rsidRPr="003F6B52" w14:paraId="38EA18F1"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534041D7" w14:textId="7F1C16CD" w:rsidR="007828D0" w:rsidRPr="005B34EC" w:rsidRDefault="007828D0" w:rsidP="00562D76">
            <w:pPr>
              <w:rPr>
                <w:rFonts w:ascii="Calibri" w:eastAsia="Calibri" w:hAnsi="Calibri" w:cs="Calibri"/>
                <w:color w:val="000000" w:themeColor="text1"/>
                <w:sz w:val="24"/>
                <w:szCs w:val="24"/>
                <w:lang w:val="en-AU"/>
              </w:rPr>
            </w:pPr>
            <w:r w:rsidRPr="005B34EC">
              <w:rPr>
                <w:rFonts w:ascii="Calibri" w:eastAsia="Calibri" w:hAnsi="Calibri" w:cs="Calibri"/>
                <w:color w:val="000000" w:themeColor="text1"/>
                <w:sz w:val="24"/>
                <w:szCs w:val="24"/>
                <w:lang w:val="en-AU"/>
              </w:rPr>
              <w:t>Does your organisation articulate a clear and positive position in supporting the participation and success of women and gender diverse people in sport, on and off the field?</w:t>
            </w:r>
          </w:p>
          <w:p w14:paraId="6A0B8385" w14:textId="77777777" w:rsidR="00523976" w:rsidRPr="005B34EC" w:rsidRDefault="00523976" w:rsidP="00562D76">
            <w:pPr>
              <w:rPr>
                <w:rFonts w:ascii="Calibri" w:eastAsia="Calibri" w:hAnsi="Calibri" w:cs="Calibri"/>
                <w:color w:val="000000" w:themeColor="text1"/>
                <w:sz w:val="24"/>
                <w:szCs w:val="24"/>
                <w:lang w:val="en-AU"/>
              </w:rPr>
            </w:pPr>
          </w:p>
          <w:p w14:paraId="7AFBA3C0" w14:textId="612E80AC" w:rsidR="007828D0" w:rsidRPr="005B34EC" w:rsidRDefault="007828D0" w:rsidP="00562D76">
            <w:pPr>
              <w:rPr>
                <w:rFonts w:ascii="Calibri" w:eastAsia="Calibri" w:hAnsi="Calibri" w:cs="Calibri"/>
                <w:color w:val="000000" w:themeColor="text1"/>
                <w:sz w:val="24"/>
                <w:szCs w:val="24"/>
              </w:rPr>
            </w:pPr>
            <w:r w:rsidRPr="005B34EC">
              <w:rPr>
                <w:rFonts w:ascii="Calibri" w:eastAsia="Calibri" w:hAnsi="Calibri" w:cs="Calibri"/>
                <w:color w:val="000000" w:themeColor="text1"/>
                <w:sz w:val="24"/>
                <w:szCs w:val="24"/>
              </w:rPr>
              <w:t>Organisations can clearly articulate their position/expectations through policies such as a Code of Conduct, Constitution, strategy or other whole-of-organisation document.</w:t>
            </w:r>
          </w:p>
          <w:p w14:paraId="272DF0EB" w14:textId="77777777" w:rsidR="00041760" w:rsidRPr="005B34EC" w:rsidRDefault="00041760" w:rsidP="00562D76">
            <w:pPr>
              <w:rPr>
                <w:rFonts w:ascii="Calibri" w:eastAsia="Calibri" w:hAnsi="Calibri" w:cs="Calibri"/>
                <w:color w:val="000000" w:themeColor="text1"/>
                <w:sz w:val="24"/>
                <w:szCs w:val="24"/>
              </w:rPr>
            </w:pPr>
          </w:p>
          <w:p w14:paraId="22C5F935" w14:textId="77777777" w:rsidR="007828D0" w:rsidRPr="005B34EC" w:rsidRDefault="007828D0" w:rsidP="00562D76">
            <w:pPr>
              <w:rPr>
                <w:rFonts w:ascii="Calibri" w:eastAsia="Calibri" w:hAnsi="Calibri" w:cs="Calibri"/>
                <w:color w:val="000000" w:themeColor="text1"/>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1FF634DB" w14:textId="77777777" w:rsidR="007828D0" w:rsidRPr="005B34EC" w:rsidRDefault="007828D0"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43567DCA" w14:textId="77777777" w:rsidR="007828D0" w:rsidRPr="005B34EC" w:rsidRDefault="007828D0"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68248C1E" w14:textId="77777777" w:rsidR="007828D0" w:rsidRPr="005B34EC" w:rsidRDefault="007828D0"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5D203DA7" w14:textId="77777777" w:rsidR="007828D0" w:rsidRPr="005B34EC" w:rsidRDefault="007828D0" w:rsidP="00562D76">
            <w:pPr>
              <w:rPr>
                <w:b/>
                <w:bCs/>
                <w:sz w:val="24"/>
                <w:szCs w:val="24"/>
                <w:lang w:val="en-AU"/>
              </w:rPr>
            </w:pPr>
            <w:r w:rsidRPr="005B34EC">
              <w:rPr>
                <w:b/>
                <w:bCs/>
                <w:sz w:val="24"/>
                <w:szCs w:val="24"/>
                <w:lang w:val="en-AU"/>
              </w:rPr>
              <w:t> </w:t>
            </w:r>
          </w:p>
        </w:tc>
      </w:tr>
      <w:tr w:rsidR="007828D0" w:rsidRPr="003F6B52" w14:paraId="37AF393B"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07CBB743" w14:textId="77777777" w:rsidR="007828D0" w:rsidRPr="005B34EC" w:rsidRDefault="007828D0" w:rsidP="00562D76">
            <w:pPr>
              <w:rPr>
                <w:rFonts w:ascii="Calibri" w:eastAsia="Calibri" w:hAnsi="Calibri" w:cs="Calibri"/>
                <w:color w:val="000000" w:themeColor="text1"/>
                <w:sz w:val="24"/>
                <w:szCs w:val="24"/>
                <w:lang w:val="en-AU"/>
              </w:rPr>
            </w:pPr>
            <w:r w:rsidRPr="005B34EC">
              <w:rPr>
                <w:rFonts w:ascii="Calibri" w:eastAsia="Calibri" w:hAnsi="Calibri" w:cs="Calibri"/>
                <w:color w:val="000000" w:themeColor="text1"/>
                <w:sz w:val="24"/>
                <w:szCs w:val="24"/>
                <w:lang w:val="en-AU"/>
              </w:rPr>
              <w:t>Does your organisation articulate clear expectations about respectful and inclusive behaviour, including from employees, volunteers, coaches, participants and supporters?</w:t>
            </w:r>
          </w:p>
          <w:p w14:paraId="2D42336C" w14:textId="77777777" w:rsidR="007828D0" w:rsidRPr="005B34EC" w:rsidRDefault="007828D0"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5FBB84E8" w14:textId="77777777" w:rsidR="007828D0" w:rsidRPr="005B34EC" w:rsidRDefault="007828D0"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37E6ADD8" w14:textId="77777777" w:rsidR="007828D0" w:rsidRPr="005B34EC" w:rsidRDefault="007828D0"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27A81116" w14:textId="77777777" w:rsidR="007828D0" w:rsidRPr="005B34EC" w:rsidRDefault="007828D0"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75A435C2" w14:textId="77777777" w:rsidR="007828D0" w:rsidRPr="005B34EC" w:rsidRDefault="007828D0" w:rsidP="00562D76">
            <w:pPr>
              <w:rPr>
                <w:b/>
                <w:bCs/>
                <w:sz w:val="24"/>
                <w:szCs w:val="24"/>
                <w:lang w:val="en-AU"/>
              </w:rPr>
            </w:pPr>
          </w:p>
        </w:tc>
      </w:tr>
      <w:tr w:rsidR="007828D0" w:rsidRPr="003F6B52" w14:paraId="30B0CB49"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583359AF" w14:textId="77777777" w:rsidR="007828D0" w:rsidRPr="005B34EC" w:rsidRDefault="007828D0" w:rsidP="00562D76">
            <w:pPr>
              <w:rPr>
                <w:rFonts w:ascii="Calibri" w:eastAsia="Calibri" w:hAnsi="Calibri" w:cs="Calibri"/>
                <w:color w:val="000000" w:themeColor="text1"/>
                <w:sz w:val="24"/>
                <w:szCs w:val="24"/>
                <w:lang w:val="en-AU"/>
              </w:rPr>
            </w:pPr>
            <w:r w:rsidRPr="005B34EC">
              <w:rPr>
                <w:rFonts w:ascii="Calibri" w:eastAsia="Calibri" w:hAnsi="Calibri" w:cs="Calibri"/>
                <w:color w:val="000000" w:themeColor="text1"/>
                <w:sz w:val="24"/>
                <w:szCs w:val="24"/>
                <w:lang w:val="en-AU"/>
              </w:rPr>
              <w:t>Does your organisation provide education for employees, volunteers, coaches, participants and supporters which addresses respectful and inclusive behaviour expectations, obligations, policies and procedures?</w:t>
            </w:r>
          </w:p>
          <w:p w14:paraId="450472D4" w14:textId="77777777" w:rsidR="007828D0" w:rsidRPr="005B34EC" w:rsidRDefault="007828D0" w:rsidP="00562D76">
            <w:pPr>
              <w:rPr>
                <w:sz w:val="24"/>
                <w:szCs w:val="24"/>
                <w:lang w:val="en-AU"/>
              </w:rPr>
            </w:pPr>
            <w:r w:rsidRPr="005B34EC">
              <w:rPr>
                <w:rFonts w:ascii="Calibri" w:eastAsia="Calibri" w:hAnsi="Calibri" w:cs="Calibri"/>
                <w:color w:val="000000" w:themeColor="text1"/>
                <w:sz w:val="24"/>
                <w:szCs w:val="24"/>
                <w:lang w:val="en-AU"/>
              </w:rPr>
              <w:t xml:space="preserve"> </w:t>
            </w:r>
          </w:p>
        </w:tc>
        <w:tc>
          <w:tcPr>
            <w:tcW w:w="775" w:type="dxa"/>
            <w:tcBorders>
              <w:top w:val="single" w:sz="6" w:space="0" w:color="auto"/>
              <w:left w:val="single" w:sz="6" w:space="0" w:color="auto"/>
              <w:bottom w:val="single" w:sz="6" w:space="0" w:color="auto"/>
              <w:right w:val="single" w:sz="6" w:space="0" w:color="auto"/>
            </w:tcBorders>
          </w:tcPr>
          <w:p w14:paraId="56B60A34" w14:textId="77777777" w:rsidR="007828D0" w:rsidRPr="005B34EC" w:rsidRDefault="007828D0"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20B248E8" w14:textId="77777777" w:rsidR="007828D0" w:rsidRPr="005B34EC" w:rsidRDefault="007828D0"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72A3A1DA" w14:textId="77777777" w:rsidR="007828D0" w:rsidRPr="005B34EC" w:rsidRDefault="007828D0"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0A852388" w14:textId="77777777" w:rsidR="007828D0" w:rsidRPr="005B34EC" w:rsidRDefault="007828D0" w:rsidP="00562D76">
            <w:pPr>
              <w:rPr>
                <w:b/>
                <w:bCs/>
                <w:sz w:val="24"/>
                <w:szCs w:val="24"/>
                <w:lang w:val="en-AU"/>
              </w:rPr>
            </w:pPr>
          </w:p>
        </w:tc>
      </w:tr>
      <w:tr w:rsidR="007828D0" w:rsidRPr="003F6B52" w14:paraId="20278766"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09736FD0" w14:textId="77777777" w:rsidR="007828D0" w:rsidRPr="005B34EC" w:rsidRDefault="007828D0" w:rsidP="00562D76">
            <w:pPr>
              <w:rPr>
                <w:rFonts w:ascii="Calibri" w:eastAsia="Calibri" w:hAnsi="Calibri" w:cs="Calibri"/>
                <w:color w:val="000000" w:themeColor="text1"/>
                <w:sz w:val="24"/>
                <w:szCs w:val="24"/>
                <w:lang w:val="en-AU"/>
              </w:rPr>
            </w:pPr>
            <w:r w:rsidRPr="005B34EC">
              <w:rPr>
                <w:rFonts w:ascii="Calibri" w:eastAsia="Calibri" w:hAnsi="Calibri" w:cs="Calibri"/>
                <w:color w:val="000000" w:themeColor="text1"/>
                <w:sz w:val="24"/>
                <w:szCs w:val="24"/>
                <w:lang w:val="en-AU"/>
              </w:rPr>
              <w:t>Does your organisation have clear policies and procedures in place to support employees, volunteers and participants who experience violence or harassment? </w:t>
            </w:r>
          </w:p>
          <w:p w14:paraId="2C952C32" w14:textId="77777777" w:rsidR="007828D0" w:rsidRPr="005B34EC" w:rsidRDefault="007828D0"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71CD4564" w14:textId="77777777" w:rsidR="007828D0" w:rsidRPr="005B34EC" w:rsidRDefault="007828D0"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6AEBF540" w14:textId="77777777" w:rsidR="007828D0" w:rsidRPr="005B34EC" w:rsidRDefault="007828D0"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792C960D" w14:textId="77777777" w:rsidR="007828D0" w:rsidRPr="005B34EC" w:rsidRDefault="007828D0"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3E857007" w14:textId="77777777" w:rsidR="007828D0" w:rsidRPr="005B34EC" w:rsidRDefault="007828D0" w:rsidP="00562D76">
            <w:pPr>
              <w:rPr>
                <w:b/>
                <w:bCs/>
                <w:sz w:val="24"/>
                <w:szCs w:val="24"/>
                <w:lang w:val="en-AU"/>
              </w:rPr>
            </w:pPr>
          </w:p>
        </w:tc>
      </w:tr>
      <w:tr w:rsidR="007828D0" w:rsidRPr="003F6B52" w14:paraId="7358A8D2"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27821924" w14:textId="77777777" w:rsidR="007828D0" w:rsidRPr="005B34EC" w:rsidRDefault="007828D0" w:rsidP="00562D76">
            <w:pPr>
              <w:rPr>
                <w:rFonts w:ascii="Calibri" w:eastAsia="Calibri" w:hAnsi="Calibri" w:cs="Calibri"/>
                <w:color w:val="000000" w:themeColor="text1"/>
                <w:sz w:val="24"/>
                <w:szCs w:val="24"/>
                <w:lang w:val="en-AU"/>
              </w:rPr>
            </w:pPr>
            <w:r w:rsidRPr="005B34EC">
              <w:rPr>
                <w:rFonts w:ascii="Calibri" w:eastAsia="Calibri" w:hAnsi="Calibri" w:cs="Calibri"/>
                <w:color w:val="000000" w:themeColor="text1"/>
                <w:sz w:val="24"/>
                <w:szCs w:val="24"/>
                <w:lang w:val="en-AU"/>
              </w:rPr>
              <w:t>Does your organisation have policies and procedures in place to hold employees, volunteers, coaches and participants (including professional athletes) to account if they perpetrate violence or harassment?</w:t>
            </w:r>
          </w:p>
          <w:p w14:paraId="450B3FB0" w14:textId="77777777" w:rsidR="007828D0" w:rsidRPr="005B34EC" w:rsidRDefault="007828D0"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5B9712F6" w14:textId="77777777" w:rsidR="007828D0" w:rsidRPr="005B34EC" w:rsidRDefault="007828D0"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4DBF40E8" w14:textId="77777777" w:rsidR="007828D0" w:rsidRPr="005B34EC" w:rsidRDefault="007828D0"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3D29E072" w14:textId="77777777" w:rsidR="007828D0" w:rsidRPr="005B34EC" w:rsidRDefault="007828D0"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0A9438EE" w14:textId="77777777" w:rsidR="007828D0" w:rsidRPr="005B34EC" w:rsidRDefault="007828D0" w:rsidP="00562D76">
            <w:pPr>
              <w:rPr>
                <w:b/>
                <w:bCs/>
                <w:sz w:val="24"/>
                <w:szCs w:val="24"/>
                <w:lang w:val="en-AU"/>
              </w:rPr>
            </w:pPr>
          </w:p>
        </w:tc>
      </w:tr>
      <w:tr w:rsidR="007828D0" w:rsidRPr="003F6B52" w14:paraId="039D08A3"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70BB3384" w14:textId="1B8E82E4" w:rsidR="007828D0" w:rsidRPr="005B34EC" w:rsidRDefault="007828D0" w:rsidP="00562D76">
            <w:pPr>
              <w:rPr>
                <w:rFonts w:ascii="Calibri" w:eastAsia="Calibri" w:hAnsi="Calibri" w:cs="Calibri"/>
                <w:color w:val="000000" w:themeColor="text1"/>
                <w:sz w:val="24"/>
                <w:szCs w:val="24"/>
                <w:lang w:val="en-AU"/>
              </w:rPr>
            </w:pPr>
            <w:r w:rsidRPr="005B34EC">
              <w:rPr>
                <w:rFonts w:ascii="Calibri" w:eastAsia="Calibri" w:hAnsi="Calibri" w:cs="Calibri"/>
                <w:color w:val="000000" w:themeColor="text1"/>
                <w:sz w:val="24"/>
                <w:szCs w:val="24"/>
                <w:lang w:val="en-AU"/>
              </w:rPr>
              <w:lastRenderedPageBreak/>
              <w:t>Does your organisation have clear, accessible and transparent reporting pathways and share this information with clubs, leagues and associations regularly?</w:t>
            </w:r>
          </w:p>
          <w:p w14:paraId="571F76A8" w14:textId="77777777" w:rsidR="00041760" w:rsidRPr="005B34EC" w:rsidRDefault="00041760" w:rsidP="00562D76">
            <w:pPr>
              <w:rPr>
                <w:rFonts w:ascii="Calibri" w:eastAsia="Calibri" w:hAnsi="Calibri" w:cs="Calibri"/>
                <w:color w:val="000000" w:themeColor="text1"/>
                <w:sz w:val="24"/>
                <w:szCs w:val="24"/>
                <w:lang w:val="en-AU"/>
              </w:rPr>
            </w:pPr>
          </w:p>
          <w:p w14:paraId="58B455AC" w14:textId="77777777" w:rsidR="007828D0" w:rsidRPr="005B34EC" w:rsidRDefault="007828D0" w:rsidP="00562D76">
            <w:pPr>
              <w:rPr>
                <w:rFonts w:ascii="Calibri" w:eastAsia="Calibri" w:hAnsi="Calibri" w:cs="Calibri"/>
                <w:color w:val="000000" w:themeColor="text1"/>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1947981B" w14:textId="77777777" w:rsidR="007828D0" w:rsidRPr="005B34EC" w:rsidRDefault="007828D0"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6AA2F782" w14:textId="77777777" w:rsidR="007828D0" w:rsidRPr="005B34EC" w:rsidRDefault="007828D0"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08FE1CCF" w14:textId="77777777" w:rsidR="007828D0" w:rsidRPr="005B34EC" w:rsidRDefault="007828D0"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17A3D7DD" w14:textId="77777777" w:rsidR="007828D0" w:rsidRPr="005B34EC" w:rsidRDefault="007828D0" w:rsidP="00562D76">
            <w:pPr>
              <w:rPr>
                <w:b/>
                <w:bCs/>
                <w:sz w:val="24"/>
                <w:szCs w:val="24"/>
                <w:lang w:val="en-AU"/>
              </w:rPr>
            </w:pPr>
            <w:r w:rsidRPr="005B34EC">
              <w:rPr>
                <w:b/>
                <w:bCs/>
                <w:sz w:val="24"/>
                <w:szCs w:val="24"/>
                <w:lang w:val="en-AU"/>
              </w:rPr>
              <w:t> </w:t>
            </w:r>
          </w:p>
        </w:tc>
      </w:tr>
      <w:tr w:rsidR="007828D0" w:rsidRPr="003F6B52" w14:paraId="3C22D641"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3A611667" w14:textId="77777777" w:rsidR="007828D0" w:rsidRPr="005B34EC" w:rsidRDefault="007828D0" w:rsidP="00562D76">
            <w:pPr>
              <w:rPr>
                <w:rFonts w:ascii="Calibri" w:eastAsia="Calibri" w:hAnsi="Calibri" w:cs="Calibri"/>
                <w:color w:val="000000" w:themeColor="text1"/>
                <w:sz w:val="24"/>
                <w:szCs w:val="24"/>
                <w:lang w:val="en-AU"/>
              </w:rPr>
            </w:pPr>
            <w:r w:rsidRPr="005B34EC">
              <w:rPr>
                <w:rFonts w:ascii="Calibri" w:eastAsia="Calibri" w:hAnsi="Calibri" w:cs="Calibri"/>
                <w:color w:val="000000" w:themeColor="text1"/>
                <w:sz w:val="24"/>
                <w:szCs w:val="24"/>
                <w:lang w:val="en-AU"/>
              </w:rPr>
              <w:t>Is your sport signed up to Sport Integrity Australia’s National Integrity Framework and have policies in place to address Child Safeguarding, Member Protection, and Complaints, Disputes and Discipline?</w:t>
            </w:r>
          </w:p>
          <w:p w14:paraId="39A5484F" w14:textId="77777777" w:rsidR="007828D0" w:rsidRPr="005B34EC" w:rsidRDefault="007828D0" w:rsidP="00562D76">
            <w:pPr>
              <w:rPr>
                <w:rFonts w:ascii="Calibri" w:eastAsia="Calibri" w:hAnsi="Calibri" w:cs="Calibri"/>
                <w:color w:val="000000" w:themeColor="text1"/>
                <w:sz w:val="24"/>
                <w:szCs w:val="24"/>
                <w:lang w:val="en-AU"/>
              </w:rPr>
            </w:pPr>
          </w:p>
          <w:p w14:paraId="1A4D042B" w14:textId="155A8038" w:rsidR="007828D0" w:rsidRPr="005B34EC" w:rsidRDefault="007828D0" w:rsidP="00562D76">
            <w:pPr>
              <w:rPr>
                <w:rFonts w:ascii="Calibri" w:eastAsia="Calibri" w:hAnsi="Calibri" w:cs="Calibri"/>
                <w:color w:val="000000" w:themeColor="text1"/>
                <w:sz w:val="24"/>
                <w:szCs w:val="24"/>
                <w:lang w:val="en-AU"/>
              </w:rPr>
            </w:pPr>
            <w:r w:rsidRPr="005B34EC">
              <w:rPr>
                <w:rFonts w:ascii="Calibri" w:eastAsia="Calibri" w:hAnsi="Calibri" w:cs="Calibri"/>
                <w:color w:val="000000" w:themeColor="text1"/>
                <w:sz w:val="24"/>
                <w:szCs w:val="24"/>
                <w:lang w:val="en-AU"/>
              </w:rPr>
              <w:t>If not, does your organisation otherwise have policies addressing Child Safeguarding, Member Protection, and Complaints, Disputes and Discipline issues (whether in a Code of Conduct, Constitution, or another document)?</w:t>
            </w:r>
          </w:p>
          <w:p w14:paraId="49A585D2" w14:textId="77777777" w:rsidR="00041760" w:rsidRPr="005B34EC" w:rsidRDefault="00041760" w:rsidP="00562D76">
            <w:pPr>
              <w:rPr>
                <w:rFonts w:ascii="Calibri" w:eastAsia="Calibri" w:hAnsi="Calibri" w:cs="Calibri"/>
                <w:color w:val="000000" w:themeColor="text1"/>
                <w:sz w:val="24"/>
                <w:szCs w:val="24"/>
                <w:lang w:val="en-AU"/>
              </w:rPr>
            </w:pPr>
          </w:p>
          <w:p w14:paraId="17A592BB" w14:textId="77777777" w:rsidR="007828D0" w:rsidRPr="005B34EC" w:rsidRDefault="007828D0"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45FAD0BF" w14:textId="77777777" w:rsidR="007828D0" w:rsidRPr="005B34EC" w:rsidRDefault="007828D0"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42270DCC" w14:textId="77777777" w:rsidR="007828D0" w:rsidRPr="005B34EC" w:rsidRDefault="007828D0"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6F491FDA" w14:textId="77777777" w:rsidR="007828D0" w:rsidRPr="005B34EC" w:rsidRDefault="007828D0"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6357D8BE" w14:textId="77777777" w:rsidR="007828D0" w:rsidRPr="005B34EC" w:rsidRDefault="007828D0" w:rsidP="00562D76">
            <w:pPr>
              <w:rPr>
                <w:b/>
                <w:bCs/>
                <w:sz w:val="24"/>
                <w:szCs w:val="24"/>
                <w:lang w:val="en-AU"/>
              </w:rPr>
            </w:pPr>
            <w:r w:rsidRPr="005B34EC">
              <w:rPr>
                <w:b/>
                <w:bCs/>
                <w:sz w:val="24"/>
                <w:szCs w:val="24"/>
                <w:lang w:val="en-AU"/>
              </w:rPr>
              <w:t> </w:t>
            </w:r>
          </w:p>
        </w:tc>
      </w:tr>
      <w:tr w:rsidR="007828D0" w:rsidRPr="003F6B52" w14:paraId="5C1442AE"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629CDCC6" w14:textId="57434E30" w:rsidR="007828D0" w:rsidRPr="005B34EC" w:rsidRDefault="007828D0" w:rsidP="00562D76">
            <w:pPr>
              <w:rPr>
                <w:rFonts w:ascii="Calibri" w:eastAsia="Calibri" w:hAnsi="Calibri" w:cs="Calibri"/>
                <w:color w:val="000000" w:themeColor="text1"/>
                <w:sz w:val="24"/>
                <w:szCs w:val="24"/>
                <w:lang w:val="en-AU"/>
              </w:rPr>
            </w:pPr>
            <w:r w:rsidRPr="005B34EC">
              <w:rPr>
                <w:rFonts w:ascii="Calibri" w:eastAsia="Calibri" w:hAnsi="Calibri" w:cs="Calibri"/>
                <w:color w:val="000000" w:themeColor="text1"/>
                <w:sz w:val="24"/>
                <w:szCs w:val="24"/>
                <w:lang w:val="en-AU"/>
              </w:rPr>
              <w:t xml:space="preserve">Do the partners or sporting organisations you’re working with have policies and procedures in place to support their members (including volunteers, participants and family members) who experience violence or harassment? A list of support services can be found </w:t>
            </w:r>
            <w:hyperlink r:id="rId32" w:anchor="page=39" w:history="1">
              <w:r w:rsidRPr="005B34EC">
                <w:rPr>
                  <w:rStyle w:val="Hyperlink"/>
                  <w:rFonts w:ascii="Calibri" w:eastAsia="Calibri" w:hAnsi="Calibri" w:cs="Calibri"/>
                  <w:sz w:val="24"/>
                  <w:szCs w:val="24"/>
                  <w:lang w:val="en-AU"/>
                </w:rPr>
                <w:t>here</w:t>
              </w:r>
            </w:hyperlink>
            <w:r w:rsidRPr="005B34EC">
              <w:rPr>
                <w:rFonts w:ascii="Calibri" w:eastAsia="Calibri" w:hAnsi="Calibri" w:cs="Calibri"/>
                <w:color w:val="000000" w:themeColor="text1"/>
                <w:sz w:val="24"/>
                <w:szCs w:val="24"/>
                <w:lang w:val="en-AU"/>
              </w:rPr>
              <w:t>.</w:t>
            </w:r>
          </w:p>
          <w:p w14:paraId="4F4FFCBB" w14:textId="77777777" w:rsidR="00041760" w:rsidRPr="005B34EC" w:rsidRDefault="00041760" w:rsidP="00562D76">
            <w:pPr>
              <w:rPr>
                <w:rFonts w:ascii="Calibri" w:eastAsia="Calibri" w:hAnsi="Calibri" w:cs="Calibri"/>
                <w:color w:val="000000" w:themeColor="text1"/>
                <w:sz w:val="24"/>
                <w:szCs w:val="24"/>
                <w:lang w:val="en-AU"/>
              </w:rPr>
            </w:pPr>
          </w:p>
          <w:p w14:paraId="36CE78BD" w14:textId="77777777" w:rsidR="007828D0" w:rsidRPr="005B34EC" w:rsidRDefault="007828D0"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29FAB836" w14:textId="77777777" w:rsidR="007828D0" w:rsidRPr="005B34EC" w:rsidRDefault="007828D0"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1279C962" w14:textId="77777777" w:rsidR="007828D0" w:rsidRPr="005B34EC" w:rsidRDefault="007828D0"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652F7F4E" w14:textId="77777777" w:rsidR="007828D0" w:rsidRPr="005B34EC" w:rsidRDefault="007828D0"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6A33B0D8" w14:textId="77777777" w:rsidR="007828D0" w:rsidRPr="005B34EC" w:rsidRDefault="007828D0" w:rsidP="00562D76">
            <w:pPr>
              <w:rPr>
                <w:b/>
                <w:bCs/>
                <w:sz w:val="24"/>
                <w:szCs w:val="24"/>
                <w:lang w:val="en-AU"/>
              </w:rPr>
            </w:pPr>
            <w:r w:rsidRPr="005B34EC">
              <w:rPr>
                <w:b/>
                <w:bCs/>
                <w:sz w:val="24"/>
                <w:szCs w:val="24"/>
                <w:lang w:val="en-AU"/>
              </w:rPr>
              <w:t> </w:t>
            </w:r>
          </w:p>
        </w:tc>
      </w:tr>
      <w:tr w:rsidR="007828D0" w:rsidRPr="003F6B52" w14:paraId="6CF09ED0"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422D1F6A" w14:textId="1F75CD3F" w:rsidR="007828D0" w:rsidRPr="005B34EC" w:rsidRDefault="007828D0" w:rsidP="00562D76">
            <w:pPr>
              <w:rPr>
                <w:rFonts w:ascii="Calibri" w:eastAsia="Calibri" w:hAnsi="Calibri" w:cs="Calibri"/>
                <w:color w:val="000000" w:themeColor="text1"/>
                <w:sz w:val="24"/>
                <w:szCs w:val="24"/>
                <w:lang w:val="en-AU"/>
              </w:rPr>
            </w:pPr>
            <w:r w:rsidRPr="005B34EC">
              <w:rPr>
                <w:rFonts w:ascii="Calibri" w:eastAsia="Calibri" w:hAnsi="Calibri" w:cs="Calibri"/>
                <w:color w:val="000000" w:themeColor="text1"/>
                <w:sz w:val="24"/>
                <w:szCs w:val="24"/>
                <w:lang w:val="en-AU"/>
              </w:rPr>
              <w:t>Do the policies in place address instances of violence, disrespect or discrimination that occur outside the sport setting and make clear how your organisation can support the victim survivor? </w:t>
            </w:r>
          </w:p>
          <w:p w14:paraId="5F4CEFBD" w14:textId="77777777" w:rsidR="00041760" w:rsidRPr="005B34EC" w:rsidRDefault="00041760" w:rsidP="00562D76">
            <w:pPr>
              <w:rPr>
                <w:rFonts w:ascii="Calibri" w:eastAsia="Calibri" w:hAnsi="Calibri" w:cs="Calibri"/>
                <w:color w:val="000000" w:themeColor="text1"/>
                <w:sz w:val="24"/>
                <w:szCs w:val="24"/>
                <w:lang w:val="en-AU"/>
              </w:rPr>
            </w:pPr>
          </w:p>
          <w:p w14:paraId="581B0484" w14:textId="77777777" w:rsidR="007828D0" w:rsidRPr="005B34EC" w:rsidRDefault="007828D0"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1F892215" w14:textId="77777777" w:rsidR="007828D0" w:rsidRPr="005B34EC" w:rsidRDefault="007828D0"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6AED4935" w14:textId="77777777" w:rsidR="007828D0" w:rsidRPr="005B34EC" w:rsidRDefault="007828D0"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2C1E5E55" w14:textId="77777777" w:rsidR="007828D0" w:rsidRPr="005B34EC" w:rsidRDefault="007828D0"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2415A1E5" w14:textId="77777777" w:rsidR="007828D0" w:rsidRPr="005B34EC" w:rsidRDefault="007828D0" w:rsidP="00562D76">
            <w:pPr>
              <w:rPr>
                <w:b/>
                <w:bCs/>
                <w:sz w:val="24"/>
                <w:szCs w:val="24"/>
                <w:lang w:val="en-AU"/>
              </w:rPr>
            </w:pPr>
            <w:r w:rsidRPr="005B34EC">
              <w:rPr>
                <w:b/>
                <w:bCs/>
                <w:sz w:val="24"/>
                <w:szCs w:val="24"/>
                <w:lang w:val="en-AU"/>
              </w:rPr>
              <w:t> </w:t>
            </w:r>
          </w:p>
        </w:tc>
      </w:tr>
    </w:tbl>
    <w:p w14:paraId="0DED42B9" w14:textId="77777777" w:rsidR="007828D0" w:rsidRDefault="007828D0" w:rsidP="00AC4E76">
      <w:pPr>
        <w:rPr>
          <w:lang w:val="en-AU"/>
        </w:rPr>
      </w:pPr>
    </w:p>
    <w:tbl>
      <w:tblPr>
        <w:tblW w:w="9344"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4879"/>
        <w:gridCol w:w="775"/>
        <w:gridCol w:w="778"/>
        <w:gridCol w:w="855"/>
        <w:gridCol w:w="2057"/>
      </w:tblGrid>
      <w:tr w:rsidR="00235684" w:rsidRPr="003F6B52" w14:paraId="4F468240" w14:textId="77777777" w:rsidTr="00562D76">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C1F0C7"/>
            <w:hideMark/>
          </w:tcPr>
          <w:p w14:paraId="41CA8B8D" w14:textId="77777777" w:rsidR="00235684" w:rsidRPr="00FA1542" w:rsidRDefault="00235684" w:rsidP="00562D76">
            <w:pPr>
              <w:numPr>
                <w:ilvl w:val="0"/>
                <w:numId w:val="32"/>
              </w:numPr>
              <w:rPr>
                <w:b/>
                <w:sz w:val="26"/>
                <w:szCs w:val="26"/>
                <w:lang w:val="en-AU"/>
              </w:rPr>
            </w:pPr>
            <w:hyperlink r:id="rId33">
              <w:r w:rsidRPr="0BE083E0">
                <w:rPr>
                  <w:rStyle w:val="Hyperlink"/>
                  <w:b/>
                  <w:bCs/>
                  <w:sz w:val="26"/>
                  <w:szCs w:val="26"/>
                  <w:lang w:val="en-AU"/>
                </w:rPr>
                <w:t>Expect and prepare for resistance</w:t>
              </w:r>
            </w:hyperlink>
            <w:r w:rsidRPr="0BE083E0">
              <w:rPr>
                <w:b/>
                <w:bCs/>
                <w:sz w:val="26"/>
                <w:szCs w:val="26"/>
                <w:lang w:val="en-AU"/>
              </w:rPr>
              <w:t xml:space="preserve"> </w:t>
            </w:r>
          </w:p>
          <w:p w14:paraId="1258798A" w14:textId="77777777" w:rsidR="00235684" w:rsidRDefault="00235684" w:rsidP="00562D76">
            <w:pPr>
              <w:rPr>
                <w:b/>
                <w:bCs/>
                <w:lang w:val="en-AU"/>
              </w:rPr>
            </w:pPr>
          </w:p>
          <w:p w14:paraId="6D6D4E33" w14:textId="229A404D" w:rsidR="00235684" w:rsidRPr="005B34EC" w:rsidRDefault="00235684" w:rsidP="00562CA2">
            <w:pPr>
              <w:ind w:left="357" w:right="284"/>
              <w:rPr>
                <w:sz w:val="24"/>
                <w:szCs w:val="24"/>
              </w:rPr>
            </w:pPr>
            <w:r w:rsidRPr="005B34EC">
              <w:rPr>
                <w:sz w:val="24"/>
                <w:szCs w:val="24"/>
              </w:rPr>
              <w:t xml:space="preserve">Resistance to gender equity and prevention of gender-based violence initiatives can come in many forms. It is important to prepare for resistance, including by ensuring leadership of your organisation is committed to supporting staff who experience resistance. </w:t>
            </w:r>
          </w:p>
          <w:p w14:paraId="3E01C129" w14:textId="77777777" w:rsidR="005B34EC" w:rsidRDefault="005B34EC" w:rsidP="00562CA2">
            <w:pPr>
              <w:ind w:left="357" w:right="284"/>
            </w:pPr>
          </w:p>
          <w:p w14:paraId="155DEC7F" w14:textId="77777777" w:rsidR="00235684" w:rsidRPr="003F6B52" w:rsidRDefault="00235684" w:rsidP="00562D76">
            <w:pPr>
              <w:ind w:left="360"/>
            </w:pPr>
          </w:p>
        </w:tc>
      </w:tr>
      <w:tr w:rsidR="009445F0" w:rsidRPr="003F6B52" w14:paraId="3F126ADC"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1B2A0B16" w14:textId="4EF16F3D" w:rsidR="009445F0" w:rsidRPr="005B34EC" w:rsidRDefault="009445F0" w:rsidP="009445F0">
            <w:pPr>
              <w:rPr>
                <w:sz w:val="24"/>
                <w:szCs w:val="24"/>
                <w:lang w:val="en-AU"/>
              </w:rPr>
            </w:pPr>
            <w:r w:rsidRPr="005B34EC">
              <w:rPr>
                <w:sz w:val="24"/>
                <w:szCs w:val="24"/>
                <w:lang w:val="en-AU"/>
              </w:rPr>
              <w:t> </w:t>
            </w:r>
          </w:p>
        </w:tc>
        <w:tc>
          <w:tcPr>
            <w:tcW w:w="775" w:type="dxa"/>
            <w:tcBorders>
              <w:top w:val="single" w:sz="6" w:space="0" w:color="auto"/>
              <w:left w:val="single" w:sz="6" w:space="0" w:color="auto"/>
              <w:bottom w:val="single" w:sz="6" w:space="0" w:color="auto"/>
              <w:right w:val="single" w:sz="6" w:space="0" w:color="auto"/>
            </w:tcBorders>
          </w:tcPr>
          <w:p w14:paraId="36F7FC12" w14:textId="1F4547DC" w:rsidR="009445F0" w:rsidRPr="005B34EC" w:rsidRDefault="009445F0" w:rsidP="009445F0">
            <w:pPr>
              <w:rPr>
                <w:b/>
                <w:bCs/>
                <w:sz w:val="24"/>
                <w:szCs w:val="24"/>
                <w:lang w:val="en-AU"/>
              </w:rPr>
            </w:pPr>
            <w:r w:rsidRPr="005B34EC">
              <w:rPr>
                <w:b/>
                <w:bCs/>
                <w:sz w:val="24"/>
                <w:szCs w:val="24"/>
                <w:lang w:val="en-AU"/>
              </w:rPr>
              <w:t>Y </w:t>
            </w:r>
          </w:p>
        </w:tc>
        <w:tc>
          <w:tcPr>
            <w:tcW w:w="778" w:type="dxa"/>
            <w:tcBorders>
              <w:top w:val="single" w:sz="6" w:space="0" w:color="auto"/>
              <w:left w:val="single" w:sz="6" w:space="0" w:color="auto"/>
              <w:bottom w:val="single" w:sz="6" w:space="0" w:color="auto"/>
              <w:right w:val="single" w:sz="6" w:space="0" w:color="auto"/>
            </w:tcBorders>
          </w:tcPr>
          <w:p w14:paraId="628E1767" w14:textId="3FE28E73" w:rsidR="009445F0" w:rsidRPr="005B34EC" w:rsidRDefault="009445F0" w:rsidP="009445F0">
            <w:pPr>
              <w:rPr>
                <w:b/>
                <w:bCs/>
                <w:sz w:val="24"/>
                <w:szCs w:val="24"/>
                <w:lang w:val="en-AU"/>
              </w:rPr>
            </w:pPr>
            <w:r w:rsidRPr="005B34EC">
              <w:rPr>
                <w:b/>
                <w:bCs/>
                <w:sz w:val="24"/>
                <w:szCs w:val="24"/>
                <w:lang w:val="en-AU"/>
              </w:rPr>
              <w:t>N </w:t>
            </w:r>
          </w:p>
        </w:tc>
        <w:tc>
          <w:tcPr>
            <w:tcW w:w="855" w:type="dxa"/>
            <w:tcBorders>
              <w:top w:val="single" w:sz="6" w:space="0" w:color="auto"/>
              <w:left w:val="single" w:sz="6" w:space="0" w:color="auto"/>
              <w:bottom w:val="single" w:sz="6" w:space="0" w:color="auto"/>
              <w:right w:val="single" w:sz="6" w:space="0" w:color="auto"/>
            </w:tcBorders>
          </w:tcPr>
          <w:p w14:paraId="0024B498" w14:textId="717FAF36" w:rsidR="009445F0" w:rsidRPr="005B34EC" w:rsidRDefault="009445F0" w:rsidP="009445F0">
            <w:pPr>
              <w:rPr>
                <w:b/>
                <w:bCs/>
                <w:sz w:val="24"/>
                <w:szCs w:val="24"/>
                <w:lang w:val="en-AU"/>
              </w:rPr>
            </w:pPr>
            <w:r w:rsidRPr="005B34EC">
              <w:rPr>
                <w:b/>
                <w:bCs/>
                <w:sz w:val="24"/>
                <w:szCs w:val="24"/>
                <w:lang w:val="en-AU"/>
              </w:rPr>
              <w:t>N/A </w:t>
            </w:r>
          </w:p>
        </w:tc>
        <w:tc>
          <w:tcPr>
            <w:tcW w:w="2057" w:type="dxa"/>
            <w:tcBorders>
              <w:top w:val="single" w:sz="6" w:space="0" w:color="auto"/>
              <w:left w:val="single" w:sz="6" w:space="0" w:color="auto"/>
              <w:bottom w:val="single" w:sz="6" w:space="0" w:color="auto"/>
              <w:right w:val="single" w:sz="6" w:space="0" w:color="auto"/>
            </w:tcBorders>
          </w:tcPr>
          <w:p w14:paraId="1B30ED75" w14:textId="4A7197DD" w:rsidR="009445F0" w:rsidRPr="005B34EC" w:rsidRDefault="009445F0" w:rsidP="009445F0">
            <w:pPr>
              <w:rPr>
                <w:b/>
                <w:bCs/>
                <w:sz w:val="24"/>
                <w:szCs w:val="24"/>
                <w:lang w:val="en-AU"/>
              </w:rPr>
            </w:pPr>
            <w:r w:rsidRPr="005B34EC">
              <w:rPr>
                <w:b/>
                <w:bCs/>
                <w:sz w:val="24"/>
                <w:szCs w:val="24"/>
                <w:lang w:val="en-AU"/>
              </w:rPr>
              <w:t>Comments/notes </w:t>
            </w:r>
          </w:p>
        </w:tc>
      </w:tr>
      <w:tr w:rsidR="00235684" w:rsidRPr="003F6B52" w14:paraId="5A64ED74"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14A91C9F" w14:textId="05EF14C9" w:rsidR="00235684" w:rsidRPr="005B34EC" w:rsidRDefault="00235684" w:rsidP="00562D76">
            <w:pPr>
              <w:rPr>
                <w:sz w:val="24"/>
                <w:szCs w:val="24"/>
                <w:lang w:val="en-AU"/>
              </w:rPr>
            </w:pPr>
            <w:r w:rsidRPr="005B34EC">
              <w:rPr>
                <w:sz w:val="24"/>
                <w:szCs w:val="24"/>
                <w:lang w:val="en-AU"/>
              </w:rPr>
              <w:t>Do you have a strategy for addressing and responding to backlash and resistance?</w:t>
            </w:r>
          </w:p>
          <w:p w14:paraId="0B90A876" w14:textId="77777777" w:rsidR="00041760" w:rsidRPr="005B34EC" w:rsidRDefault="00041760" w:rsidP="00562D76">
            <w:pPr>
              <w:rPr>
                <w:sz w:val="24"/>
                <w:szCs w:val="24"/>
                <w:lang w:val="en-AU"/>
              </w:rPr>
            </w:pPr>
          </w:p>
          <w:p w14:paraId="36BBB676" w14:textId="77777777" w:rsidR="00235684" w:rsidRPr="005B34EC" w:rsidRDefault="00235684"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5A539745" w14:textId="77777777" w:rsidR="00235684" w:rsidRPr="005B34EC" w:rsidRDefault="00235684"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53DF1A11" w14:textId="77777777" w:rsidR="00235684" w:rsidRPr="005B34EC" w:rsidRDefault="00235684"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30F7DC83" w14:textId="77777777" w:rsidR="00235684" w:rsidRPr="005B34EC" w:rsidRDefault="00235684"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2FD35B5E" w14:textId="77777777" w:rsidR="00235684" w:rsidRPr="005B34EC" w:rsidRDefault="00235684" w:rsidP="00562D76">
            <w:pPr>
              <w:rPr>
                <w:b/>
                <w:bCs/>
                <w:sz w:val="24"/>
                <w:szCs w:val="24"/>
                <w:lang w:val="en-AU"/>
              </w:rPr>
            </w:pPr>
            <w:r w:rsidRPr="005B34EC">
              <w:rPr>
                <w:b/>
                <w:bCs/>
                <w:sz w:val="24"/>
                <w:szCs w:val="24"/>
                <w:lang w:val="en-AU"/>
              </w:rPr>
              <w:t> </w:t>
            </w:r>
          </w:p>
        </w:tc>
      </w:tr>
      <w:tr w:rsidR="00235684" w:rsidRPr="003F6B52" w14:paraId="5CB5F285"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tcPr>
          <w:p w14:paraId="6CF65FD8" w14:textId="77777777" w:rsidR="00235684" w:rsidRPr="005B34EC" w:rsidRDefault="00235684" w:rsidP="00562D76">
            <w:pPr>
              <w:rPr>
                <w:sz w:val="24"/>
                <w:szCs w:val="24"/>
                <w:lang w:val="en-AU"/>
              </w:rPr>
            </w:pPr>
            <w:r w:rsidRPr="005B34EC">
              <w:rPr>
                <w:sz w:val="24"/>
                <w:szCs w:val="24"/>
                <w:lang w:val="en-AU"/>
              </w:rPr>
              <w:lastRenderedPageBreak/>
              <w:t xml:space="preserve">Do your organisation and its leadership understand that that responding to resistance is the responsibility of everyone involved, from the team and project workers to the organisational leadership? </w:t>
            </w:r>
          </w:p>
          <w:p w14:paraId="42C7C01A" w14:textId="77777777" w:rsidR="00235684" w:rsidRPr="005B34EC" w:rsidRDefault="00235684"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04218F2C" w14:textId="77777777" w:rsidR="00235684" w:rsidRPr="005B34EC" w:rsidRDefault="00235684"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167E49C7" w14:textId="77777777" w:rsidR="00235684" w:rsidRPr="005B34EC" w:rsidRDefault="00235684"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05E11304" w14:textId="77777777" w:rsidR="00235684" w:rsidRPr="005B34EC" w:rsidRDefault="00235684"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26A32B04" w14:textId="77777777" w:rsidR="00235684" w:rsidRPr="005B34EC" w:rsidRDefault="00235684" w:rsidP="00562D76">
            <w:pPr>
              <w:rPr>
                <w:b/>
                <w:bCs/>
                <w:sz w:val="24"/>
                <w:szCs w:val="24"/>
                <w:lang w:val="en-AU"/>
              </w:rPr>
            </w:pPr>
          </w:p>
        </w:tc>
      </w:tr>
      <w:tr w:rsidR="00235684" w:rsidRPr="003F6B52" w14:paraId="7334D32E"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049FE720" w14:textId="3C8F8C30" w:rsidR="00235684" w:rsidRPr="005B34EC" w:rsidRDefault="00235684" w:rsidP="00562D76">
            <w:pPr>
              <w:rPr>
                <w:sz w:val="24"/>
                <w:szCs w:val="24"/>
                <w:lang w:val="en-AU"/>
              </w:rPr>
            </w:pPr>
            <w:r w:rsidRPr="005B34EC">
              <w:rPr>
                <w:sz w:val="24"/>
                <w:szCs w:val="24"/>
                <w:lang w:val="en-AU"/>
              </w:rPr>
              <w:t>Has your organisation committed to training staff on how to manage backlash and resistance? </w:t>
            </w:r>
          </w:p>
          <w:p w14:paraId="318D7528" w14:textId="77777777" w:rsidR="00041760" w:rsidRPr="005B34EC" w:rsidRDefault="00041760" w:rsidP="00562D76">
            <w:pPr>
              <w:rPr>
                <w:sz w:val="24"/>
                <w:szCs w:val="24"/>
                <w:lang w:val="en-AU"/>
              </w:rPr>
            </w:pPr>
          </w:p>
          <w:p w14:paraId="05725919" w14:textId="77777777" w:rsidR="00235684" w:rsidRPr="005B34EC" w:rsidRDefault="00235684"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0ED0B67A" w14:textId="77777777" w:rsidR="00235684" w:rsidRPr="005B34EC" w:rsidRDefault="00235684"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77F5281B" w14:textId="77777777" w:rsidR="00235684" w:rsidRPr="005B34EC" w:rsidRDefault="00235684"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13108015" w14:textId="77777777" w:rsidR="00235684" w:rsidRPr="005B34EC" w:rsidRDefault="00235684"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7B0E6B3C" w14:textId="77777777" w:rsidR="00235684" w:rsidRPr="005B34EC" w:rsidRDefault="00235684" w:rsidP="00562D76">
            <w:pPr>
              <w:rPr>
                <w:b/>
                <w:bCs/>
                <w:sz w:val="24"/>
                <w:szCs w:val="24"/>
                <w:lang w:val="en-AU"/>
              </w:rPr>
            </w:pPr>
            <w:r w:rsidRPr="005B34EC">
              <w:rPr>
                <w:b/>
                <w:bCs/>
                <w:sz w:val="24"/>
                <w:szCs w:val="24"/>
                <w:lang w:val="en-AU"/>
              </w:rPr>
              <w:t> </w:t>
            </w:r>
          </w:p>
        </w:tc>
      </w:tr>
      <w:tr w:rsidR="00235684" w:rsidRPr="003F6B52" w14:paraId="7CDA1462"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tcPr>
          <w:p w14:paraId="4C968B9D" w14:textId="77777777" w:rsidR="00235684" w:rsidRPr="005B34EC" w:rsidRDefault="00235684" w:rsidP="00562D76">
            <w:pPr>
              <w:rPr>
                <w:sz w:val="24"/>
                <w:szCs w:val="24"/>
                <w:lang w:val="en-AU"/>
              </w:rPr>
            </w:pPr>
            <w:r w:rsidRPr="005B34EC">
              <w:rPr>
                <w:sz w:val="24"/>
                <w:szCs w:val="24"/>
                <w:lang w:val="en-AU"/>
              </w:rPr>
              <w:t>Does your organisations have a staff support process to help manage incidents of backlash and resistance?</w:t>
            </w:r>
          </w:p>
          <w:p w14:paraId="4676E246" w14:textId="77777777" w:rsidR="00235684" w:rsidRPr="005B34EC" w:rsidRDefault="00235684"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tcPr>
          <w:p w14:paraId="59D361E8" w14:textId="77777777" w:rsidR="00235684" w:rsidRPr="005B34EC" w:rsidRDefault="00235684" w:rsidP="00562D76">
            <w:pPr>
              <w:rPr>
                <w:b/>
                <w:bCs/>
                <w:sz w:val="24"/>
                <w:szCs w:val="24"/>
                <w:lang w:val="en-AU"/>
              </w:rPr>
            </w:pPr>
          </w:p>
        </w:tc>
        <w:tc>
          <w:tcPr>
            <w:tcW w:w="778" w:type="dxa"/>
            <w:tcBorders>
              <w:top w:val="single" w:sz="6" w:space="0" w:color="auto"/>
              <w:left w:val="single" w:sz="6" w:space="0" w:color="auto"/>
              <w:bottom w:val="single" w:sz="6" w:space="0" w:color="auto"/>
              <w:right w:val="single" w:sz="6" w:space="0" w:color="auto"/>
            </w:tcBorders>
          </w:tcPr>
          <w:p w14:paraId="1D5FF041" w14:textId="77777777" w:rsidR="00235684" w:rsidRPr="005B34EC" w:rsidRDefault="00235684" w:rsidP="00562D76">
            <w:pPr>
              <w:rPr>
                <w:b/>
                <w:bCs/>
                <w:sz w:val="24"/>
                <w:szCs w:val="24"/>
                <w:lang w:val="en-AU"/>
              </w:rPr>
            </w:pPr>
          </w:p>
        </w:tc>
        <w:tc>
          <w:tcPr>
            <w:tcW w:w="855" w:type="dxa"/>
            <w:tcBorders>
              <w:top w:val="single" w:sz="6" w:space="0" w:color="auto"/>
              <w:left w:val="single" w:sz="6" w:space="0" w:color="auto"/>
              <w:bottom w:val="single" w:sz="6" w:space="0" w:color="auto"/>
              <w:right w:val="single" w:sz="6" w:space="0" w:color="auto"/>
            </w:tcBorders>
          </w:tcPr>
          <w:p w14:paraId="0490A178" w14:textId="77777777" w:rsidR="00235684" w:rsidRPr="005B34EC" w:rsidRDefault="00235684" w:rsidP="00562D76">
            <w:pPr>
              <w:rPr>
                <w:b/>
                <w:bCs/>
                <w:sz w:val="24"/>
                <w:szCs w:val="24"/>
                <w:lang w:val="en-AU"/>
              </w:rPr>
            </w:pPr>
          </w:p>
        </w:tc>
        <w:tc>
          <w:tcPr>
            <w:tcW w:w="2057" w:type="dxa"/>
            <w:tcBorders>
              <w:top w:val="single" w:sz="6" w:space="0" w:color="auto"/>
              <w:left w:val="single" w:sz="6" w:space="0" w:color="auto"/>
              <w:bottom w:val="single" w:sz="6" w:space="0" w:color="auto"/>
              <w:right w:val="single" w:sz="6" w:space="0" w:color="auto"/>
            </w:tcBorders>
          </w:tcPr>
          <w:p w14:paraId="3B8F2062" w14:textId="77777777" w:rsidR="00235684" w:rsidRPr="005B34EC" w:rsidRDefault="00235684" w:rsidP="00562D76">
            <w:pPr>
              <w:rPr>
                <w:b/>
                <w:bCs/>
                <w:sz w:val="24"/>
                <w:szCs w:val="24"/>
                <w:lang w:val="en-AU"/>
              </w:rPr>
            </w:pPr>
          </w:p>
        </w:tc>
      </w:tr>
      <w:tr w:rsidR="00235684" w:rsidRPr="003F6B52" w14:paraId="43A255DC"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02BC4866" w14:textId="4121F06C" w:rsidR="00235684" w:rsidRPr="005B34EC" w:rsidRDefault="00235684" w:rsidP="00562D76">
            <w:pPr>
              <w:rPr>
                <w:sz w:val="24"/>
                <w:szCs w:val="24"/>
                <w:lang w:val="en-AU"/>
              </w:rPr>
            </w:pPr>
            <w:r w:rsidRPr="005B34EC">
              <w:rPr>
                <w:sz w:val="24"/>
                <w:szCs w:val="24"/>
                <w:lang w:val="en-AU"/>
              </w:rPr>
              <w:t xml:space="preserve">Have you compiled a list of experts and local services that you can contact to assist you in tackling resistance? (e.g. </w:t>
            </w:r>
            <w:hyperlink r:id="rId34">
              <w:r w:rsidRPr="005B34EC">
                <w:rPr>
                  <w:rStyle w:val="Hyperlink"/>
                  <w:sz w:val="24"/>
                  <w:szCs w:val="24"/>
                  <w:lang w:val="en-AU"/>
                </w:rPr>
                <w:t>Safe and Equal</w:t>
              </w:r>
            </w:hyperlink>
            <w:r w:rsidRPr="005B34EC">
              <w:rPr>
                <w:sz w:val="24"/>
                <w:szCs w:val="24"/>
                <w:lang w:val="en-AU"/>
              </w:rPr>
              <w:t xml:space="preserve"> or local women’s health services).</w:t>
            </w:r>
          </w:p>
          <w:p w14:paraId="5F362607" w14:textId="77777777" w:rsidR="00041760" w:rsidRPr="005B34EC" w:rsidRDefault="00041760" w:rsidP="00562D76">
            <w:pPr>
              <w:rPr>
                <w:sz w:val="24"/>
                <w:szCs w:val="24"/>
                <w:lang w:val="en-AU"/>
              </w:rPr>
            </w:pPr>
          </w:p>
          <w:p w14:paraId="0C3229B4" w14:textId="77777777" w:rsidR="00235684" w:rsidRPr="005B34EC" w:rsidRDefault="00235684"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7B769E27" w14:textId="77777777" w:rsidR="00235684" w:rsidRPr="005B34EC" w:rsidRDefault="00235684"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109E451C" w14:textId="77777777" w:rsidR="00235684" w:rsidRPr="005B34EC" w:rsidRDefault="00235684"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22CDEC9C" w14:textId="77777777" w:rsidR="00235684" w:rsidRPr="005B34EC" w:rsidRDefault="00235684"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50FAE14E" w14:textId="77777777" w:rsidR="00235684" w:rsidRPr="005B34EC" w:rsidRDefault="00235684" w:rsidP="00562D76">
            <w:pPr>
              <w:rPr>
                <w:b/>
                <w:bCs/>
                <w:sz w:val="24"/>
                <w:szCs w:val="24"/>
                <w:lang w:val="en-AU"/>
              </w:rPr>
            </w:pPr>
            <w:r w:rsidRPr="005B34EC">
              <w:rPr>
                <w:b/>
                <w:bCs/>
                <w:sz w:val="24"/>
                <w:szCs w:val="24"/>
                <w:lang w:val="en-AU"/>
              </w:rPr>
              <w:t> </w:t>
            </w:r>
          </w:p>
        </w:tc>
      </w:tr>
    </w:tbl>
    <w:p w14:paraId="0BA13067" w14:textId="77777777" w:rsidR="00235684" w:rsidRDefault="00235684" w:rsidP="00AC4E76">
      <w:pPr>
        <w:rPr>
          <w:lang w:val="en-AU"/>
        </w:rPr>
      </w:pPr>
    </w:p>
    <w:tbl>
      <w:tblPr>
        <w:tblW w:w="9344"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4879"/>
        <w:gridCol w:w="775"/>
        <w:gridCol w:w="778"/>
        <w:gridCol w:w="855"/>
        <w:gridCol w:w="2057"/>
      </w:tblGrid>
      <w:tr w:rsidR="00722FE6" w:rsidRPr="003F6B52" w14:paraId="267A3814" w14:textId="77777777" w:rsidTr="00562D76">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C1F0C7"/>
            <w:hideMark/>
          </w:tcPr>
          <w:p w14:paraId="00F012D2" w14:textId="77777777" w:rsidR="00722FE6" w:rsidRPr="00A13649" w:rsidRDefault="00722FE6" w:rsidP="00562D76">
            <w:pPr>
              <w:numPr>
                <w:ilvl w:val="0"/>
                <w:numId w:val="33"/>
              </w:numPr>
              <w:rPr>
                <w:b/>
                <w:bCs/>
                <w:sz w:val="26"/>
                <w:szCs w:val="26"/>
                <w:lang w:val="en-AU"/>
              </w:rPr>
            </w:pPr>
            <w:hyperlink r:id="rId35">
              <w:r w:rsidRPr="0BE083E0">
                <w:rPr>
                  <w:rStyle w:val="Hyperlink"/>
                  <w:b/>
                  <w:bCs/>
                  <w:sz w:val="26"/>
                  <w:szCs w:val="26"/>
                  <w:lang w:val="en-AU"/>
                </w:rPr>
                <w:t>Share knowledge and learn from experts and peers</w:t>
              </w:r>
            </w:hyperlink>
          </w:p>
          <w:p w14:paraId="150EA835" w14:textId="77777777" w:rsidR="00722FE6" w:rsidRDefault="00722FE6" w:rsidP="00562D76">
            <w:pPr>
              <w:rPr>
                <w:b/>
                <w:bCs/>
                <w:lang w:val="en-AU"/>
              </w:rPr>
            </w:pPr>
          </w:p>
          <w:p w14:paraId="3406250F" w14:textId="61F387D0" w:rsidR="00722FE6" w:rsidRPr="005B34EC" w:rsidRDefault="00722FE6" w:rsidP="00562CA2">
            <w:pPr>
              <w:ind w:left="357" w:right="284"/>
              <w:rPr>
                <w:sz w:val="24"/>
                <w:szCs w:val="24"/>
              </w:rPr>
            </w:pPr>
            <w:r w:rsidRPr="005B34EC">
              <w:rPr>
                <w:sz w:val="24"/>
                <w:szCs w:val="24"/>
              </w:rPr>
              <w:t>Remember that this work does not need to be done alone, and in fact there is a great opportunity to strengthen you work by seeking support and advice from the many people working in Victoria with expertise in gender equality and sport, including to understand the latest research and learn from peers.</w:t>
            </w:r>
          </w:p>
          <w:p w14:paraId="3BF4631D" w14:textId="77777777" w:rsidR="005B34EC" w:rsidRDefault="005B34EC" w:rsidP="00562CA2">
            <w:pPr>
              <w:ind w:left="357" w:right="284"/>
            </w:pPr>
          </w:p>
          <w:p w14:paraId="6AC86FE9" w14:textId="77777777" w:rsidR="00722FE6" w:rsidRPr="003F6B52" w:rsidRDefault="00722FE6" w:rsidP="00562D76">
            <w:pPr>
              <w:rPr>
                <w:lang w:val="en-AU"/>
              </w:rPr>
            </w:pPr>
          </w:p>
        </w:tc>
      </w:tr>
      <w:tr w:rsidR="009445F0" w:rsidRPr="003F6B52" w14:paraId="1BE23F58"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5CB3D7C9" w14:textId="5A22E3F0" w:rsidR="009445F0" w:rsidRPr="005B34EC" w:rsidRDefault="009445F0" w:rsidP="009445F0">
            <w:pPr>
              <w:rPr>
                <w:sz w:val="24"/>
                <w:szCs w:val="24"/>
                <w:lang w:val="en-AU"/>
              </w:rPr>
            </w:pPr>
            <w:r w:rsidRPr="005B34EC">
              <w:rPr>
                <w:sz w:val="24"/>
                <w:szCs w:val="24"/>
                <w:lang w:val="en-AU"/>
              </w:rPr>
              <w:t> </w:t>
            </w:r>
          </w:p>
        </w:tc>
        <w:tc>
          <w:tcPr>
            <w:tcW w:w="775" w:type="dxa"/>
            <w:tcBorders>
              <w:top w:val="single" w:sz="6" w:space="0" w:color="auto"/>
              <w:left w:val="single" w:sz="6" w:space="0" w:color="auto"/>
              <w:bottom w:val="single" w:sz="6" w:space="0" w:color="auto"/>
              <w:right w:val="single" w:sz="6" w:space="0" w:color="auto"/>
            </w:tcBorders>
          </w:tcPr>
          <w:p w14:paraId="7A6A265D" w14:textId="078F5DE9" w:rsidR="009445F0" w:rsidRPr="005B34EC" w:rsidRDefault="009445F0" w:rsidP="009445F0">
            <w:pPr>
              <w:rPr>
                <w:b/>
                <w:bCs/>
                <w:sz w:val="24"/>
                <w:szCs w:val="24"/>
                <w:lang w:val="en-AU"/>
              </w:rPr>
            </w:pPr>
            <w:r w:rsidRPr="005B34EC">
              <w:rPr>
                <w:b/>
                <w:bCs/>
                <w:sz w:val="24"/>
                <w:szCs w:val="24"/>
                <w:lang w:val="en-AU"/>
              </w:rPr>
              <w:t>Y </w:t>
            </w:r>
          </w:p>
        </w:tc>
        <w:tc>
          <w:tcPr>
            <w:tcW w:w="778" w:type="dxa"/>
            <w:tcBorders>
              <w:top w:val="single" w:sz="6" w:space="0" w:color="auto"/>
              <w:left w:val="single" w:sz="6" w:space="0" w:color="auto"/>
              <w:bottom w:val="single" w:sz="6" w:space="0" w:color="auto"/>
              <w:right w:val="single" w:sz="6" w:space="0" w:color="auto"/>
            </w:tcBorders>
          </w:tcPr>
          <w:p w14:paraId="554EB0A6" w14:textId="22126074" w:rsidR="009445F0" w:rsidRPr="005B34EC" w:rsidRDefault="009445F0" w:rsidP="009445F0">
            <w:pPr>
              <w:rPr>
                <w:b/>
                <w:bCs/>
                <w:sz w:val="24"/>
                <w:szCs w:val="24"/>
                <w:lang w:val="en-AU"/>
              </w:rPr>
            </w:pPr>
            <w:r w:rsidRPr="005B34EC">
              <w:rPr>
                <w:b/>
                <w:bCs/>
                <w:sz w:val="24"/>
                <w:szCs w:val="24"/>
                <w:lang w:val="en-AU"/>
              </w:rPr>
              <w:t>N </w:t>
            </w:r>
          </w:p>
        </w:tc>
        <w:tc>
          <w:tcPr>
            <w:tcW w:w="855" w:type="dxa"/>
            <w:tcBorders>
              <w:top w:val="single" w:sz="6" w:space="0" w:color="auto"/>
              <w:left w:val="single" w:sz="6" w:space="0" w:color="auto"/>
              <w:bottom w:val="single" w:sz="6" w:space="0" w:color="auto"/>
              <w:right w:val="single" w:sz="6" w:space="0" w:color="auto"/>
            </w:tcBorders>
          </w:tcPr>
          <w:p w14:paraId="46DBBBAD" w14:textId="360B0D72" w:rsidR="009445F0" w:rsidRPr="005B34EC" w:rsidRDefault="009445F0" w:rsidP="009445F0">
            <w:pPr>
              <w:rPr>
                <w:b/>
                <w:bCs/>
                <w:sz w:val="24"/>
                <w:szCs w:val="24"/>
                <w:lang w:val="en-AU"/>
              </w:rPr>
            </w:pPr>
            <w:r w:rsidRPr="005B34EC">
              <w:rPr>
                <w:b/>
                <w:bCs/>
                <w:sz w:val="24"/>
                <w:szCs w:val="24"/>
                <w:lang w:val="en-AU"/>
              </w:rPr>
              <w:t>N/A </w:t>
            </w:r>
          </w:p>
        </w:tc>
        <w:tc>
          <w:tcPr>
            <w:tcW w:w="2057" w:type="dxa"/>
            <w:tcBorders>
              <w:top w:val="single" w:sz="6" w:space="0" w:color="auto"/>
              <w:left w:val="single" w:sz="6" w:space="0" w:color="auto"/>
              <w:bottom w:val="single" w:sz="6" w:space="0" w:color="auto"/>
              <w:right w:val="single" w:sz="6" w:space="0" w:color="auto"/>
            </w:tcBorders>
          </w:tcPr>
          <w:p w14:paraId="76BBC0D9" w14:textId="610F96F1" w:rsidR="009445F0" w:rsidRPr="005B34EC" w:rsidRDefault="009445F0" w:rsidP="009445F0">
            <w:pPr>
              <w:rPr>
                <w:b/>
                <w:bCs/>
                <w:sz w:val="24"/>
                <w:szCs w:val="24"/>
                <w:lang w:val="en-AU"/>
              </w:rPr>
            </w:pPr>
            <w:r w:rsidRPr="005B34EC">
              <w:rPr>
                <w:b/>
                <w:bCs/>
                <w:sz w:val="24"/>
                <w:szCs w:val="24"/>
                <w:lang w:val="en-AU"/>
              </w:rPr>
              <w:t>Comments/notes </w:t>
            </w:r>
          </w:p>
        </w:tc>
      </w:tr>
      <w:tr w:rsidR="00722FE6" w:rsidRPr="003F6B52" w14:paraId="433E2B8F"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0237376B" w14:textId="612D0DCC" w:rsidR="00722FE6" w:rsidRPr="005B34EC" w:rsidRDefault="00722FE6" w:rsidP="00562D76">
            <w:pPr>
              <w:rPr>
                <w:sz w:val="24"/>
                <w:szCs w:val="24"/>
                <w:lang w:val="en-AU"/>
              </w:rPr>
            </w:pPr>
            <w:r w:rsidRPr="005B34EC">
              <w:rPr>
                <w:sz w:val="24"/>
                <w:szCs w:val="24"/>
                <w:lang w:val="en-AU"/>
              </w:rPr>
              <w:t>Has your organisation committed to consistently engaging with primary prevention and gender equality experts to share knowledge and learnings?</w:t>
            </w:r>
          </w:p>
          <w:p w14:paraId="16E34DFF" w14:textId="77777777" w:rsidR="00041760" w:rsidRPr="005B34EC" w:rsidRDefault="00041760" w:rsidP="00562D76">
            <w:pPr>
              <w:rPr>
                <w:sz w:val="24"/>
                <w:szCs w:val="24"/>
                <w:lang w:val="en-AU"/>
              </w:rPr>
            </w:pPr>
          </w:p>
          <w:p w14:paraId="1B55AD02" w14:textId="77777777" w:rsidR="00722FE6" w:rsidRPr="005B34EC" w:rsidRDefault="00722FE6"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40DAF4DA" w14:textId="77777777" w:rsidR="00722FE6" w:rsidRPr="005B34EC" w:rsidRDefault="00722FE6"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2AF038D9" w14:textId="77777777" w:rsidR="00722FE6" w:rsidRPr="005B34EC" w:rsidRDefault="00722FE6"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5CC194A7" w14:textId="77777777" w:rsidR="00722FE6" w:rsidRPr="005B34EC" w:rsidRDefault="00722FE6"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0970B0E0" w14:textId="77777777" w:rsidR="00722FE6" w:rsidRPr="005B34EC" w:rsidRDefault="00722FE6" w:rsidP="00562D76">
            <w:pPr>
              <w:rPr>
                <w:b/>
                <w:bCs/>
                <w:sz w:val="24"/>
                <w:szCs w:val="24"/>
                <w:lang w:val="en-AU"/>
              </w:rPr>
            </w:pPr>
            <w:r w:rsidRPr="005B34EC">
              <w:rPr>
                <w:b/>
                <w:bCs/>
                <w:sz w:val="24"/>
                <w:szCs w:val="24"/>
                <w:lang w:val="en-AU"/>
              </w:rPr>
              <w:t> </w:t>
            </w:r>
          </w:p>
        </w:tc>
      </w:tr>
      <w:tr w:rsidR="00722FE6" w:rsidRPr="003F6B52" w14:paraId="30D8FE43" w14:textId="77777777" w:rsidTr="00562D76">
        <w:trPr>
          <w:trHeight w:val="285"/>
        </w:trPr>
        <w:tc>
          <w:tcPr>
            <w:tcW w:w="4879" w:type="dxa"/>
            <w:tcBorders>
              <w:top w:val="single" w:sz="6" w:space="0" w:color="auto"/>
              <w:left w:val="single" w:sz="6" w:space="0" w:color="auto"/>
              <w:bottom w:val="single" w:sz="6" w:space="0" w:color="auto"/>
              <w:right w:val="single" w:sz="6" w:space="0" w:color="auto"/>
            </w:tcBorders>
            <w:hideMark/>
          </w:tcPr>
          <w:p w14:paraId="553BB398" w14:textId="2DE638EA" w:rsidR="00722FE6" w:rsidRPr="005B34EC" w:rsidRDefault="00722FE6" w:rsidP="00562D76">
            <w:pPr>
              <w:rPr>
                <w:sz w:val="24"/>
                <w:szCs w:val="24"/>
                <w:lang w:val="en-AU"/>
              </w:rPr>
            </w:pPr>
            <w:r w:rsidRPr="005B34EC">
              <w:rPr>
                <w:sz w:val="24"/>
                <w:szCs w:val="24"/>
                <w:lang w:val="en-AU"/>
              </w:rPr>
              <w:t>Do your program plan and evaluation framework include sharing your findings with your peers? </w:t>
            </w:r>
          </w:p>
          <w:p w14:paraId="4A5CB603" w14:textId="77777777" w:rsidR="00041760" w:rsidRPr="005B34EC" w:rsidRDefault="00041760" w:rsidP="00562D76">
            <w:pPr>
              <w:rPr>
                <w:sz w:val="24"/>
                <w:szCs w:val="24"/>
                <w:lang w:val="en-AU"/>
              </w:rPr>
            </w:pPr>
          </w:p>
          <w:p w14:paraId="6E65BAB6" w14:textId="77777777" w:rsidR="00722FE6" w:rsidRPr="005B34EC" w:rsidRDefault="00722FE6"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4FB8D8EB" w14:textId="77777777" w:rsidR="00722FE6" w:rsidRPr="005B34EC" w:rsidRDefault="00722FE6" w:rsidP="00562D76">
            <w:pPr>
              <w:rPr>
                <w:b/>
                <w:bCs/>
                <w:sz w:val="24"/>
                <w:szCs w:val="24"/>
                <w:lang w:val="en-AU"/>
              </w:rPr>
            </w:pPr>
            <w:r w:rsidRPr="005B34EC">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01669281" w14:textId="77777777" w:rsidR="00722FE6" w:rsidRPr="005B34EC" w:rsidRDefault="00722FE6" w:rsidP="00562D76">
            <w:pPr>
              <w:rPr>
                <w:b/>
                <w:bCs/>
                <w:sz w:val="24"/>
                <w:szCs w:val="24"/>
                <w:lang w:val="en-AU"/>
              </w:rPr>
            </w:pPr>
            <w:r w:rsidRPr="005B34EC">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570F1E40" w14:textId="77777777" w:rsidR="00722FE6" w:rsidRPr="005B34EC" w:rsidRDefault="00722FE6" w:rsidP="00562D76">
            <w:pPr>
              <w:rPr>
                <w:b/>
                <w:bCs/>
                <w:sz w:val="24"/>
                <w:szCs w:val="24"/>
                <w:lang w:val="en-AU"/>
              </w:rPr>
            </w:pPr>
            <w:r w:rsidRPr="005B34EC">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7A0870B6" w14:textId="77777777" w:rsidR="00722FE6" w:rsidRPr="005B34EC" w:rsidRDefault="00722FE6" w:rsidP="00562D76">
            <w:pPr>
              <w:rPr>
                <w:b/>
                <w:bCs/>
                <w:sz w:val="24"/>
                <w:szCs w:val="24"/>
                <w:lang w:val="en-AU"/>
              </w:rPr>
            </w:pPr>
            <w:r w:rsidRPr="005B34EC">
              <w:rPr>
                <w:b/>
                <w:bCs/>
                <w:sz w:val="24"/>
                <w:szCs w:val="24"/>
                <w:lang w:val="en-AU"/>
              </w:rPr>
              <w:t> </w:t>
            </w:r>
          </w:p>
        </w:tc>
      </w:tr>
    </w:tbl>
    <w:p w14:paraId="6893960B" w14:textId="77777777" w:rsidR="00722FE6" w:rsidRDefault="00722FE6" w:rsidP="00AC4E76">
      <w:pPr>
        <w:rPr>
          <w:lang w:val="en-AU"/>
        </w:rPr>
      </w:pPr>
    </w:p>
    <w:tbl>
      <w:tblPr>
        <w:tblW w:w="9344"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4879"/>
        <w:gridCol w:w="775"/>
        <w:gridCol w:w="778"/>
        <w:gridCol w:w="855"/>
        <w:gridCol w:w="2057"/>
      </w:tblGrid>
      <w:tr w:rsidR="00610C01" w:rsidRPr="003F6B52" w14:paraId="62F571B4" w14:textId="77777777" w:rsidTr="00562D76">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C1F0C7"/>
            <w:hideMark/>
          </w:tcPr>
          <w:p w14:paraId="75F1B4D1" w14:textId="77777777" w:rsidR="00610C01" w:rsidRPr="00A13649" w:rsidRDefault="00610C01" w:rsidP="00562D76">
            <w:pPr>
              <w:numPr>
                <w:ilvl w:val="0"/>
                <w:numId w:val="34"/>
              </w:numPr>
              <w:rPr>
                <w:b/>
                <w:bCs/>
                <w:sz w:val="26"/>
                <w:szCs w:val="26"/>
                <w:lang w:val="en-AU"/>
              </w:rPr>
            </w:pPr>
            <w:hyperlink r:id="rId36">
              <w:r w:rsidRPr="0BE083E0">
                <w:rPr>
                  <w:rStyle w:val="Hyperlink"/>
                  <w:b/>
                  <w:bCs/>
                  <w:sz w:val="26"/>
                  <w:szCs w:val="26"/>
                  <w:lang w:val="en-AU"/>
                </w:rPr>
                <w:t>Celebrate successes</w:t>
              </w:r>
            </w:hyperlink>
            <w:r w:rsidRPr="0BE083E0">
              <w:rPr>
                <w:b/>
                <w:bCs/>
                <w:sz w:val="26"/>
                <w:szCs w:val="26"/>
                <w:lang w:val="en-AU"/>
              </w:rPr>
              <w:t xml:space="preserve"> </w:t>
            </w:r>
          </w:p>
          <w:p w14:paraId="54B2AB56" w14:textId="77777777" w:rsidR="00610C01" w:rsidRDefault="00610C01" w:rsidP="00562D76">
            <w:pPr>
              <w:rPr>
                <w:lang w:val="en-AU"/>
              </w:rPr>
            </w:pPr>
          </w:p>
          <w:p w14:paraId="46A23966" w14:textId="4D951486" w:rsidR="00610C01" w:rsidRDefault="00610C01" w:rsidP="00562CA2">
            <w:pPr>
              <w:ind w:left="357" w:right="284"/>
              <w:rPr>
                <w:sz w:val="24"/>
                <w:szCs w:val="24"/>
              </w:rPr>
            </w:pPr>
            <w:r w:rsidRPr="005B34EC">
              <w:rPr>
                <w:sz w:val="24"/>
                <w:szCs w:val="24"/>
              </w:rPr>
              <w:t xml:space="preserve">Although the work never ends, it’s important to recognise each step towards a better and more gender equal future. When you have achieved a goal, noticed positive </w:t>
            </w:r>
            <w:r w:rsidRPr="005B34EC">
              <w:rPr>
                <w:sz w:val="24"/>
                <w:szCs w:val="24"/>
              </w:rPr>
              <w:lastRenderedPageBreak/>
              <w:t>changes, or received external recognition for your work, take the opportunity to share that achievement with your sporting community.</w:t>
            </w:r>
          </w:p>
          <w:p w14:paraId="2D659EEE" w14:textId="77777777" w:rsidR="00B57712" w:rsidRPr="005B34EC" w:rsidRDefault="00B57712" w:rsidP="00562CA2">
            <w:pPr>
              <w:ind w:left="357" w:right="284"/>
              <w:rPr>
                <w:sz w:val="24"/>
                <w:szCs w:val="24"/>
              </w:rPr>
            </w:pPr>
          </w:p>
          <w:p w14:paraId="5880DEF0" w14:textId="77777777" w:rsidR="00610C01" w:rsidRPr="003F6B52" w:rsidRDefault="00610C01" w:rsidP="00562D76"/>
        </w:tc>
      </w:tr>
      <w:tr w:rsidR="009445F0" w:rsidRPr="003F6B52" w14:paraId="28056E83"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tcPr>
          <w:p w14:paraId="115AA72A" w14:textId="6503EBCE" w:rsidR="009445F0" w:rsidRPr="00B57712" w:rsidRDefault="009445F0" w:rsidP="009445F0">
            <w:pPr>
              <w:rPr>
                <w:sz w:val="24"/>
                <w:szCs w:val="24"/>
                <w:lang w:val="en-AU"/>
              </w:rPr>
            </w:pPr>
            <w:r w:rsidRPr="00B57712">
              <w:rPr>
                <w:sz w:val="24"/>
                <w:szCs w:val="24"/>
                <w:lang w:val="en-AU"/>
              </w:rPr>
              <w:lastRenderedPageBreak/>
              <w:t> </w:t>
            </w:r>
          </w:p>
        </w:tc>
        <w:tc>
          <w:tcPr>
            <w:tcW w:w="775" w:type="dxa"/>
            <w:tcBorders>
              <w:top w:val="single" w:sz="6" w:space="0" w:color="auto"/>
              <w:left w:val="single" w:sz="6" w:space="0" w:color="auto"/>
              <w:bottom w:val="single" w:sz="6" w:space="0" w:color="auto"/>
              <w:right w:val="single" w:sz="6" w:space="0" w:color="auto"/>
            </w:tcBorders>
          </w:tcPr>
          <w:p w14:paraId="5DCBC335" w14:textId="627A3C50" w:rsidR="009445F0" w:rsidRPr="00B57712" w:rsidRDefault="009445F0" w:rsidP="009445F0">
            <w:pPr>
              <w:rPr>
                <w:b/>
                <w:bCs/>
                <w:sz w:val="24"/>
                <w:szCs w:val="24"/>
                <w:lang w:val="en-AU"/>
              </w:rPr>
            </w:pPr>
            <w:r w:rsidRPr="00B57712">
              <w:rPr>
                <w:b/>
                <w:bCs/>
                <w:sz w:val="24"/>
                <w:szCs w:val="24"/>
                <w:lang w:val="en-AU"/>
              </w:rPr>
              <w:t>Y </w:t>
            </w:r>
          </w:p>
        </w:tc>
        <w:tc>
          <w:tcPr>
            <w:tcW w:w="778" w:type="dxa"/>
            <w:tcBorders>
              <w:top w:val="single" w:sz="6" w:space="0" w:color="auto"/>
              <w:left w:val="single" w:sz="6" w:space="0" w:color="auto"/>
              <w:bottom w:val="single" w:sz="6" w:space="0" w:color="auto"/>
              <w:right w:val="single" w:sz="6" w:space="0" w:color="auto"/>
            </w:tcBorders>
          </w:tcPr>
          <w:p w14:paraId="6D0CB6FF" w14:textId="0668BA48" w:rsidR="009445F0" w:rsidRPr="00B57712" w:rsidRDefault="009445F0" w:rsidP="009445F0">
            <w:pPr>
              <w:rPr>
                <w:b/>
                <w:bCs/>
                <w:sz w:val="24"/>
                <w:szCs w:val="24"/>
                <w:lang w:val="en-AU"/>
              </w:rPr>
            </w:pPr>
            <w:r w:rsidRPr="00B57712">
              <w:rPr>
                <w:b/>
                <w:bCs/>
                <w:sz w:val="24"/>
                <w:szCs w:val="24"/>
                <w:lang w:val="en-AU"/>
              </w:rPr>
              <w:t>N </w:t>
            </w:r>
          </w:p>
        </w:tc>
        <w:tc>
          <w:tcPr>
            <w:tcW w:w="855" w:type="dxa"/>
            <w:tcBorders>
              <w:top w:val="single" w:sz="6" w:space="0" w:color="auto"/>
              <w:left w:val="single" w:sz="6" w:space="0" w:color="auto"/>
              <w:bottom w:val="single" w:sz="6" w:space="0" w:color="auto"/>
              <w:right w:val="single" w:sz="6" w:space="0" w:color="auto"/>
            </w:tcBorders>
          </w:tcPr>
          <w:p w14:paraId="1BD54050" w14:textId="7ABF213D" w:rsidR="009445F0" w:rsidRPr="00B57712" w:rsidRDefault="009445F0" w:rsidP="009445F0">
            <w:pPr>
              <w:rPr>
                <w:b/>
                <w:bCs/>
                <w:sz w:val="24"/>
                <w:szCs w:val="24"/>
                <w:lang w:val="en-AU"/>
              </w:rPr>
            </w:pPr>
            <w:r w:rsidRPr="00B57712">
              <w:rPr>
                <w:b/>
                <w:bCs/>
                <w:sz w:val="24"/>
                <w:szCs w:val="24"/>
                <w:lang w:val="en-AU"/>
              </w:rPr>
              <w:t>N/A </w:t>
            </w:r>
          </w:p>
        </w:tc>
        <w:tc>
          <w:tcPr>
            <w:tcW w:w="2057" w:type="dxa"/>
            <w:tcBorders>
              <w:top w:val="single" w:sz="6" w:space="0" w:color="auto"/>
              <w:left w:val="single" w:sz="6" w:space="0" w:color="auto"/>
              <w:bottom w:val="single" w:sz="6" w:space="0" w:color="auto"/>
              <w:right w:val="single" w:sz="6" w:space="0" w:color="auto"/>
            </w:tcBorders>
          </w:tcPr>
          <w:p w14:paraId="5F10F149" w14:textId="116B0D23" w:rsidR="009445F0" w:rsidRPr="00B57712" w:rsidRDefault="009445F0" w:rsidP="009445F0">
            <w:pPr>
              <w:rPr>
                <w:b/>
                <w:bCs/>
                <w:sz w:val="24"/>
                <w:szCs w:val="24"/>
                <w:lang w:val="en-AU"/>
              </w:rPr>
            </w:pPr>
            <w:r w:rsidRPr="00B57712">
              <w:rPr>
                <w:b/>
                <w:bCs/>
                <w:sz w:val="24"/>
                <w:szCs w:val="24"/>
                <w:lang w:val="en-AU"/>
              </w:rPr>
              <w:t>Comments/notes </w:t>
            </w:r>
          </w:p>
        </w:tc>
      </w:tr>
      <w:tr w:rsidR="00610C01" w:rsidRPr="003F6B52" w14:paraId="57566C1E"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7D180265" w14:textId="77777777" w:rsidR="00610C01" w:rsidRPr="00B57712" w:rsidRDefault="00610C01" w:rsidP="00562D76">
            <w:pPr>
              <w:rPr>
                <w:sz w:val="24"/>
                <w:szCs w:val="24"/>
                <w:lang w:val="en-AU"/>
              </w:rPr>
            </w:pPr>
            <w:r w:rsidRPr="00B57712">
              <w:rPr>
                <w:sz w:val="24"/>
                <w:szCs w:val="24"/>
                <w:lang w:val="en-AU"/>
              </w:rPr>
              <w:t xml:space="preserve">Does your program plan include regular opportunities to showcase and celebrate your achievements? </w:t>
            </w:r>
          </w:p>
          <w:p w14:paraId="1D20CE23" w14:textId="77777777" w:rsidR="00610C01" w:rsidRPr="00B57712" w:rsidRDefault="00610C01" w:rsidP="00562D76">
            <w:pPr>
              <w:rPr>
                <w:sz w:val="24"/>
                <w:szCs w:val="24"/>
                <w:lang w:val="en-AU"/>
              </w:rPr>
            </w:pPr>
          </w:p>
          <w:p w14:paraId="636850F4" w14:textId="4CB67B6F" w:rsidR="00610C01" w:rsidRPr="00B57712" w:rsidRDefault="00610C01" w:rsidP="00562D76">
            <w:pPr>
              <w:rPr>
                <w:sz w:val="24"/>
                <w:szCs w:val="24"/>
                <w:lang w:val="en-AU"/>
              </w:rPr>
            </w:pPr>
            <w:r w:rsidRPr="00B57712">
              <w:rPr>
                <w:sz w:val="24"/>
                <w:szCs w:val="24"/>
                <w:lang w:val="en-AU"/>
              </w:rPr>
              <w:t>This could be through events, reporting, internal communications, social media campaigns or via other digital channels.</w:t>
            </w:r>
          </w:p>
          <w:p w14:paraId="0816F6E5" w14:textId="77777777" w:rsidR="00041760" w:rsidRPr="00B57712" w:rsidRDefault="00041760" w:rsidP="00562D76">
            <w:pPr>
              <w:rPr>
                <w:sz w:val="24"/>
                <w:szCs w:val="24"/>
                <w:lang w:val="en-AU"/>
              </w:rPr>
            </w:pPr>
          </w:p>
          <w:p w14:paraId="33F68FE9" w14:textId="77777777" w:rsidR="00610C01" w:rsidRPr="00B57712" w:rsidRDefault="00610C01"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14FBAD5F" w14:textId="77777777" w:rsidR="00610C01" w:rsidRPr="00B57712" w:rsidRDefault="00610C01" w:rsidP="00562D76">
            <w:pPr>
              <w:rPr>
                <w:b/>
                <w:bCs/>
                <w:sz w:val="24"/>
                <w:szCs w:val="24"/>
                <w:lang w:val="en-AU"/>
              </w:rPr>
            </w:pPr>
            <w:r w:rsidRPr="00B57712">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1636D32E" w14:textId="77777777" w:rsidR="00610C01" w:rsidRPr="00B57712" w:rsidRDefault="00610C01" w:rsidP="00562D76">
            <w:pPr>
              <w:rPr>
                <w:b/>
                <w:bCs/>
                <w:sz w:val="24"/>
                <w:szCs w:val="24"/>
                <w:lang w:val="en-AU"/>
              </w:rPr>
            </w:pPr>
            <w:r w:rsidRPr="00B57712">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505051FE" w14:textId="77777777" w:rsidR="00610C01" w:rsidRPr="00B57712" w:rsidRDefault="00610C01" w:rsidP="00562D76">
            <w:pPr>
              <w:rPr>
                <w:b/>
                <w:bCs/>
                <w:sz w:val="24"/>
                <w:szCs w:val="24"/>
                <w:lang w:val="en-AU"/>
              </w:rPr>
            </w:pPr>
            <w:r w:rsidRPr="00B57712">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346665A6" w14:textId="77777777" w:rsidR="00610C01" w:rsidRPr="00B57712" w:rsidRDefault="00610C01" w:rsidP="00562D76">
            <w:pPr>
              <w:rPr>
                <w:b/>
                <w:bCs/>
                <w:sz w:val="24"/>
                <w:szCs w:val="24"/>
                <w:lang w:val="en-AU"/>
              </w:rPr>
            </w:pPr>
            <w:r w:rsidRPr="00B57712">
              <w:rPr>
                <w:b/>
                <w:bCs/>
                <w:sz w:val="24"/>
                <w:szCs w:val="24"/>
                <w:lang w:val="en-AU"/>
              </w:rPr>
              <w:t> </w:t>
            </w:r>
          </w:p>
        </w:tc>
      </w:tr>
      <w:tr w:rsidR="00610C01" w:rsidRPr="003F6B52" w14:paraId="4400E16F" w14:textId="77777777" w:rsidTr="00562D76">
        <w:trPr>
          <w:trHeight w:val="300"/>
        </w:trPr>
        <w:tc>
          <w:tcPr>
            <w:tcW w:w="4879" w:type="dxa"/>
            <w:tcBorders>
              <w:top w:val="single" w:sz="6" w:space="0" w:color="auto"/>
              <w:left w:val="single" w:sz="6" w:space="0" w:color="auto"/>
              <w:bottom w:val="single" w:sz="6" w:space="0" w:color="auto"/>
              <w:right w:val="single" w:sz="6" w:space="0" w:color="auto"/>
            </w:tcBorders>
            <w:hideMark/>
          </w:tcPr>
          <w:p w14:paraId="78F75E80" w14:textId="0DBD032A" w:rsidR="00610C01" w:rsidRPr="00B57712" w:rsidRDefault="00610C01" w:rsidP="00562D76">
            <w:pPr>
              <w:rPr>
                <w:sz w:val="24"/>
                <w:szCs w:val="24"/>
                <w:lang w:val="en-AU"/>
              </w:rPr>
            </w:pPr>
            <w:r w:rsidRPr="00B57712">
              <w:rPr>
                <w:sz w:val="24"/>
                <w:szCs w:val="24"/>
                <w:lang w:val="en-AU"/>
              </w:rPr>
              <w:t>Have you considered how you will tailor these communications depending on the audience? (e.g. lead with data or lead with storytelling).</w:t>
            </w:r>
          </w:p>
          <w:p w14:paraId="4D4FCD9A" w14:textId="77777777" w:rsidR="00041760" w:rsidRPr="00B57712" w:rsidRDefault="00041760" w:rsidP="00562D76">
            <w:pPr>
              <w:rPr>
                <w:sz w:val="24"/>
                <w:szCs w:val="24"/>
                <w:lang w:val="en-AU"/>
              </w:rPr>
            </w:pPr>
          </w:p>
          <w:p w14:paraId="44F14DF5" w14:textId="77777777" w:rsidR="00610C01" w:rsidRPr="00B57712" w:rsidRDefault="00610C01" w:rsidP="00562D76">
            <w:pPr>
              <w:rPr>
                <w:sz w:val="24"/>
                <w:szCs w:val="24"/>
                <w:lang w:val="en-AU"/>
              </w:rPr>
            </w:pPr>
          </w:p>
        </w:tc>
        <w:tc>
          <w:tcPr>
            <w:tcW w:w="775" w:type="dxa"/>
            <w:tcBorders>
              <w:top w:val="single" w:sz="6" w:space="0" w:color="auto"/>
              <w:left w:val="single" w:sz="6" w:space="0" w:color="auto"/>
              <w:bottom w:val="single" w:sz="6" w:space="0" w:color="auto"/>
              <w:right w:val="single" w:sz="6" w:space="0" w:color="auto"/>
            </w:tcBorders>
            <w:hideMark/>
          </w:tcPr>
          <w:p w14:paraId="78489AC6" w14:textId="77777777" w:rsidR="00610C01" w:rsidRPr="00B57712" w:rsidRDefault="00610C01" w:rsidP="00562D76">
            <w:pPr>
              <w:rPr>
                <w:b/>
                <w:bCs/>
                <w:sz w:val="24"/>
                <w:szCs w:val="24"/>
                <w:lang w:val="en-AU"/>
              </w:rPr>
            </w:pPr>
            <w:r w:rsidRPr="00B57712">
              <w:rPr>
                <w:b/>
                <w:bCs/>
                <w:sz w:val="24"/>
                <w:szCs w:val="24"/>
                <w:lang w:val="en-AU"/>
              </w:rPr>
              <w:t> </w:t>
            </w:r>
          </w:p>
        </w:tc>
        <w:tc>
          <w:tcPr>
            <w:tcW w:w="778" w:type="dxa"/>
            <w:tcBorders>
              <w:top w:val="single" w:sz="6" w:space="0" w:color="auto"/>
              <w:left w:val="single" w:sz="6" w:space="0" w:color="auto"/>
              <w:bottom w:val="single" w:sz="6" w:space="0" w:color="auto"/>
              <w:right w:val="single" w:sz="6" w:space="0" w:color="auto"/>
            </w:tcBorders>
            <w:hideMark/>
          </w:tcPr>
          <w:p w14:paraId="146697EA" w14:textId="77777777" w:rsidR="00610C01" w:rsidRPr="00B57712" w:rsidRDefault="00610C01" w:rsidP="00562D76">
            <w:pPr>
              <w:rPr>
                <w:b/>
                <w:bCs/>
                <w:sz w:val="24"/>
                <w:szCs w:val="24"/>
                <w:lang w:val="en-AU"/>
              </w:rPr>
            </w:pPr>
            <w:r w:rsidRPr="00B57712">
              <w:rPr>
                <w:b/>
                <w:bCs/>
                <w:sz w:val="24"/>
                <w:szCs w:val="24"/>
                <w:lang w:val="en-AU"/>
              </w:rPr>
              <w:t> </w:t>
            </w:r>
          </w:p>
        </w:tc>
        <w:tc>
          <w:tcPr>
            <w:tcW w:w="855" w:type="dxa"/>
            <w:tcBorders>
              <w:top w:val="single" w:sz="6" w:space="0" w:color="auto"/>
              <w:left w:val="single" w:sz="6" w:space="0" w:color="auto"/>
              <w:bottom w:val="single" w:sz="6" w:space="0" w:color="auto"/>
              <w:right w:val="single" w:sz="6" w:space="0" w:color="auto"/>
            </w:tcBorders>
            <w:hideMark/>
          </w:tcPr>
          <w:p w14:paraId="3EDEBAC2" w14:textId="77777777" w:rsidR="00610C01" w:rsidRPr="00B57712" w:rsidRDefault="00610C01" w:rsidP="00562D76">
            <w:pPr>
              <w:rPr>
                <w:b/>
                <w:bCs/>
                <w:sz w:val="24"/>
                <w:szCs w:val="24"/>
                <w:lang w:val="en-AU"/>
              </w:rPr>
            </w:pPr>
            <w:r w:rsidRPr="00B57712">
              <w:rPr>
                <w:b/>
                <w:bCs/>
                <w:sz w:val="24"/>
                <w:szCs w:val="24"/>
                <w:lang w:val="en-AU"/>
              </w:rPr>
              <w:t> </w:t>
            </w:r>
          </w:p>
        </w:tc>
        <w:tc>
          <w:tcPr>
            <w:tcW w:w="2057" w:type="dxa"/>
            <w:tcBorders>
              <w:top w:val="single" w:sz="6" w:space="0" w:color="auto"/>
              <w:left w:val="single" w:sz="6" w:space="0" w:color="auto"/>
              <w:bottom w:val="single" w:sz="6" w:space="0" w:color="auto"/>
              <w:right w:val="single" w:sz="6" w:space="0" w:color="auto"/>
            </w:tcBorders>
            <w:hideMark/>
          </w:tcPr>
          <w:p w14:paraId="01AF7AA6" w14:textId="77777777" w:rsidR="00610C01" w:rsidRPr="00B57712" w:rsidRDefault="00610C01" w:rsidP="00562D76">
            <w:pPr>
              <w:rPr>
                <w:b/>
                <w:bCs/>
                <w:sz w:val="24"/>
                <w:szCs w:val="24"/>
                <w:lang w:val="en-AU"/>
              </w:rPr>
            </w:pPr>
            <w:r w:rsidRPr="00B57712">
              <w:rPr>
                <w:b/>
                <w:bCs/>
                <w:sz w:val="24"/>
                <w:szCs w:val="24"/>
                <w:lang w:val="en-AU"/>
              </w:rPr>
              <w:t> </w:t>
            </w:r>
          </w:p>
        </w:tc>
      </w:tr>
    </w:tbl>
    <w:p w14:paraId="16EF508B" w14:textId="77777777" w:rsidR="00610C01" w:rsidRDefault="00610C01" w:rsidP="00AC4E76">
      <w:pPr>
        <w:rPr>
          <w:lang w:val="en-AU"/>
        </w:rPr>
      </w:pPr>
    </w:p>
    <w:p w14:paraId="12C62764" w14:textId="71709DE0" w:rsidR="00AC4E76" w:rsidRDefault="126999E9" w:rsidP="68085E97">
      <w:pPr>
        <w:pStyle w:val="Heading1"/>
        <w:rPr>
          <w:b/>
          <w:bCs/>
          <w:lang w:val="en-AU"/>
        </w:rPr>
      </w:pPr>
      <w:r w:rsidRPr="68085E97">
        <w:rPr>
          <w:b/>
          <w:bCs/>
          <w:lang w:val="en-AU"/>
        </w:rPr>
        <w:t>Additional Support and Resources</w:t>
      </w:r>
    </w:p>
    <w:p w14:paraId="6EDAED24" w14:textId="25D21707" w:rsidR="00AC4E76" w:rsidRPr="00B57712" w:rsidRDefault="00AC4E76" w:rsidP="68085E97">
      <w:pPr>
        <w:rPr>
          <w:sz w:val="24"/>
          <w:szCs w:val="24"/>
          <w:lang w:val="en-AU"/>
        </w:rPr>
      </w:pPr>
    </w:p>
    <w:p w14:paraId="7AE20904" w14:textId="53DECA15" w:rsidR="00AC4E76" w:rsidRPr="00B57712" w:rsidRDefault="1805E710" w:rsidP="68085E97">
      <w:pPr>
        <w:spacing w:line="259" w:lineRule="auto"/>
        <w:rPr>
          <w:sz w:val="24"/>
          <w:szCs w:val="24"/>
          <w:lang w:val="en-AU"/>
        </w:rPr>
      </w:pPr>
      <w:r w:rsidRPr="00B57712">
        <w:rPr>
          <w:sz w:val="24"/>
          <w:szCs w:val="24"/>
          <w:lang w:val="en-AU"/>
        </w:rPr>
        <w:t>The following information provide</w:t>
      </w:r>
      <w:r w:rsidR="27D05786" w:rsidRPr="00B57712">
        <w:rPr>
          <w:sz w:val="24"/>
          <w:szCs w:val="24"/>
          <w:lang w:val="en-AU"/>
        </w:rPr>
        <w:t>s</w:t>
      </w:r>
      <w:r w:rsidRPr="00B57712">
        <w:rPr>
          <w:sz w:val="24"/>
          <w:szCs w:val="24"/>
          <w:lang w:val="en-AU"/>
        </w:rPr>
        <w:t xml:space="preserve"> additional support </w:t>
      </w:r>
      <w:r w:rsidR="10799CC3" w:rsidRPr="00B57712">
        <w:rPr>
          <w:sz w:val="24"/>
          <w:szCs w:val="24"/>
          <w:lang w:val="en-AU"/>
        </w:rPr>
        <w:t xml:space="preserve">to project workers </w:t>
      </w:r>
      <w:r w:rsidR="0DAC6F04" w:rsidRPr="00B57712">
        <w:rPr>
          <w:sz w:val="24"/>
          <w:szCs w:val="24"/>
          <w:lang w:val="en-AU"/>
        </w:rPr>
        <w:t xml:space="preserve">when </w:t>
      </w:r>
      <w:r w:rsidR="10799CC3" w:rsidRPr="00B57712">
        <w:rPr>
          <w:sz w:val="24"/>
          <w:szCs w:val="24"/>
          <w:lang w:val="en-AU"/>
        </w:rPr>
        <w:t>developing</w:t>
      </w:r>
      <w:r w:rsidR="4BF8F2FF" w:rsidRPr="00B57712">
        <w:rPr>
          <w:sz w:val="24"/>
          <w:szCs w:val="24"/>
          <w:lang w:val="en-AU"/>
        </w:rPr>
        <w:t xml:space="preserve"> </w:t>
      </w:r>
      <w:r w:rsidR="10799CC3" w:rsidRPr="00B57712">
        <w:rPr>
          <w:sz w:val="24"/>
          <w:szCs w:val="24"/>
          <w:lang w:val="en-AU"/>
        </w:rPr>
        <w:t>initiatives that</w:t>
      </w:r>
      <w:r w:rsidR="67A5E572" w:rsidRPr="00B57712">
        <w:rPr>
          <w:sz w:val="24"/>
          <w:szCs w:val="24"/>
          <w:lang w:val="en-AU"/>
        </w:rPr>
        <w:t xml:space="preserve"> </w:t>
      </w:r>
      <w:r w:rsidR="10799CC3" w:rsidRPr="00B57712">
        <w:rPr>
          <w:sz w:val="24"/>
          <w:szCs w:val="24"/>
          <w:lang w:val="en-AU"/>
        </w:rPr>
        <w:t>support</w:t>
      </w:r>
      <w:r w:rsidR="7075CE45" w:rsidRPr="00B57712">
        <w:rPr>
          <w:sz w:val="24"/>
          <w:szCs w:val="24"/>
          <w:lang w:val="en-AU"/>
        </w:rPr>
        <w:t xml:space="preserve"> gender equity and</w:t>
      </w:r>
      <w:r w:rsidR="10799CC3" w:rsidRPr="00B57712">
        <w:rPr>
          <w:sz w:val="24"/>
          <w:szCs w:val="24"/>
          <w:lang w:val="en-AU"/>
        </w:rPr>
        <w:t xml:space="preserve"> the prevention of gender-based violence. </w:t>
      </w:r>
      <w:r w:rsidR="57A0F9A7" w:rsidRPr="00B57712">
        <w:rPr>
          <w:sz w:val="24"/>
          <w:szCs w:val="24"/>
          <w:lang w:val="en-AU"/>
        </w:rPr>
        <w:t xml:space="preserve">Project workers should consider the </w:t>
      </w:r>
      <w:r w:rsidR="2EA163BB" w:rsidRPr="00B57712">
        <w:rPr>
          <w:sz w:val="24"/>
          <w:szCs w:val="24"/>
          <w:lang w:val="en-AU"/>
        </w:rPr>
        <w:t>training recommendations, case studies, and</w:t>
      </w:r>
      <w:r w:rsidR="57A0F9A7" w:rsidRPr="00B57712">
        <w:rPr>
          <w:sz w:val="24"/>
          <w:szCs w:val="24"/>
          <w:lang w:val="en-AU"/>
        </w:rPr>
        <w:t xml:space="preserve"> resources provided </w:t>
      </w:r>
      <w:r w:rsidR="4807B3A7" w:rsidRPr="00B57712">
        <w:rPr>
          <w:sz w:val="24"/>
          <w:szCs w:val="24"/>
          <w:lang w:val="en-AU"/>
        </w:rPr>
        <w:t xml:space="preserve">in this section </w:t>
      </w:r>
      <w:r w:rsidR="4A72B1BD" w:rsidRPr="00B57712">
        <w:rPr>
          <w:sz w:val="24"/>
          <w:szCs w:val="24"/>
          <w:lang w:val="en-AU"/>
        </w:rPr>
        <w:t>before delivering their program.</w:t>
      </w:r>
      <w:r w:rsidR="2648BE99" w:rsidRPr="00B57712">
        <w:rPr>
          <w:sz w:val="24"/>
          <w:szCs w:val="24"/>
          <w:lang w:val="en-AU"/>
        </w:rPr>
        <w:t xml:space="preserve"> </w:t>
      </w:r>
    </w:p>
    <w:p w14:paraId="7F6C60EE" w14:textId="34401653" w:rsidR="00AC4E76" w:rsidRDefault="00AC4E76" w:rsidP="68085E97">
      <w:pPr>
        <w:spacing w:line="259" w:lineRule="auto"/>
        <w:rPr>
          <w:lang w:val="en-AU"/>
        </w:rPr>
      </w:pPr>
    </w:p>
    <w:p w14:paraId="1C0061CE" w14:textId="087527B4" w:rsidR="00F25DCF" w:rsidRDefault="00F25DCF" w:rsidP="00F25DCF">
      <w:pPr>
        <w:pStyle w:val="Heading1"/>
        <w:rPr>
          <w:b/>
          <w:bCs/>
          <w:lang w:val="en-AU"/>
        </w:rPr>
      </w:pPr>
      <w:r w:rsidRPr="00F25DCF">
        <w:rPr>
          <w:b/>
          <w:bCs/>
          <w:lang w:val="en-AU"/>
        </w:rPr>
        <w:t>Training and Capacity-Building</w:t>
      </w:r>
    </w:p>
    <w:p w14:paraId="363CAFA3" w14:textId="77777777" w:rsidR="00F25DCF" w:rsidRPr="00B57712" w:rsidRDefault="00F25DCF" w:rsidP="00F25DCF">
      <w:pPr>
        <w:rPr>
          <w:sz w:val="24"/>
          <w:szCs w:val="24"/>
          <w:lang w:val="en-AU"/>
        </w:rPr>
      </w:pPr>
    </w:p>
    <w:p w14:paraId="7058C6A8" w14:textId="4F045359" w:rsidR="00F25DCF" w:rsidRPr="00B57712" w:rsidRDefault="00F00C25" w:rsidP="00F25DCF">
      <w:pPr>
        <w:rPr>
          <w:sz w:val="24"/>
          <w:szCs w:val="24"/>
          <w:lang w:val="en-AU"/>
        </w:rPr>
      </w:pPr>
      <w:r w:rsidRPr="00B57712">
        <w:rPr>
          <w:sz w:val="24"/>
          <w:szCs w:val="24"/>
          <w:lang w:val="en-AU"/>
        </w:rPr>
        <w:t xml:space="preserve">It is important for staff and project workers to prioritise their </w:t>
      </w:r>
      <w:r w:rsidR="5C035531" w:rsidRPr="00B57712">
        <w:rPr>
          <w:sz w:val="24"/>
          <w:szCs w:val="24"/>
          <w:lang w:val="en-AU"/>
        </w:rPr>
        <w:t xml:space="preserve">own </w:t>
      </w:r>
      <w:r w:rsidRPr="00B57712">
        <w:rPr>
          <w:sz w:val="24"/>
          <w:szCs w:val="24"/>
          <w:lang w:val="en-AU"/>
        </w:rPr>
        <w:t>learning and</w:t>
      </w:r>
      <w:r w:rsidR="005107FE" w:rsidRPr="00B57712">
        <w:rPr>
          <w:sz w:val="24"/>
          <w:szCs w:val="24"/>
          <w:lang w:val="en-AU"/>
        </w:rPr>
        <w:t xml:space="preserve"> capacity building by regularly attending</w:t>
      </w:r>
      <w:r w:rsidR="00477770" w:rsidRPr="00B57712">
        <w:rPr>
          <w:sz w:val="24"/>
          <w:szCs w:val="24"/>
          <w:lang w:val="en-AU"/>
        </w:rPr>
        <w:t xml:space="preserve"> relevant</w:t>
      </w:r>
      <w:r w:rsidR="005107FE" w:rsidRPr="00B57712">
        <w:rPr>
          <w:sz w:val="24"/>
          <w:szCs w:val="24"/>
          <w:lang w:val="en-AU"/>
        </w:rPr>
        <w:t xml:space="preserve"> training. </w:t>
      </w:r>
    </w:p>
    <w:p w14:paraId="12B0B850" w14:textId="77777777" w:rsidR="00365043" w:rsidRPr="00B57712" w:rsidRDefault="00365043" w:rsidP="00F25DCF">
      <w:pPr>
        <w:rPr>
          <w:sz w:val="24"/>
          <w:szCs w:val="24"/>
          <w:lang w:val="en-AU"/>
        </w:rPr>
      </w:pPr>
    </w:p>
    <w:p w14:paraId="4D35C5EB" w14:textId="7D8BEB5E" w:rsidR="00365043" w:rsidRPr="00B57712" w:rsidRDefault="00365043" w:rsidP="3A79083E">
      <w:pPr>
        <w:rPr>
          <w:sz w:val="24"/>
          <w:szCs w:val="24"/>
          <w:lang w:val="en-AU"/>
        </w:rPr>
      </w:pPr>
      <w:r w:rsidRPr="00B57712">
        <w:rPr>
          <w:sz w:val="24"/>
          <w:szCs w:val="24"/>
          <w:lang w:val="en-AU"/>
        </w:rPr>
        <w:t xml:space="preserve">A range of organisations can </w:t>
      </w:r>
      <w:r w:rsidR="00B535D8" w:rsidRPr="00B57712">
        <w:rPr>
          <w:sz w:val="24"/>
          <w:szCs w:val="24"/>
          <w:lang w:val="en-AU"/>
        </w:rPr>
        <w:t xml:space="preserve">help build the capacity of your staff to deliver gender equity and prevention of gender-based violence initiatives </w:t>
      </w:r>
      <w:r w:rsidRPr="00B57712">
        <w:rPr>
          <w:sz w:val="24"/>
          <w:szCs w:val="24"/>
          <w:lang w:val="en-AU"/>
        </w:rPr>
        <w:t xml:space="preserve">including </w:t>
      </w:r>
      <w:r w:rsidR="00B535D8" w:rsidRPr="00B57712">
        <w:rPr>
          <w:sz w:val="24"/>
          <w:szCs w:val="24"/>
          <w:lang w:val="en-AU"/>
        </w:rPr>
        <w:t xml:space="preserve">Safe and Equal, The Men’s </w:t>
      </w:r>
      <w:r w:rsidR="001C2F81" w:rsidRPr="00B57712">
        <w:rPr>
          <w:sz w:val="24"/>
          <w:szCs w:val="24"/>
          <w:lang w:val="en-AU"/>
        </w:rPr>
        <w:t>Project</w:t>
      </w:r>
      <w:r w:rsidR="00B535D8" w:rsidRPr="00B57712">
        <w:rPr>
          <w:sz w:val="24"/>
          <w:szCs w:val="24"/>
          <w:lang w:val="en-AU"/>
        </w:rPr>
        <w:t xml:space="preserve">, Women’s Health </w:t>
      </w:r>
      <w:r w:rsidR="005D3674" w:rsidRPr="00B57712">
        <w:rPr>
          <w:sz w:val="24"/>
          <w:szCs w:val="24"/>
          <w:lang w:val="en-AU"/>
        </w:rPr>
        <w:t>Services</w:t>
      </w:r>
      <w:r w:rsidR="00B535D8" w:rsidRPr="00B57712">
        <w:rPr>
          <w:sz w:val="24"/>
          <w:szCs w:val="24"/>
          <w:lang w:val="en-AU"/>
        </w:rPr>
        <w:t>, Koorie Heritage Trust and Our Watch.</w:t>
      </w:r>
    </w:p>
    <w:p w14:paraId="515FF8DA" w14:textId="3E325648" w:rsidR="0BE083E0" w:rsidRDefault="0BE083E0" w:rsidP="3A79083E"/>
    <w:p w14:paraId="3C49D7D1" w14:textId="6927C50F" w:rsidR="00DB53E2" w:rsidRPr="00017CC3" w:rsidRDefault="00017CC3" w:rsidP="00DB53E2">
      <w:pPr>
        <w:pStyle w:val="Heading1"/>
        <w:rPr>
          <w:b/>
          <w:bCs/>
          <w:lang w:val="en-AU"/>
        </w:rPr>
      </w:pPr>
      <w:r w:rsidRPr="00017CC3">
        <w:rPr>
          <w:b/>
          <w:bCs/>
          <w:lang w:val="en-AU"/>
        </w:rPr>
        <w:t>Case Studies</w:t>
      </w:r>
    </w:p>
    <w:p w14:paraId="77BD9D22" w14:textId="77777777" w:rsidR="002A023C" w:rsidRDefault="002A023C" w:rsidP="002A023C">
      <w:pPr>
        <w:rPr>
          <w:lang w:val="en-AU"/>
        </w:rPr>
      </w:pPr>
    </w:p>
    <w:p w14:paraId="2005DD6F" w14:textId="01A3E862" w:rsidR="00117424" w:rsidRPr="00117424" w:rsidRDefault="00017CC3" w:rsidP="00117424">
      <w:pPr>
        <w:pStyle w:val="Heading2"/>
        <w:rPr>
          <w:lang w:val="en-AU"/>
        </w:rPr>
      </w:pPr>
      <w:r>
        <w:rPr>
          <w:lang w:val="en-AU"/>
        </w:rPr>
        <w:t>Layups to Leadership</w:t>
      </w:r>
      <w:r w:rsidR="00117424">
        <w:rPr>
          <w:lang w:val="en-AU"/>
        </w:rPr>
        <w:t xml:space="preserve"> - </w:t>
      </w:r>
      <w:r w:rsidR="00117424" w:rsidRPr="00117424">
        <w:rPr>
          <w:lang w:val="en-AU"/>
        </w:rPr>
        <w:t xml:space="preserve">Broadmeadows Basketball Club develops Gender Equity Action Plan as part of Crash the Boards </w:t>
      </w:r>
      <w:r w:rsidR="53A83B5E" w:rsidRPr="7EF59FCC">
        <w:rPr>
          <w:lang w:val="en-AU"/>
        </w:rPr>
        <w:t>program</w:t>
      </w:r>
    </w:p>
    <w:p w14:paraId="6E82FC83" w14:textId="77777777" w:rsidR="00017CC3" w:rsidRDefault="00017CC3" w:rsidP="00017CC3">
      <w:pPr>
        <w:rPr>
          <w:lang w:val="en-AU"/>
        </w:rPr>
      </w:pPr>
    </w:p>
    <w:p w14:paraId="4C5D9D81" w14:textId="0D1F0A17" w:rsidR="004C63E3" w:rsidRPr="00B57712" w:rsidRDefault="004C63E3" w:rsidP="004C63E3">
      <w:pPr>
        <w:rPr>
          <w:sz w:val="24"/>
          <w:szCs w:val="24"/>
          <w:lang w:val="en-AU"/>
        </w:rPr>
      </w:pPr>
      <w:r w:rsidRPr="00B57712">
        <w:rPr>
          <w:sz w:val="24"/>
          <w:szCs w:val="24"/>
          <w:lang w:val="en-AU"/>
        </w:rPr>
        <w:lastRenderedPageBreak/>
        <w:t xml:space="preserve">Crash the Boards </w:t>
      </w:r>
      <w:r w:rsidR="6D2E0390" w:rsidRPr="00B57712">
        <w:rPr>
          <w:sz w:val="24"/>
          <w:szCs w:val="24"/>
          <w:lang w:val="en-AU"/>
        </w:rPr>
        <w:t>was</w:t>
      </w:r>
      <w:r w:rsidRPr="00B57712">
        <w:rPr>
          <w:sz w:val="24"/>
          <w:szCs w:val="24"/>
          <w:lang w:val="en-AU"/>
        </w:rPr>
        <w:t xml:space="preserve"> funded through the Victorian Government’s </w:t>
      </w:r>
      <w:hyperlink r:id="rId37">
        <w:r w:rsidRPr="00B57712">
          <w:rPr>
            <w:rStyle w:val="Hyperlink"/>
            <w:sz w:val="24"/>
            <w:szCs w:val="24"/>
            <w:lang w:val="en-AU"/>
          </w:rPr>
          <w:t>Preventing Violence Through Sport Grants Program</w:t>
        </w:r>
        <w:r w:rsidR="5D1DC561" w:rsidRPr="00B57712">
          <w:rPr>
            <w:rStyle w:val="Hyperlink"/>
            <w:sz w:val="24"/>
            <w:szCs w:val="24"/>
            <w:lang w:val="en-AU"/>
          </w:rPr>
          <w:t xml:space="preserve"> 2022-2025</w:t>
        </w:r>
      </w:hyperlink>
      <w:r w:rsidRPr="00B57712">
        <w:rPr>
          <w:sz w:val="24"/>
          <w:szCs w:val="24"/>
          <w:lang w:val="en-AU"/>
        </w:rPr>
        <w:t xml:space="preserve"> and support</w:t>
      </w:r>
      <w:r w:rsidR="6A06EF3C" w:rsidRPr="00B57712">
        <w:rPr>
          <w:sz w:val="24"/>
          <w:szCs w:val="24"/>
          <w:lang w:val="en-AU"/>
        </w:rPr>
        <w:t>ed</w:t>
      </w:r>
      <w:r w:rsidRPr="00B57712">
        <w:rPr>
          <w:sz w:val="24"/>
          <w:szCs w:val="24"/>
          <w:lang w:val="en-AU"/>
        </w:rPr>
        <w:t xml:space="preserve"> 8 basketball associations across Victoria to understand and embed gender equity in basketball.</w:t>
      </w:r>
    </w:p>
    <w:p w14:paraId="57DAEF95" w14:textId="77777777" w:rsidR="004C63E3" w:rsidRPr="00B57712" w:rsidRDefault="004C63E3" w:rsidP="004C63E3">
      <w:pPr>
        <w:rPr>
          <w:sz w:val="24"/>
          <w:szCs w:val="24"/>
          <w:lang w:val="en-AU"/>
        </w:rPr>
      </w:pPr>
    </w:p>
    <w:p w14:paraId="7E57BEA6" w14:textId="49442923" w:rsidR="00B93DEC" w:rsidRPr="00B57712" w:rsidRDefault="004C63E3" w:rsidP="00017CC3">
      <w:pPr>
        <w:rPr>
          <w:sz w:val="24"/>
          <w:szCs w:val="24"/>
          <w:lang w:val="en-AU"/>
        </w:rPr>
      </w:pPr>
      <w:r w:rsidRPr="00B57712">
        <w:rPr>
          <w:sz w:val="24"/>
          <w:szCs w:val="24"/>
          <w:lang w:val="en-AU"/>
        </w:rPr>
        <w:t>Through consultation with the committee, coaches, staff, parents, players and members across its basketball community, Broadmeadows Basketball Association (BBA) identified opportunities to support gender equity across 5 key areas: policies, practices, people, participation and partnerships.</w:t>
      </w:r>
    </w:p>
    <w:p w14:paraId="52583C10" w14:textId="77777777" w:rsidR="00573DA4" w:rsidRDefault="00573DA4" w:rsidP="00017CC3">
      <w:pPr>
        <w:rPr>
          <w:noProof/>
        </w:rPr>
      </w:pPr>
    </w:p>
    <w:p w14:paraId="3D771B38" w14:textId="5AD70291" w:rsidR="004C63E3" w:rsidRPr="00B57712" w:rsidRDefault="004C63E3" w:rsidP="004C63E3">
      <w:pPr>
        <w:rPr>
          <w:sz w:val="24"/>
          <w:szCs w:val="24"/>
          <w:lang w:val="en-AU"/>
        </w:rPr>
      </w:pPr>
      <w:r w:rsidRPr="00B57712">
        <w:rPr>
          <w:sz w:val="24"/>
          <w:szCs w:val="24"/>
          <w:lang w:val="en-AU"/>
        </w:rPr>
        <w:t xml:space="preserve">This case study demonstrates the successful application of the </w:t>
      </w:r>
      <w:hyperlink r:id="rId38" w:history="1">
        <w:r w:rsidRPr="00B57712">
          <w:rPr>
            <w:rStyle w:val="Hyperlink"/>
            <w:sz w:val="24"/>
            <w:szCs w:val="24"/>
            <w:lang w:val="en-AU"/>
          </w:rPr>
          <w:t>Safe and Inclusive Sport: Preventing Gender-Based Violence Guide</w:t>
        </w:r>
      </w:hyperlink>
      <w:r w:rsidRPr="00B57712">
        <w:rPr>
          <w:sz w:val="24"/>
          <w:szCs w:val="24"/>
          <w:lang w:val="en-AU"/>
        </w:rPr>
        <w:t xml:space="preserve"> and showcases what gender equity and primary prevention initiatives can look like in a sport setting.</w:t>
      </w:r>
    </w:p>
    <w:p w14:paraId="5D3E644C" w14:textId="77777777" w:rsidR="004C63E3" w:rsidRPr="00B57712" w:rsidRDefault="004C63E3" w:rsidP="00017CC3">
      <w:pPr>
        <w:rPr>
          <w:noProof/>
          <w:sz w:val="24"/>
          <w:szCs w:val="24"/>
        </w:rPr>
      </w:pPr>
    </w:p>
    <w:p w14:paraId="21FF7ADD" w14:textId="7360991D" w:rsidR="00AD597E" w:rsidRPr="00B57712" w:rsidRDefault="007F28F6" w:rsidP="00017CC3">
      <w:pPr>
        <w:rPr>
          <w:noProof/>
          <w:sz w:val="24"/>
          <w:szCs w:val="24"/>
        </w:rPr>
      </w:pPr>
      <w:r w:rsidRPr="00B57712">
        <w:rPr>
          <w:noProof/>
          <w:sz w:val="24"/>
          <w:szCs w:val="24"/>
        </w:rPr>
        <w:t xml:space="preserve">To view more case studies, visit </w:t>
      </w:r>
      <w:r w:rsidR="009D7BC5" w:rsidRPr="00B57712">
        <w:rPr>
          <w:noProof/>
          <w:sz w:val="24"/>
          <w:szCs w:val="24"/>
        </w:rPr>
        <w:t xml:space="preserve">the </w:t>
      </w:r>
      <w:hyperlink r:id="rId39" w:history="1">
        <w:r w:rsidR="009D7BC5" w:rsidRPr="00B57712">
          <w:rPr>
            <w:rStyle w:val="Hyperlink"/>
            <w:noProof/>
            <w:sz w:val="24"/>
            <w:szCs w:val="24"/>
          </w:rPr>
          <w:t>Sport and Recreation Victoria website.</w:t>
        </w:r>
      </w:hyperlink>
    </w:p>
    <w:p w14:paraId="1E242FC7" w14:textId="77777777" w:rsidR="00AD597E" w:rsidRDefault="00AD597E" w:rsidP="00017CC3">
      <w:pPr>
        <w:rPr>
          <w:noProof/>
        </w:rPr>
      </w:pPr>
    </w:p>
    <w:p w14:paraId="1D3A0878" w14:textId="6E0BB718" w:rsidR="004152F6" w:rsidRDefault="00384F09" w:rsidP="004152F6">
      <w:pPr>
        <w:pStyle w:val="Heading1"/>
        <w:rPr>
          <w:b/>
          <w:bCs/>
          <w:lang w:val="en-AU"/>
        </w:rPr>
      </w:pPr>
      <w:r>
        <w:rPr>
          <w:b/>
          <w:bCs/>
          <w:lang w:val="en-AU"/>
        </w:rPr>
        <w:t>Useful</w:t>
      </w:r>
      <w:r w:rsidR="004152F6" w:rsidRPr="004152F6">
        <w:rPr>
          <w:b/>
          <w:bCs/>
          <w:lang w:val="en-AU"/>
        </w:rPr>
        <w:t xml:space="preserve"> </w:t>
      </w:r>
      <w:r w:rsidR="004152F6">
        <w:rPr>
          <w:b/>
          <w:bCs/>
          <w:lang w:val="en-AU"/>
        </w:rPr>
        <w:t>R</w:t>
      </w:r>
      <w:r w:rsidR="004152F6" w:rsidRPr="004152F6">
        <w:rPr>
          <w:b/>
          <w:bCs/>
          <w:lang w:val="en-AU"/>
        </w:rPr>
        <w:t>esources</w:t>
      </w:r>
    </w:p>
    <w:p w14:paraId="2B727E19" w14:textId="74F26EEA" w:rsidR="00AD39D2" w:rsidRPr="00B57712" w:rsidRDefault="00AD39D2" w:rsidP="2DCE53F6">
      <w:pPr>
        <w:rPr>
          <w:sz w:val="24"/>
          <w:szCs w:val="24"/>
          <w:lang w:val="en-AU"/>
        </w:rPr>
      </w:pPr>
    </w:p>
    <w:p w14:paraId="234CB673" w14:textId="4451DF4C" w:rsidR="00A43B7C" w:rsidRPr="00B57712" w:rsidRDefault="00985636" w:rsidP="3CC35D00">
      <w:pPr>
        <w:rPr>
          <w:sz w:val="24"/>
          <w:szCs w:val="24"/>
          <w:lang w:val="en-AU"/>
        </w:rPr>
      </w:pPr>
      <w:r w:rsidRPr="00B57712">
        <w:rPr>
          <w:sz w:val="24"/>
          <w:szCs w:val="24"/>
          <w:lang w:val="en-AU"/>
        </w:rPr>
        <w:t>It</w:t>
      </w:r>
      <w:r w:rsidR="00421964" w:rsidRPr="00B57712">
        <w:rPr>
          <w:sz w:val="24"/>
          <w:szCs w:val="24"/>
          <w:lang w:val="en-AU"/>
        </w:rPr>
        <w:t xml:space="preserve"> is important </w:t>
      </w:r>
      <w:r w:rsidR="007B5447" w:rsidRPr="00B57712">
        <w:rPr>
          <w:sz w:val="24"/>
          <w:szCs w:val="24"/>
          <w:lang w:val="en-AU"/>
        </w:rPr>
        <w:t>to</w:t>
      </w:r>
      <w:r w:rsidR="00421964" w:rsidRPr="00B57712">
        <w:rPr>
          <w:sz w:val="24"/>
          <w:szCs w:val="24"/>
          <w:lang w:val="en-AU"/>
        </w:rPr>
        <w:t xml:space="preserve"> consider the </w:t>
      </w:r>
      <w:r w:rsidRPr="00B57712">
        <w:rPr>
          <w:sz w:val="24"/>
          <w:szCs w:val="24"/>
          <w:lang w:val="en-AU"/>
        </w:rPr>
        <w:t xml:space="preserve">types of </w:t>
      </w:r>
      <w:r w:rsidR="00421964" w:rsidRPr="00B57712">
        <w:rPr>
          <w:sz w:val="24"/>
          <w:szCs w:val="24"/>
          <w:lang w:val="en-AU"/>
        </w:rPr>
        <w:t xml:space="preserve">resources you may want to </w:t>
      </w:r>
      <w:r w:rsidRPr="00B57712">
        <w:rPr>
          <w:sz w:val="24"/>
          <w:szCs w:val="24"/>
          <w:lang w:val="en-AU"/>
        </w:rPr>
        <w:t>develop</w:t>
      </w:r>
      <w:r w:rsidR="00421964" w:rsidRPr="00B57712">
        <w:rPr>
          <w:sz w:val="24"/>
          <w:szCs w:val="24"/>
          <w:lang w:val="en-AU"/>
        </w:rPr>
        <w:t xml:space="preserve"> to support your program</w:t>
      </w:r>
      <w:r w:rsidR="1CDCA56B" w:rsidRPr="00B57712">
        <w:rPr>
          <w:sz w:val="24"/>
          <w:szCs w:val="24"/>
          <w:lang w:val="en-AU"/>
        </w:rPr>
        <w:t>.</w:t>
      </w:r>
      <w:r w:rsidR="00421964" w:rsidRPr="00B57712">
        <w:rPr>
          <w:sz w:val="24"/>
          <w:szCs w:val="24"/>
          <w:lang w:val="en-AU"/>
        </w:rPr>
        <w:t xml:space="preserve"> </w:t>
      </w:r>
      <w:r w:rsidR="00AD39D2" w:rsidRPr="00B57712">
        <w:rPr>
          <w:sz w:val="24"/>
          <w:szCs w:val="24"/>
          <w:lang w:val="en-AU"/>
        </w:rPr>
        <w:t xml:space="preserve">Resources </w:t>
      </w:r>
      <w:r w:rsidR="00F37B59" w:rsidRPr="00B57712">
        <w:rPr>
          <w:sz w:val="24"/>
          <w:szCs w:val="24"/>
          <w:lang w:val="en-AU"/>
        </w:rPr>
        <w:t xml:space="preserve">are a great </w:t>
      </w:r>
      <w:r w:rsidR="1DE84078" w:rsidRPr="00B57712">
        <w:rPr>
          <w:sz w:val="24"/>
          <w:szCs w:val="24"/>
          <w:lang w:val="en-AU"/>
        </w:rPr>
        <w:t xml:space="preserve">educational </w:t>
      </w:r>
      <w:r w:rsidR="00F37B59" w:rsidRPr="00B57712">
        <w:rPr>
          <w:sz w:val="24"/>
          <w:szCs w:val="24"/>
          <w:lang w:val="en-AU"/>
        </w:rPr>
        <w:t xml:space="preserve">tool </w:t>
      </w:r>
      <w:r w:rsidR="763A6BF4" w:rsidRPr="00B57712">
        <w:rPr>
          <w:sz w:val="24"/>
          <w:szCs w:val="24"/>
          <w:lang w:val="en-AU"/>
        </w:rPr>
        <w:t>and</w:t>
      </w:r>
      <w:r w:rsidR="2E635590" w:rsidRPr="00B57712">
        <w:rPr>
          <w:sz w:val="24"/>
          <w:szCs w:val="24"/>
          <w:lang w:val="en-AU"/>
        </w:rPr>
        <w:t xml:space="preserve"> can help to increase engagement and promote your progr</w:t>
      </w:r>
      <w:r w:rsidR="5A743CE1" w:rsidRPr="00B57712">
        <w:rPr>
          <w:sz w:val="24"/>
          <w:szCs w:val="24"/>
          <w:lang w:val="en-AU"/>
        </w:rPr>
        <w:t>am</w:t>
      </w:r>
      <w:r w:rsidR="1857C8E6" w:rsidRPr="00B57712">
        <w:rPr>
          <w:sz w:val="24"/>
          <w:szCs w:val="24"/>
          <w:lang w:val="en-AU"/>
        </w:rPr>
        <w:t xml:space="preserve"> to </w:t>
      </w:r>
      <w:r w:rsidR="06C5A759" w:rsidRPr="00B57712">
        <w:rPr>
          <w:sz w:val="24"/>
          <w:szCs w:val="24"/>
          <w:lang w:val="en-AU"/>
        </w:rPr>
        <w:t xml:space="preserve">different </w:t>
      </w:r>
      <w:r w:rsidR="1857C8E6" w:rsidRPr="00B57712">
        <w:rPr>
          <w:sz w:val="24"/>
          <w:szCs w:val="24"/>
          <w:lang w:val="en-AU"/>
        </w:rPr>
        <w:t>audience</w:t>
      </w:r>
      <w:r w:rsidR="06B6D3F9" w:rsidRPr="00B57712">
        <w:rPr>
          <w:sz w:val="24"/>
          <w:szCs w:val="24"/>
          <w:lang w:val="en-AU"/>
        </w:rPr>
        <w:t>s</w:t>
      </w:r>
      <w:r w:rsidR="5A743CE1" w:rsidRPr="00B57712">
        <w:rPr>
          <w:sz w:val="24"/>
          <w:szCs w:val="24"/>
          <w:lang w:val="en-AU"/>
        </w:rPr>
        <w:t xml:space="preserve">. </w:t>
      </w:r>
      <w:r w:rsidR="35986CA0" w:rsidRPr="00B57712">
        <w:rPr>
          <w:sz w:val="24"/>
          <w:szCs w:val="24"/>
          <w:lang w:val="en-AU"/>
        </w:rPr>
        <w:t xml:space="preserve">Program resources </w:t>
      </w:r>
      <w:r w:rsidR="5A743CE1" w:rsidRPr="00B57712">
        <w:rPr>
          <w:sz w:val="24"/>
          <w:szCs w:val="24"/>
          <w:lang w:val="en-AU"/>
        </w:rPr>
        <w:t xml:space="preserve">can take many forms </w:t>
      </w:r>
      <w:r w:rsidR="0A03C82D" w:rsidRPr="00B57712">
        <w:rPr>
          <w:sz w:val="24"/>
          <w:szCs w:val="24"/>
          <w:lang w:val="en-AU"/>
        </w:rPr>
        <w:t>including</w:t>
      </w:r>
      <w:r w:rsidR="005D3674" w:rsidRPr="00B57712">
        <w:rPr>
          <w:sz w:val="24"/>
          <w:szCs w:val="24"/>
          <w:lang w:val="en-AU"/>
        </w:rPr>
        <w:t>:</w:t>
      </w:r>
      <w:r w:rsidR="0A03C82D" w:rsidRPr="00B57712">
        <w:rPr>
          <w:sz w:val="24"/>
          <w:szCs w:val="24"/>
          <w:lang w:val="en-AU"/>
        </w:rPr>
        <w:t xml:space="preserve"> digital, print, social media campaigns</w:t>
      </w:r>
      <w:r w:rsidR="5F1528E2" w:rsidRPr="00B57712">
        <w:rPr>
          <w:sz w:val="24"/>
          <w:szCs w:val="24"/>
          <w:lang w:val="en-AU"/>
        </w:rPr>
        <w:t xml:space="preserve">, </w:t>
      </w:r>
      <w:r w:rsidR="0A03C82D" w:rsidRPr="00B57712">
        <w:rPr>
          <w:sz w:val="24"/>
          <w:szCs w:val="24"/>
          <w:lang w:val="en-AU"/>
        </w:rPr>
        <w:t>workshop materials</w:t>
      </w:r>
      <w:r w:rsidR="099EC9A9" w:rsidRPr="00B57712">
        <w:rPr>
          <w:sz w:val="24"/>
          <w:szCs w:val="24"/>
          <w:lang w:val="en-AU"/>
        </w:rPr>
        <w:t xml:space="preserve">, and </w:t>
      </w:r>
      <w:r w:rsidR="7E990604" w:rsidRPr="00B57712">
        <w:rPr>
          <w:sz w:val="24"/>
          <w:szCs w:val="24"/>
          <w:lang w:val="en-AU"/>
        </w:rPr>
        <w:t>more</w:t>
      </w:r>
      <w:r w:rsidR="0A03C82D" w:rsidRPr="00B57712">
        <w:rPr>
          <w:sz w:val="24"/>
          <w:szCs w:val="24"/>
          <w:lang w:val="en-AU"/>
        </w:rPr>
        <w:t>.</w:t>
      </w:r>
    </w:p>
    <w:p w14:paraId="4EBE0087" w14:textId="56D7579F" w:rsidR="00A43B7C" w:rsidRPr="00B57712" w:rsidRDefault="00A43B7C" w:rsidP="3CC35D00">
      <w:pPr>
        <w:rPr>
          <w:sz w:val="24"/>
          <w:szCs w:val="24"/>
          <w:lang w:val="en-AU"/>
        </w:rPr>
      </w:pPr>
    </w:p>
    <w:p w14:paraId="0485F54B" w14:textId="5665C4C6" w:rsidR="00A43B7C" w:rsidRPr="00B57712" w:rsidRDefault="00A43B7C" w:rsidP="3CC35D00">
      <w:pPr>
        <w:rPr>
          <w:sz w:val="24"/>
          <w:szCs w:val="24"/>
          <w:lang w:val="en-AU"/>
        </w:rPr>
      </w:pPr>
      <w:r w:rsidRPr="00B57712">
        <w:rPr>
          <w:sz w:val="24"/>
          <w:szCs w:val="24"/>
          <w:lang w:val="en-AU"/>
        </w:rPr>
        <w:t>Here is a list of resources</w:t>
      </w:r>
      <w:r w:rsidR="00A648CC" w:rsidRPr="00B57712">
        <w:rPr>
          <w:sz w:val="24"/>
          <w:szCs w:val="24"/>
          <w:lang w:val="en-AU"/>
        </w:rPr>
        <w:t xml:space="preserve"> from the funded </w:t>
      </w:r>
      <w:hyperlink r:id="rId40">
        <w:r w:rsidR="063BC283" w:rsidRPr="00B57712">
          <w:rPr>
            <w:rStyle w:val="Hyperlink"/>
            <w:sz w:val="24"/>
            <w:szCs w:val="24"/>
            <w:lang w:val="en-AU"/>
          </w:rPr>
          <w:t>Preventing Violence Through Sport Grants Programs</w:t>
        </w:r>
      </w:hyperlink>
      <w:r w:rsidR="00A648CC" w:rsidRPr="00B57712">
        <w:rPr>
          <w:sz w:val="24"/>
          <w:szCs w:val="24"/>
          <w:lang w:val="en-AU"/>
        </w:rPr>
        <w:t xml:space="preserve"> projects</w:t>
      </w:r>
      <w:r w:rsidRPr="00B57712">
        <w:rPr>
          <w:sz w:val="24"/>
          <w:szCs w:val="24"/>
          <w:lang w:val="en-AU"/>
        </w:rPr>
        <w:t xml:space="preserve"> that you can </w:t>
      </w:r>
      <w:r w:rsidR="001D0684" w:rsidRPr="00B57712">
        <w:rPr>
          <w:sz w:val="24"/>
          <w:szCs w:val="24"/>
          <w:lang w:val="en-AU"/>
        </w:rPr>
        <w:t xml:space="preserve">use in your work or </w:t>
      </w:r>
      <w:r w:rsidRPr="00B57712">
        <w:rPr>
          <w:sz w:val="24"/>
          <w:szCs w:val="24"/>
          <w:lang w:val="en-AU"/>
        </w:rPr>
        <w:t>draw inspiration fro</w:t>
      </w:r>
      <w:r w:rsidR="00846C74" w:rsidRPr="00B57712">
        <w:rPr>
          <w:sz w:val="24"/>
          <w:szCs w:val="24"/>
          <w:lang w:val="en-AU"/>
        </w:rPr>
        <w:t>m</w:t>
      </w:r>
      <w:r w:rsidR="08FABDAA" w:rsidRPr="00B57712">
        <w:rPr>
          <w:sz w:val="24"/>
          <w:szCs w:val="24"/>
          <w:lang w:val="en-AU"/>
        </w:rPr>
        <w:t>:</w:t>
      </w:r>
    </w:p>
    <w:p w14:paraId="2078BF2B" w14:textId="77777777" w:rsidR="008D446C" w:rsidRPr="00B57712" w:rsidRDefault="008D446C" w:rsidP="3CC35D00">
      <w:pPr>
        <w:rPr>
          <w:sz w:val="24"/>
          <w:szCs w:val="24"/>
          <w:lang w:val="en-AU"/>
        </w:rPr>
      </w:pPr>
    </w:p>
    <w:p w14:paraId="3C4E1E48" w14:textId="73CD6D56" w:rsidR="008D446C" w:rsidRPr="00B57712" w:rsidRDefault="00F74108" w:rsidP="0BE083E0">
      <w:pPr>
        <w:pStyle w:val="ListParagraph"/>
        <w:numPr>
          <w:ilvl w:val="0"/>
          <w:numId w:val="40"/>
        </w:numPr>
        <w:rPr>
          <w:sz w:val="24"/>
          <w:szCs w:val="24"/>
          <w:lang w:val="en-AU"/>
        </w:rPr>
      </w:pPr>
      <w:r w:rsidRPr="00B57712">
        <w:rPr>
          <w:b/>
          <w:sz w:val="24"/>
          <w:szCs w:val="24"/>
          <w:lang w:val="en-AU"/>
        </w:rPr>
        <w:t>GenWest</w:t>
      </w:r>
      <w:r w:rsidRPr="00B57712">
        <w:rPr>
          <w:sz w:val="24"/>
          <w:szCs w:val="24"/>
          <w:lang w:val="en-AU"/>
        </w:rPr>
        <w:t xml:space="preserve"> </w:t>
      </w:r>
      <w:r w:rsidR="00951C56" w:rsidRPr="00B57712">
        <w:rPr>
          <w:sz w:val="24"/>
          <w:szCs w:val="24"/>
          <w:lang w:val="en-AU"/>
        </w:rPr>
        <w:t xml:space="preserve">worked with a local artist to develop </w:t>
      </w:r>
      <w:hyperlink r:id="rId41" w:history="1">
        <w:r w:rsidR="00951C56" w:rsidRPr="00B57712">
          <w:rPr>
            <w:rStyle w:val="Hyperlink"/>
            <w:sz w:val="24"/>
            <w:szCs w:val="24"/>
            <w:lang w:val="en-AU"/>
          </w:rPr>
          <w:t xml:space="preserve">a zine and </w:t>
        </w:r>
        <w:r w:rsidR="004A669B" w:rsidRPr="00B57712">
          <w:rPr>
            <w:rStyle w:val="Hyperlink"/>
            <w:sz w:val="24"/>
            <w:szCs w:val="24"/>
            <w:lang w:val="en-AU"/>
          </w:rPr>
          <w:t>poster</w:t>
        </w:r>
      </w:hyperlink>
      <w:r w:rsidR="004A669B" w:rsidRPr="00B57712">
        <w:rPr>
          <w:sz w:val="24"/>
          <w:szCs w:val="24"/>
          <w:lang w:val="en-AU"/>
        </w:rPr>
        <w:t xml:space="preserve"> for use in local clubs.</w:t>
      </w:r>
      <w:r w:rsidR="00A84DB3" w:rsidRPr="00B57712">
        <w:rPr>
          <w:sz w:val="24"/>
          <w:szCs w:val="24"/>
          <w:lang w:val="en-AU"/>
        </w:rPr>
        <w:t xml:space="preserve"> </w:t>
      </w:r>
      <w:r w:rsidR="00A84DB3" w:rsidRPr="00B57712">
        <w:rPr>
          <w:sz w:val="24"/>
          <w:szCs w:val="24"/>
        </w:rPr>
        <w:t>These resources are distributed to footy clubs during training sessions and share information about gender equality, mental health, preventing gender-based violence, healthy relationships, consent and where to get help.</w:t>
      </w:r>
    </w:p>
    <w:p w14:paraId="0AFFDA23" w14:textId="77777777" w:rsidR="00E43135" w:rsidRPr="00B57712" w:rsidRDefault="00E43135" w:rsidP="000C19BB">
      <w:pPr>
        <w:pStyle w:val="ListParagraph"/>
        <w:rPr>
          <w:sz w:val="24"/>
          <w:szCs w:val="24"/>
        </w:rPr>
      </w:pPr>
    </w:p>
    <w:p w14:paraId="6B412E32" w14:textId="2AE85F13" w:rsidR="006270B5" w:rsidRPr="00B57712" w:rsidRDefault="006270B5" w:rsidP="006270B5">
      <w:pPr>
        <w:pStyle w:val="ListParagraph"/>
        <w:numPr>
          <w:ilvl w:val="0"/>
          <w:numId w:val="40"/>
        </w:numPr>
        <w:rPr>
          <w:sz w:val="24"/>
          <w:szCs w:val="24"/>
        </w:rPr>
      </w:pPr>
      <w:r w:rsidRPr="00B57712">
        <w:rPr>
          <w:b/>
          <w:bCs/>
          <w:sz w:val="24"/>
          <w:szCs w:val="24"/>
        </w:rPr>
        <w:t>The Sexual Assault and Family Violence Centre</w:t>
      </w:r>
      <w:r w:rsidRPr="00B57712">
        <w:rPr>
          <w:sz w:val="24"/>
          <w:szCs w:val="24"/>
        </w:rPr>
        <w:t xml:space="preserve"> created </w:t>
      </w:r>
      <w:hyperlink r:id="rId42">
        <w:r w:rsidRPr="00B57712">
          <w:rPr>
            <w:rStyle w:val="Hyperlink"/>
            <w:sz w:val="24"/>
            <w:szCs w:val="24"/>
          </w:rPr>
          <w:t>two video resources</w:t>
        </w:r>
      </w:hyperlink>
      <w:r w:rsidRPr="00B57712">
        <w:rPr>
          <w:sz w:val="24"/>
          <w:szCs w:val="24"/>
        </w:rPr>
        <w:t xml:space="preserve"> for use in local clubs on the important role they play in preventing and responding to gender-based violence. The videos are used during training sessions with community clubs and reinforce the essential actions clubs must take to break gendered stereotypes, become active bystanders and respond safely to instances of gender-based violence.</w:t>
      </w:r>
    </w:p>
    <w:p w14:paraId="6877B2A2" w14:textId="77777777" w:rsidR="006270B5" w:rsidRPr="00B57712" w:rsidRDefault="006270B5" w:rsidP="006270B5">
      <w:pPr>
        <w:rPr>
          <w:sz w:val="24"/>
          <w:szCs w:val="24"/>
        </w:rPr>
      </w:pPr>
    </w:p>
    <w:p w14:paraId="70A6C58C" w14:textId="5A0F2F56" w:rsidR="006270B5" w:rsidRPr="00B57712" w:rsidRDefault="006270B5" w:rsidP="006270B5">
      <w:pPr>
        <w:pStyle w:val="ListParagraph"/>
        <w:numPr>
          <w:ilvl w:val="0"/>
          <w:numId w:val="40"/>
        </w:numPr>
        <w:rPr>
          <w:sz w:val="24"/>
          <w:szCs w:val="24"/>
          <w:lang w:val="en-AU"/>
        </w:rPr>
      </w:pPr>
      <w:r w:rsidRPr="00B57712">
        <w:rPr>
          <w:b/>
          <w:bCs/>
          <w:sz w:val="24"/>
          <w:szCs w:val="24"/>
          <w:lang w:val="en-AU"/>
        </w:rPr>
        <w:t xml:space="preserve">Crash the Boards </w:t>
      </w:r>
      <w:r w:rsidRPr="00B57712">
        <w:rPr>
          <w:sz w:val="24"/>
          <w:szCs w:val="24"/>
          <w:lang w:val="en-AU"/>
        </w:rPr>
        <w:t xml:space="preserve">have taken their 8-phase program online, creating </w:t>
      </w:r>
      <w:hyperlink r:id="rId43">
        <w:r w:rsidRPr="00B57712">
          <w:rPr>
            <w:rStyle w:val="Hyperlink"/>
            <w:sz w:val="24"/>
            <w:szCs w:val="24"/>
            <w:lang w:val="en-AU"/>
          </w:rPr>
          <w:t>a website</w:t>
        </w:r>
      </w:hyperlink>
      <w:r w:rsidRPr="00B57712">
        <w:rPr>
          <w:sz w:val="24"/>
          <w:szCs w:val="24"/>
          <w:lang w:val="en-AU"/>
        </w:rPr>
        <w:t xml:space="preserve"> to promote the program and support local basketball associations to embed gender equity and prevent gender-based violence.</w:t>
      </w:r>
    </w:p>
    <w:p w14:paraId="530CE178" w14:textId="77777777" w:rsidR="006270B5" w:rsidRPr="00B57712" w:rsidRDefault="006270B5" w:rsidP="006270B5">
      <w:pPr>
        <w:pStyle w:val="ListParagraph"/>
        <w:rPr>
          <w:b/>
          <w:bCs/>
          <w:sz w:val="24"/>
          <w:szCs w:val="24"/>
        </w:rPr>
      </w:pPr>
    </w:p>
    <w:p w14:paraId="4525D6D2" w14:textId="29B19A9B" w:rsidR="000C19BB" w:rsidRPr="00B57712" w:rsidRDefault="585F5CF2" w:rsidP="006270B5">
      <w:pPr>
        <w:pStyle w:val="ListParagraph"/>
        <w:numPr>
          <w:ilvl w:val="0"/>
          <w:numId w:val="40"/>
        </w:numPr>
        <w:rPr>
          <w:sz w:val="24"/>
          <w:szCs w:val="24"/>
        </w:rPr>
      </w:pPr>
      <w:r w:rsidRPr="00B57712">
        <w:rPr>
          <w:b/>
          <w:bCs/>
          <w:sz w:val="24"/>
          <w:szCs w:val="24"/>
        </w:rPr>
        <w:t xml:space="preserve">La Trobe University </w:t>
      </w:r>
      <w:r w:rsidRPr="00B57712">
        <w:rPr>
          <w:sz w:val="24"/>
          <w:szCs w:val="24"/>
        </w:rPr>
        <w:t>and</w:t>
      </w:r>
      <w:r w:rsidRPr="00B57712">
        <w:rPr>
          <w:b/>
          <w:bCs/>
          <w:sz w:val="24"/>
          <w:szCs w:val="24"/>
        </w:rPr>
        <w:t xml:space="preserve"> Sports Focus</w:t>
      </w:r>
      <w:r w:rsidRPr="00B57712">
        <w:rPr>
          <w:sz w:val="24"/>
          <w:szCs w:val="24"/>
        </w:rPr>
        <w:t xml:space="preserve"> worked in partnership to create </w:t>
      </w:r>
      <w:hyperlink r:id="rId44">
        <w:r w:rsidRPr="00B57712">
          <w:rPr>
            <w:rStyle w:val="Hyperlink"/>
            <w:sz w:val="24"/>
            <w:szCs w:val="24"/>
          </w:rPr>
          <w:t xml:space="preserve">a suite of educational </w:t>
        </w:r>
        <w:r w:rsidR="54C9A9D9" w:rsidRPr="00B57712">
          <w:rPr>
            <w:rStyle w:val="Hyperlink"/>
            <w:sz w:val="24"/>
            <w:szCs w:val="24"/>
          </w:rPr>
          <w:t>resources</w:t>
        </w:r>
      </w:hyperlink>
      <w:r w:rsidR="54C9A9D9" w:rsidRPr="00B57712">
        <w:rPr>
          <w:sz w:val="24"/>
          <w:szCs w:val="24"/>
        </w:rPr>
        <w:t xml:space="preserve"> for use in local clubs. The digital and print resources as</w:t>
      </w:r>
      <w:r w:rsidR="182113BE" w:rsidRPr="00B57712">
        <w:rPr>
          <w:sz w:val="24"/>
          <w:szCs w:val="24"/>
        </w:rPr>
        <w:t>sist clubs to identify gendered disrespect and violence and supports them in responding to these incidents.</w:t>
      </w:r>
    </w:p>
    <w:p w14:paraId="7249D0D0" w14:textId="77777777" w:rsidR="000C19BB" w:rsidRPr="00B57712" w:rsidRDefault="000C19BB" w:rsidP="000C19BB">
      <w:pPr>
        <w:pStyle w:val="ListParagraph"/>
        <w:rPr>
          <w:sz w:val="24"/>
          <w:szCs w:val="24"/>
        </w:rPr>
      </w:pPr>
    </w:p>
    <w:p w14:paraId="5A92476F" w14:textId="77777777" w:rsidR="008F2547" w:rsidRPr="00B57712" w:rsidRDefault="008F2547" w:rsidP="008F2547">
      <w:pPr>
        <w:pStyle w:val="ListParagraph"/>
        <w:numPr>
          <w:ilvl w:val="0"/>
          <w:numId w:val="40"/>
        </w:numPr>
        <w:rPr>
          <w:sz w:val="24"/>
          <w:szCs w:val="24"/>
        </w:rPr>
      </w:pPr>
      <w:r w:rsidRPr="00B57712">
        <w:rPr>
          <w:b/>
          <w:bCs/>
          <w:sz w:val="24"/>
          <w:szCs w:val="24"/>
        </w:rPr>
        <w:lastRenderedPageBreak/>
        <w:t xml:space="preserve">Merri Health </w:t>
      </w:r>
      <w:r w:rsidRPr="00B57712">
        <w:rPr>
          <w:sz w:val="24"/>
          <w:szCs w:val="24"/>
        </w:rPr>
        <w:t>partnered with</w:t>
      </w:r>
      <w:r w:rsidRPr="00B57712">
        <w:rPr>
          <w:b/>
          <w:bCs/>
          <w:sz w:val="24"/>
          <w:szCs w:val="24"/>
        </w:rPr>
        <w:t xml:space="preserve"> RMIT University</w:t>
      </w:r>
      <w:r w:rsidRPr="00B57712">
        <w:rPr>
          <w:sz w:val="24"/>
          <w:szCs w:val="24"/>
        </w:rPr>
        <w:t xml:space="preserve"> to produce </w:t>
      </w:r>
      <w:hyperlink r:id="rId45">
        <w:r w:rsidRPr="00B57712">
          <w:rPr>
            <w:rStyle w:val="Hyperlink"/>
            <w:sz w:val="24"/>
            <w:szCs w:val="24"/>
          </w:rPr>
          <w:t>a comprehensive evaluation report</w:t>
        </w:r>
      </w:hyperlink>
      <w:r w:rsidRPr="00B57712">
        <w:rPr>
          <w:sz w:val="24"/>
          <w:szCs w:val="24"/>
        </w:rPr>
        <w:t xml:space="preserve"> to determine the impact of their We’re Game project. The report is available on the Merri Health website and aims to better understand how sport can be used as a context for preventing gender-based violence.</w:t>
      </w:r>
    </w:p>
    <w:p w14:paraId="70F438C7" w14:textId="77777777" w:rsidR="000C19BB" w:rsidRPr="00B57712" w:rsidRDefault="000C19BB" w:rsidP="000C19BB">
      <w:pPr>
        <w:pStyle w:val="ListParagraph"/>
        <w:rPr>
          <w:sz w:val="24"/>
          <w:szCs w:val="24"/>
          <w:lang w:val="en-AU"/>
        </w:rPr>
      </w:pPr>
    </w:p>
    <w:p w14:paraId="521621C1" w14:textId="14DCAD62" w:rsidR="0805BBC7" w:rsidRPr="00B57712" w:rsidRDefault="0805BBC7" w:rsidP="0BE083E0">
      <w:pPr>
        <w:pStyle w:val="ListParagraph"/>
        <w:numPr>
          <w:ilvl w:val="0"/>
          <w:numId w:val="40"/>
        </w:numPr>
        <w:rPr>
          <w:sz w:val="24"/>
          <w:szCs w:val="24"/>
          <w:lang w:val="en-AU"/>
        </w:rPr>
      </w:pPr>
      <w:r w:rsidRPr="00B57712">
        <w:rPr>
          <w:b/>
          <w:bCs/>
          <w:sz w:val="24"/>
          <w:szCs w:val="24"/>
          <w:lang w:val="en-AU"/>
        </w:rPr>
        <w:t xml:space="preserve">South West Sport </w:t>
      </w:r>
      <w:r w:rsidRPr="00B57712">
        <w:rPr>
          <w:sz w:val="24"/>
          <w:szCs w:val="24"/>
          <w:lang w:val="en-AU"/>
        </w:rPr>
        <w:t>worked with</w:t>
      </w:r>
      <w:r w:rsidRPr="00B57712">
        <w:rPr>
          <w:b/>
          <w:bCs/>
          <w:sz w:val="24"/>
          <w:szCs w:val="24"/>
          <w:lang w:val="en-AU"/>
        </w:rPr>
        <w:t xml:space="preserve"> Women’s Health and Wellbeing Barwon South West</w:t>
      </w:r>
      <w:r w:rsidRPr="00B57712">
        <w:rPr>
          <w:sz w:val="24"/>
          <w:szCs w:val="24"/>
          <w:lang w:val="en-AU"/>
        </w:rPr>
        <w:t xml:space="preserve"> to develop </w:t>
      </w:r>
      <w:hyperlink r:id="rId46">
        <w:r w:rsidRPr="00B57712">
          <w:rPr>
            <w:rStyle w:val="Hyperlink"/>
            <w:sz w:val="24"/>
            <w:szCs w:val="24"/>
            <w:lang w:val="en-AU"/>
          </w:rPr>
          <w:t>a video resource</w:t>
        </w:r>
      </w:hyperlink>
      <w:r w:rsidRPr="00B57712">
        <w:rPr>
          <w:sz w:val="24"/>
          <w:szCs w:val="24"/>
          <w:lang w:val="en-AU"/>
        </w:rPr>
        <w:t xml:space="preserve"> </w:t>
      </w:r>
      <w:r w:rsidR="171172D1" w:rsidRPr="00B57712">
        <w:rPr>
          <w:sz w:val="24"/>
          <w:szCs w:val="24"/>
          <w:lang w:val="en-AU"/>
        </w:rPr>
        <w:t>that highlights the benefits of taking a partnership approach to preventing gender-based violence in sport.</w:t>
      </w:r>
    </w:p>
    <w:p w14:paraId="18C4498A" w14:textId="77777777" w:rsidR="000C19BB" w:rsidRPr="00B57712" w:rsidRDefault="000C19BB" w:rsidP="000C19BB">
      <w:pPr>
        <w:pStyle w:val="ListParagraph"/>
        <w:rPr>
          <w:sz w:val="24"/>
          <w:szCs w:val="24"/>
          <w:lang w:val="en-AU"/>
        </w:rPr>
      </w:pPr>
    </w:p>
    <w:p w14:paraId="0458CD6E" w14:textId="13F032F7" w:rsidR="4A6D523A" w:rsidRPr="00B57712" w:rsidRDefault="4A6D523A" w:rsidP="0BE083E0">
      <w:pPr>
        <w:pStyle w:val="ListParagraph"/>
        <w:numPr>
          <w:ilvl w:val="0"/>
          <w:numId w:val="40"/>
        </w:numPr>
        <w:rPr>
          <w:sz w:val="24"/>
          <w:szCs w:val="24"/>
          <w:lang w:val="en-AU"/>
        </w:rPr>
      </w:pPr>
      <w:r w:rsidRPr="00B57712">
        <w:rPr>
          <w:b/>
          <w:bCs/>
          <w:sz w:val="24"/>
          <w:szCs w:val="24"/>
          <w:lang w:val="en-AU"/>
        </w:rPr>
        <w:t>City of Whittlesea</w:t>
      </w:r>
      <w:r w:rsidRPr="00B57712">
        <w:rPr>
          <w:sz w:val="24"/>
          <w:szCs w:val="24"/>
          <w:lang w:val="en-AU"/>
        </w:rPr>
        <w:t xml:space="preserve"> </w:t>
      </w:r>
      <w:r w:rsidR="6BCB525F" w:rsidRPr="00B57712">
        <w:rPr>
          <w:sz w:val="24"/>
          <w:szCs w:val="24"/>
          <w:lang w:val="en-AU"/>
        </w:rPr>
        <w:t xml:space="preserve">(CoW) </w:t>
      </w:r>
      <w:r w:rsidR="49FCCE52" w:rsidRPr="00B57712">
        <w:rPr>
          <w:sz w:val="24"/>
          <w:szCs w:val="24"/>
          <w:lang w:val="en-AU"/>
        </w:rPr>
        <w:t>created a Rules of Positive Engagement Playbook</w:t>
      </w:r>
      <w:r w:rsidR="49FCCE52" w:rsidRPr="00B57712">
        <w:rPr>
          <w:color w:val="FF0000"/>
          <w:sz w:val="24"/>
          <w:szCs w:val="24"/>
          <w:lang w:val="en-AU"/>
        </w:rPr>
        <w:t xml:space="preserve"> </w:t>
      </w:r>
      <w:r w:rsidR="49FCCE52" w:rsidRPr="00B57712">
        <w:rPr>
          <w:sz w:val="24"/>
          <w:szCs w:val="24"/>
          <w:lang w:val="en-AU"/>
        </w:rPr>
        <w:t xml:space="preserve">for use in local clubs. </w:t>
      </w:r>
      <w:r w:rsidR="171F4713" w:rsidRPr="00B57712">
        <w:rPr>
          <w:sz w:val="24"/>
          <w:szCs w:val="24"/>
          <w:lang w:val="en-AU"/>
        </w:rPr>
        <w:t xml:space="preserve">The playbook outlines </w:t>
      </w:r>
      <w:r w:rsidR="00F24D3A" w:rsidRPr="00B57712">
        <w:rPr>
          <w:sz w:val="24"/>
          <w:szCs w:val="24"/>
          <w:lang w:val="en-AU"/>
        </w:rPr>
        <w:t xml:space="preserve">8 </w:t>
      </w:r>
      <w:r w:rsidR="171F4713" w:rsidRPr="00B57712">
        <w:rPr>
          <w:sz w:val="24"/>
          <w:szCs w:val="24"/>
          <w:lang w:val="en-AU"/>
        </w:rPr>
        <w:t xml:space="preserve">behaviours that </w:t>
      </w:r>
      <w:r w:rsidR="68964443" w:rsidRPr="00B57712">
        <w:rPr>
          <w:sz w:val="24"/>
          <w:szCs w:val="24"/>
          <w:lang w:val="en-AU"/>
        </w:rPr>
        <w:t xml:space="preserve">guide clubs </w:t>
      </w:r>
      <w:r w:rsidR="171F4713" w:rsidRPr="00B57712">
        <w:rPr>
          <w:sz w:val="24"/>
          <w:szCs w:val="24"/>
          <w:lang w:val="en-AU"/>
        </w:rPr>
        <w:t>and council to work together in a respectful</w:t>
      </w:r>
      <w:r w:rsidR="0F2D7924" w:rsidRPr="00B57712">
        <w:rPr>
          <w:sz w:val="24"/>
          <w:szCs w:val="24"/>
          <w:lang w:val="en-AU"/>
        </w:rPr>
        <w:t xml:space="preserve"> and constructive way</w:t>
      </w:r>
      <w:r w:rsidR="13554F19" w:rsidRPr="00B57712">
        <w:rPr>
          <w:sz w:val="24"/>
          <w:szCs w:val="24"/>
          <w:lang w:val="en-AU"/>
        </w:rPr>
        <w:t xml:space="preserve"> that is </w:t>
      </w:r>
      <w:r w:rsidR="0F2D7924" w:rsidRPr="00B57712">
        <w:rPr>
          <w:sz w:val="24"/>
          <w:szCs w:val="24"/>
          <w:lang w:val="en-AU"/>
        </w:rPr>
        <w:t xml:space="preserve">focused on solutions that support gender equity </w:t>
      </w:r>
      <w:r w:rsidR="42163E9A" w:rsidRPr="00B57712">
        <w:rPr>
          <w:sz w:val="24"/>
          <w:szCs w:val="24"/>
          <w:lang w:val="en-AU"/>
        </w:rPr>
        <w:t xml:space="preserve">in </w:t>
      </w:r>
      <w:r w:rsidR="0F2D7924" w:rsidRPr="00B57712">
        <w:rPr>
          <w:sz w:val="24"/>
          <w:szCs w:val="24"/>
          <w:lang w:val="en-AU"/>
        </w:rPr>
        <w:t>their sporting communities.</w:t>
      </w:r>
      <w:r w:rsidR="67FCDDC2" w:rsidRPr="00B57712">
        <w:rPr>
          <w:sz w:val="24"/>
          <w:szCs w:val="24"/>
          <w:lang w:val="en-AU"/>
        </w:rPr>
        <w:t xml:space="preserve"> Contact C</w:t>
      </w:r>
      <w:r w:rsidR="69D94CCE" w:rsidRPr="00B57712">
        <w:rPr>
          <w:sz w:val="24"/>
          <w:szCs w:val="24"/>
          <w:lang w:val="en-AU"/>
        </w:rPr>
        <w:t>oW</w:t>
      </w:r>
      <w:r w:rsidR="67FCDDC2" w:rsidRPr="00B57712">
        <w:rPr>
          <w:sz w:val="24"/>
          <w:szCs w:val="24"/>
          <w:lang w:val="en-AU"/>
        </w:rPr>
        <w:t xml:space="preserve"> for more information </w:t>
      </w:r>
      <w:hyperlink r:id="rId47">
        <w:r w:rsidR="05D7FA98" w:rsidRPr="00B57712">
          <w:rPr>
            <w:rStyle w:val="Hyperlink"/>
            <w:sz w:val="24"/>
            <w:szCs w:val="24"/>
            <w:lang w:val="en-AU"/>
          </w:rPr>
          <w:t>info@whittlesea.vic.gov.au</w:t>
        </w:r>
      </w:hyperlink>
      <w:r w:rsidR="05D7FA98" w:rsidRPr="00B57712">
        <w:rPr>
          <w:sz w:val="24"/>
          <w:szCs w:val="24"/>
          <w:lang w:val="en-AU"/>
        </w:rPr>
        <w:t xml:space="preserve"> </w:t>
      </w:r>
    </w:p>
    <w:p w14:paraId="7A73108B" w14:textId="77777777" w:rsidR="008F2547" w:rsidRPr="00B57712" w:rsidRDefault="008F2547" w:rsidP="008F2547">
      <w:pPr>
        <w:rPr>
          <w:sz w:val="24"/>
          <w:szCs w:val="24"/>
        </w:rPr>
      </w:pPr>
    </w:p>
    <w:p w14:paraId="2B4EAAC5" w14:textId="617D271C" w:rsidR="008F2547" w:rsidRPr="00B57712" w:rsidRDefault="008F2547" w:rsidP="008F2547">
      <w:pPr>
        <w:pStyle w:val="ListParagraph"/>
        <w:numPr>
          <w:ilvl w:val="0"/>
          <w:numId w:val="40"/>
        </w:numPr>
        <w:rPr>
          <w:sz w:val="24"/>
          <w:szCs w:val="24"/>
        </w:rPr>
      </w:pPr>
      <w:r w:rsidRPr="00B57712">
        <w:rPr>
          <w:b/>
          <w:bCs/>
          <w:sz w:val="24"/>
          <w:szCs w:val="24"/>
        </w:rPr>
        <w:t xml:space="preserve">Mildura Rural City Council </w:t>
      </w:r>
      <w:r w:rsidRPr="00B57712">
        <w:rPr>
          <w:sz w:val="24"/>
          <w:szCs w:val="24"/>
        </w:rPr>
        <w:t xml:space="preserve">developed </w:t>
      </w:r>
      <w:hyperlink r:id="rId48">
        <w:r w:rsidRPr="00B57712">
          <w:rPr>
            <w:rStyle w:val="Hyperlink"/>
            <w:sz w:val="24"/>
            <w:szCs w:val="24"/>
          </w:rPr>
          <w:t>workshop materials and club resources</w:t>
        </w:r>
      </w:hyperlink>
      <w:r w:rsidRPr="00B57712">
        <w:rPr>
          <w:sz w:val="24"/>
          <w:szCs w:val="24"/>
        </w:rPr>
        <w:t xml:space="preserve"> to support local clubs to create welcoming, inclusive and safe sporting environments. The resources are free to access online and are also used during workshops to support clubs to embed cultures of respect and prevent gender-based violence.</w:t>
      </w:r>
    </w:p>
    <w:p w14:paraId="5E370279" w14:textId="3A030985" w:rsidR="0075197E" w:rsidRDefault="0075197E" w:rsidP="3CC35D00">
      <w:pPr>
        <w:rPr>
          <w:sz w:val="24"/>
          <w:szCs w:val="24"/>
          <w:lang w:val="en-AU"/>
        </w:rPr>
      </w:pPr>
    </w:p>
    <w:p w14:paraId="2D86C669" w14:textId="77777777" w:rsidR="005426D7" w:rsidRDefault="005426D7" w:rsidP="3CC35D00">
      <w:pPr>
        <w:rPr>
          <w:sz w:val="24"/>
          <w:szCs w:val="24"/>
          <w:lang w:val="en-AU"/>
        </w:rPr>
      </w:pPr>
    </w:p>
    <w:p w14:paraId="2C44C5A0" w14:textId="77777777" w:rsidR="005426D7" w:rsidRDefault="005426D7" w:rsidP="3CC35D00">
      <w:pPr>
        <w:rPr>
          <w:sz w:val="24"/>
          <w:szCs w:val="24"/>
          <w:lang w:val="en-AU"/>
        </w:rPr>
      </w:pPr>
    </w:p>
    <w:p w14:paraId="6E82A9DC" w14:textId="77777777" w:rsidR="005426D7" w:rsidRDefault="005426D7" w:rsidP="3CC35D00">
      <w:pPr>
        <w:rPr>
          <w:sz w:val="24"/>
          <w:szCs w:val="24"/>
          <w:lang w:val="en-AU"/>
        </w:rPr>
      </w:pPr>
    </w:p>
    <w:p w14:paraId="1FA889AF" w14:textId="77777777" w:rsidR="005426D7" w:rsidRDefault="005426D7" w:rsidP="3CC35D00">
      <w:pPr>
        <w:rPr>
          <w:sz w:val="24"/>
          <w:szCs w:val="24"/>
          <w:lang w:val="en-AU"/>
        </w:rPr>
      </w:pPr>
    </w:p>
    <w:p w14:paraId="3F100BF0" w14:textId="77777777" w:rsidR="005426D7" w:rsidRDefault="005426D7" w:rsidP="3CC35D00">
      <w:pPr>
        <w:rPr>
          <w:sz w:val="24"/>
          <w:szCs w:val="24"/>
          <w:lang w:val="en-AU"/>
        </w:rPr>
      </w:pPr>
    </w:p>
    <w:p w14:paraId="4B39D1B5" w14:textId="77777777" w:rsidR="005426D7" w:rsidRDefault="005426D7" w:rsidP="3CC35D00">
      <w:pPr>
        <w:rPr>
          <w:sz w:val="24"/>
          <w:szCs w:val="24"/>
          <w:lang w:val="en-AU"/>
        </w:rPr>
      </w:pPr>
    </w:p>
    <w:p w14:paraId="15AD4E44" w14:textId="77777777" w:rsidR="005426D7" w:rsidRDefault="005426D7" w:rsidP="3CC35D00">
      <w:pPr>
        <w:rPr>
          <w:sz w:val="24"/>
          <w:szCs w:val="24"/>
          <w:lang w:val="en-AU"/>
        </w:rPr>
      </w:pPr>
    </w:p>
    <w:p w14:paraId="0288A104" w14:textId="77777777" w:rsidR="005426D7" w:rsidRDefault="005426D7" w:rsidP="3CC35D00">
      <w:pPr>
        <w:rPr>
          <w:sz w:val="24"/>
          <w:szCs w:val="24"/>
          <w:lang w:val="en-AU"/>
        </w:rPr>
      </w:pPr>
    </w:p>
    <w:p w14:paraId="62AA2A0F" w14:textId="77777777" w:rsidR="005426D7" w:rsidRDefault="005426D7" w:rsidP="3CC35D00">
      <w:pPr>
        <w:rPr>
          <w:sz w:val="24"/>
          <w:szCs w:val="24"/>
          <w:lang w:val="en-AU"/>
        </w:rPr>
      </w:pPr>
    </w:p>
    <w:p w14:paraId="1BE6F78F" w14:textId="77777777" w:rsidR="005426D7" w:rsidRDefault="005426D7" w:rsidP="3CC35D00">
      <w:pPr>
        <w:rPr>
          <w:sz w:val="24"/>
          <w:szCs w:val="24"/>
          <w:lang w:val="en-AU"/>
        </w:rPr>
      </w:pPr>
    </w:p>
    <w:p w14:paraId="3D0AD40C" w14:textId="77777777" w:rsidR="005426D7" w:rsidRDefault="005426D7" w:rsidP="3CC35D00">
      <w:pPr>
        <w:rPr>
          <w:sz w:val="24"/>
          <w:szCs w:val="24"/>
          <w:lang w:val="en-AU"/>
        </w:rPr>
      </w:pPr>
    </w:p>
    <w:p w14:paraId="31F2D083" w14:textId="77777777" w:rsidR="005426D7" w:rsidRDefault="005426D7" w:rsidP="3CC35D00">
      <w:pPr>
        <w:rPr>
          <w:sz w:val="24"/>
          <w:szCs w:val="24"/>
          <w:lang w:val="en-AU"/>
        </w:rPr>
      </w:pPr>
    </w:p>
    <w:p w14:paraId="746F8079" w14:textId="77777777" w:rsidR="005426D7" w:rsidRDefault="005426D7" w:rsidP="3CC35D00">
      <w:pPr>
        <w:rPr>
          <w:sz w:val="24"/>
          <w:szCs w:val="24"/>
          <w:lang w:val="en-AU"/>
        </w:rPr>
      </w:pPr>
    </w:p>
    <w:p w14:paraId="50D8D7E2" w14:textId="77777777" w:rsidR="005426D7" w:rsidRDefault="005426D7" w:rsidP="3CC35D00">
      <w:pPr>
        <w:rPr>
          <w:sz w:val="24"/>
          <w:szCs w:val="24"/>
          <w:lang w:val="en-AU"/>
        </w:rPr>
      </w:pPr>
    </w:p>
    <w:p w14:paraId="65632CCE" w14:textId="77777777" w:rsidR="005426D7" w:rsidRDefault="005426D7" w:rsidP="3CC35D00">
      <w:pPr>
        <w:rPr>
          <w:sz w:val="24"/>
          <w:szCs w:val="24"/>
          <w:lang w:val="en-AU"/>
        </w:rPr>
      </w:pPr>
    </w:p>
    <w:p w14:paraId="2194B5C6" w14:textId="77777777" w:rsidR="005426D7" w:rsidRDefault="005426D7" w:rsidP="3CC35D00">
      <w:pPr>
        <w:rPr>
          <w:sz w:val="24"/>
          <w:szCs w:val="24"/>
          <w:lang w:val="en-AU"/>
        </w:rPr>
      </w:pPr>
    </w:p>
    <w:p w14:paraId="7AB55122" w14:textId="77777777" w:rsidR="005426D7" w:rsidRDefault="005426D7" w:rsidP="3CC35D00">
      <w:pPr>
        <w:rPr>
          <w:sz w:val="24"/>
          <w:szCs w:val="24"/>
          <w:lang w:val="en-AU"/>
        </w:rPr>
      </w:pPr>
    </w:p>
    <w:p w14:paraId="43B0B2DE" w14:textId="77777777" w:rsidR="005426D7" w:rsidRDefault="005426D7" w:rsidP="3CC35D00">
      <w:pPr>
        <w:rPr>
          <w:sz w:val="24"/>
          <w:szCs w:val="24"/>
          <w:lang w:val="en-AU"/>
        </w:rPr>
      </w:pPr>
    </w:p>
    <w:p w14:paraId="3BF883E2" w14:textId="77777777" w:rsidR="005426D7" w:rsidRDefault="005426D7" w:rsidP="3CC35D00">
      <w:pPr>
        <w:rPr>
          <w:sz w:val="24"/>
          <w:szCs w:val="24"/>
          <w:lang w:val="en-AU"/>
        </w:rPr>
      </w:pPr>
    </w:p>
    <w:p w14:paraId="347458E2" w14:textId="77777777" w:rsidR="005426D7" w:rsidRDefault="005426D7" w:rsidP="3CC35D00">
      <w:pPr>
        <w:rPr>
          <w:sz w:val="24"/>
          <w:szCs w:val="24"/>
          <w:lang w:val="en-AU"/>
        </w:rPr>
      </w:pPr>
    </w:p>
    <w:p w14:paraId="22B66F7D" w14:textId="77777777" w:rsidR="005426D7" w:rsidRDefault="005426D7" w:rsidP="3CC35D00">
      <w:pPr>
        <w:rPr>
          <w:sz w:val="24"/>
          <w:szCs w:val="24"/>
          <w:lang w:val="en-AU"/>
        </w:rPr>
      </w:pPr>
    </w:p>
    <w:p w14:paraId="657C4C56" w14:textId="77777777" w:rsidR="005426D7" w:rsidRDefault="005426D7" w:rsidP="3CC35D00">
      <w:pPr>
        <w:rPr>
          <w:sz w:val="24"/>
          <w:szCs w:val="24"/>
          <w:lang w:val="en-AU"/>
        </w:rPr>
      </w:pPr>
    </w:p>
    <w:p w14:paraId="708C59DC" w14:textId="77777777" w:rsidR="005426D7" w:rsidRDefault="005426D7" w:rsidP="3CC35D00">
      <w:pPr>
        <w:rPr>
          <w:sz w:val="24"/>
          <w:szCs w:val="24"/>
          <w:lang w:val="en-AU"/>
        </w:rPr>
      </w:pPr>
    </w:p>
    <w:p w14:paraId="3105902A" w14:textId="77777777" w:rsidR="005426D7" w:rsidRDefault="005426D7" w:rsidP="3CC35D00">
      <w:pPr>
        <w:rPr>
          <w:sz w:val="24"/>
          <w:szCs w:val="24"/>
          <w:lang w:val="en-AU"/>
        </w:rPr>
      </w:pPr>
    </w:p>
    <w:p w14:paraId="04792E80" w14:textId="77777777" w:rsidR="00B57712" w:rsidRDefault="00B57712" w:rsidP="3CC35D00">
      <w:pPr>
        <w:rPr>
          <w:sz w:val="24"/>
          <w:szCs w:val="24"/>
          <w:lang w:val="en-AU"/>
        </w:rPr>
      </w:pPr>
    </w:p>
    <w:p w14:paraId="500000EB" w14:textId="77777777" w:rsidR="005426D7" w:rsidRPr="00853797" w:rsidRDefault="005426D7" w:rsidP="005426D7">
      <w:pPr>
        <w:rPr>
          <w:b/>
          <w:bCs/>
          <w:sz w:val="28"/>
          <w:szCs w:val="28"/>
          <w:lang w:val="en-AU"/>
        </w:rPr>
      </w:pPr>
      <w:r w:rsidRPr="005426D7">
        <w:rPr>
          <w:b/>
          <w:bCs/>
          <w:sz w:val="28"/>
          <w:szCs w:val="28"/>
          <w:lang w:val="en-AU"/>
        </w:rPr>
        <w:lastRenderedPageBreak/>
        <w:t xml:space="preserve">Thank you </w:t>
      </w:r>
    </w:p>
    <w:p w14:paraId="496F7F25" w14:textId="77777777" w:rsidR="00853797" w:rsidRPr="005426D7" w:rsidRDefault="00853797" w:rsidP="005426D7">
      <w:pPr>
        <w:rPr>
          <w:sz w:val="24"/>
          <w:szCs w:val="24"/>
          <w:lang w:val="en-AU"/>
        </w:rPr>
      </w:pPr>
    </w:p>
    <w:p w14:paraId="2B300872" w14:textId="77777777" w:rsidR="005426D7" w:rsidRDefault="005426D7" w:rsidP="005426D7">
      <w:pPr>
        <w:rPr>
          <w:sz w:val="24"/>
          <w:szCs w:val="24"/>
          <w:lang w:val="en-AU"/>
        </w:rPr>
      </w:pPr>
      <w:r w:rsidRPr="005426D7">
        <w:rPr>
          <w:i/>
          <w:iCs/>
          <w:sz w:val="24"/>
          <w:szCs w:val="24"/>
          <w:lang w:val="en-AU"/>
        </w:rPr>
        <w:t xml:space="preserve">Safe and Inclusive Sport: Preventing Gender-Based Violence </w:t>
      </w:r>
      <w:r w:rsidRPr="005426D7">
        <w:rPr>
          <w:sz w:val="24"/>
          <w:szCs w:val="24"/>
          <w:lang w:val="en-AU"/>
        </w:rPr>
        <w:t xml:space="preserve">was developed by Sport and Recreation Victoria in partnership with Family Safety Victoria. </w:t>
      </w:r>
    </w:p>
    <w:p w14:paraId="2FDEC26B" w14:textId="77777777" w:rsidR="00853797" w:rsidRPr="005426D7" w:rsidRDefault="00853797" w:rsidP="005426D7">
      <w:pPr>
        <w:rPr>
          <w:sz w:val="24"/>
          <w:szCs w:val="24"/>
          <w:lang w:val="en-AU"/>
        </w:rPr>
      </w:pPr>
    </w:p>
    <w:p w14:paraId="6CC0C56B" w14:textId="77777777" w:rsidR="005426D7" w:rsidRDefault="005426D7" w:rsidP="005426D7">
      <w:pPr>
        <w:rPr>
          <w:sz w:val="24"/>
          <w:szCs w:val="24"/>
          <w:lang w:val="en-AU"/>
        </w:rPr>
      </w:pPr>
      <w:r w:rsidRPr="005426D7">
        <w:rPr>
          <w:sz w:val="24"/>
          <w:szCs w:val="24"/>
          <w:lang w:val="en-AU"/>
        </w:rPr>
        <w:t xml:space="preserve">Sport and Recreation Victoria thanks everyone who shared their time, expertise and experiences with us to develop this resource. Our work is deeply strengthened as a result of these contributions, partnerships and collaborations. </w:t>
      </w:r>
    </w:p>
    <w:p w14:paraId="06724DE1" w14:textId="77777777" w:rsidR="00853797" w:rsidRPr="005426D7" w:rsidRDefault="00853797" w:rsidP="005426D7">
      <w:pPr>
        <w:rPr>
          <w:sz w:val="24"/>
          <w:szCs w:val="24"/>
          <w:lang w:val="en-AU"/>
        </w:rPr>
      </w:pPr>
    </w:p>
    <w:p w14:paraId="3A628911" w14:textId="77777777" w:rsidR="005426D7" w:rsidRDefault="005426D7" w:rsidP="005426D7">
      <w:pPr>
        <w:rPr>
          <w:b/>
          <w:bCs/>
          <w:sz w:val="28"/>
          <w:szCs w:val="28"/>
          <w:lang w:val="en-AU"/>
        </w:rPr>
      </w:pPr>
      <w:r w:rsidRPr="005426D7">
        <w:rPr>
          <w:b/>
          <w:bCs/>
          <w:sz w:val="28"/>
          <w:szCs w:val="28"/>
          <w:lang w:val="en-AU"/>
        </w:rPr>
        <w:t xml:space="preserve">Disclaimer </w:t>
      </w:r>
    </w:p>
    <w:p w14:paraId="4687CB57" w14:textId="77777777" w:rsidR="00853797" w:rsidRPr="005426D7" w:rsidRDefault="00853797" w:rsidP="005426D7">
      <w:pPr>
        <w:rPr>
          <w:b/>
          <w:bCs/>
          <w:sz w:val="28"/>
          <w:szCs w:val="28"/>
          <w:lang w:val="en-AU"/>
        </w:rPr>
      </w:pPr>
    </w:p>
    <w:p w14:paraId="713119EE" w14:textId="77777777" w:rsidR="005426D7" w:rsidRDefault="005426D7" w:rsidP="005426D7">
      <w:pPr>
        <w:rPr>
          <w:sz w:val="24"/>
          <w:szCs w:val="24"/>
          <w:lang w:val="en-AU"/>
        </w:rPr>
      </w:pPr>
      <w:r w:rsidRPr="005426D7">
        <w:rPr>
          <w:sz w:val="24"/>
          <w:szCs w:val="24"/>
          <w:lang w:val="en-AU"/>
        </w:rPr>
        <w:t xml:space="preserve">The State of Victoria as represented by the Department of Jobs, Skills, Industry and Regions (Department) provides this Guide for assistance but makes no representations or guarantees about the award of funding to any person or organisation in reliance on them. Compliance with this Guide does not render the State of Victoria or its employees liable to any person or organisation. While every effort is made to ensure the currency, accuracy and completeness of the content, the Department reserves the right to make changes, clarify and publish additional information which shall form part of the Guide, and the State of Victoria disclaims all liability for any error, loss or other consequence which may arise from reliance on the information in this Guide. </w:t>
      </w:r>
    </w:p>
    <w:p w14:paraId="5C227F61" w14:textId="77777777" w:rsidR="00180247" w:rsidRPr="005426D7" w:rsidRDefault="00180247" w:rsidP="005426D7">
      <w:pPr>
        <w:rPr>
          <w:sz w:val="24"/>
          <w:szCs w:val="24"/>
          <w:lang w:val="en-AU"/>
        </w:rPr>
      </w:pPr>
    </w:p>
    <w:p w14:paraId="03BCA79E" w14:textId="75D5FB5F" w:rsidR="005426D7" w:rsidRDefault="005426D7" w:rsidP="005426D7">
      <w:pPr>
        <w:rPr>
          <w:sz w:val="24"/>
          <w:szCs w:val="24"/>
          <w:lang w:val="en-AU"/>
        </w:rPr>
      </w:pPr>
      <w:r w:rsidRPr="005426D7">
        <w:rPr>
          <w:sz w:val="24"/>
          <w:szCs w:val="24"/>
          <w:lang w:val="en-AU"/>
        </w:rPr>
        <w:t xml:space="preserve">Unless indicated otherwise, this work is made available under the terms of the Creative Commons Attribution 3.0 Australia licence. To view a copy of this licence, visit </w:t>
      </w:r>
      <w:r w:rsidRPr="005426D7">
        <w:rPr>
          <w:sz w:val="24"/>
          <w:szCs w:val="24"/>
          <w:u w:val="single"/>
          <w:lang w:val="en-AU"/>
        </w:rPr>
        <w:t>creativecommons.org/licenses/ by/3.0/a</w:t>
      </w:r>
      <w:r w:rsidR="00180247">
        <w:rPr>
          <w:sz w:val="24"/>
          <w:szCs w:val="24"/>
          <w:u w:val="single"/>
          <w:lang w:val="en-AU"/>
        </w:rPr>
        <w:t>u.</w:t>
      </w:r>
      <w:r w:rsidRPr="005426D7">
        <w:rPr>
          <w:sz w:val="24"/>
          <w:szCs w:val="24"/>
          <w:lang w:val="en-AU"/>
        </w:rPr>
        <w:t xml:space="preserve"> It is a condition of this Creative Commons Attribution 3.0 Licence that you must give credit to the original author who is the State of Victoria. </w:t>
      </w:r>
    </w:p>
    <w:p w14:paraId="174A835F" w14:textId="77777777" w:rsidR="00180247" w:rsidRPr="005426D7" w:rsidRDefault="00180247" w:rsidP="005426D7">
      <w:pPr>
        <w:rPr>
          <w:sz w:val="24"/>
          <w:szCs w:val="24"/>
          <w:lang w:val="en-AU"/>
        </w:rPr>
      </w:pPr>
    </w:p>
    <w:p w14:paraId="7776F817" w14:textId="77777777" w:rsidR="005426D7" w:rsidRDefault="005426D7" w:rsidP="005426D7">
      <w:pPr>
        <w:rPr>
          <w:sz w:val="24"/>
          <w:szCs w:val="24"/>
          <w:lang w:val="en-AU"/>
        </w:rPr>
      </w:pPr>
      <w:r w:rsidRPr="005426D7">
        <w:rPr>
          <w:sz w:val="24"/>
          <w:szCs w:val="24"/>
          <w:lang w:val="en-AU"/>
        </w:rPr>
        <w:t xml:space="preserve">You might find this publication useful but Victorian Government and its employees do not guarantee that this publication is without flaw of any kind or is wholly appropriate for your particular purposes. The Victorian Government disclaims all liability for any error, loss or other consequence which may arise from you relying on any information in this publication. </w:t>
      </w:r>
    </w:p>
    <w:p w14:paraId="00D4F9BC" w14:textId="77777777" w:rsidR="00180247" w:rsidRPr="005426D7" w:rsidRDefault="00180247" w:rsidP="005426D7">
      <w:pPr>
        <w:rPr>
          <w:sz w:val="24"/>
          <w:szCs w:val="24"/>
          <w:lang w:val="en-AU"/>
        </w:rPr>
      </w:pPr>
    </w:p>
    <w:p w14:paraId="09661CB9" w14:textId="2A188431" w:rsidR="005426D7" w:rsidRPr="00B57712" w:rsidRDefault="005426D7" w:rsidP="005426D7">
      <w:pPr>
        <w:rPr>
          <w:sz w:val="24"/>
          <w:szCs w:val="24"/>
          <w:lang w:val="en-AU"/>
        </w:rPr>
      </w:pPr>
      <w:r w:rsidRPr="005426D7">
        <w:rPr>
          <w:sz w:val="24"/>
          <w:szCs w:val="24"/>
          <w:lang w:val="en-AU"/>
        </w:rPr>
        <w:t>Authorised and published by the Victorian Government, 1 Treasury Place, Melbourne</w:t>
      </w:r>
    </w:p>
    <w:sectPr w:rsidR="005426D7" w:rsidRPr="00B57712" w:rsidSect="00E676E5">
      <w:headerReference w:type="even" r:id="rId49"/>
      <w:headerReference w:type="default" r:id="rId50"/>
      <w:footerReference w:type="even" r:id="rId51"/>
      <w:footerReference w:type="default" r:id="rId52"/>
      <w:headerReference w:type="first" r:id="rId53"/>
      <w:footerReference w:type="first" r:id="rId5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C6E4" w14:textId="77777777" w:rsidR="00F607B1" w:rsidRDefault="00F607B1" w:rsidP="00022AFC">
      <w:r>
        <w:separator/>
      </w:r>
    </w:p>
  </w:endnote>
  <w:endnote w:type="continuationSeparator" w:id="0">
    <w:p w14:paraId="2E54B80B" w14:textId="77777777" w:rsidR="00F607B1" w:rsidRDefault="00F607B1" w:rsidP="00022AFC">
      <w:r>
        <w:continuationSeparator/>
      </w:r>
    </w:p>
  </w:endnote>
  <w:endnote w:type="continuationNotice" w:id="1">
    <w:p w14:paraId="49ECA6D2" w14:textId="77777777" w:rsidR="00F607B1" w:rsidRDefault="00F60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B33B" w14:textId="200E3B9D" w:rsidR="00022AFC" w:rsidRDefault="00034E1B">
    <w:pPr>
      <w:pStyle w:val="Footer"/>
    </w:pPr>
    <w:r>
      <w:rPr>
        <w:noProof/>
      </w:rPr>
      <mc:AlternateContent>
        <mc:Choice Requires="wps">
          <w:drawing>
            <wp:anchor distT="0" distB="0" distL="0" distR="0" simplePos="0" relativeHeight="251663364" behindDoc="0" locked="0" layoutInCell="1" allowOverlap="1" wp14:anchorId="5D11C9E1" wp14:editId="352DEF05">
              <wp:simplePos x="635" y="635"/>
              <wp:positionH relativeFrom="page">
                <wp:align>center</wp:align>
              </wp:positionH>
              <wp:positionV relativeFrom="page">
                <wp:align>bottom</wp:align>
              </wp:positionV>
              <wp:extent cx="686435" cy="365760"/>
              <wp:effectExtent l="0" t="0" r="18415" b="0"/>
              <wp:wrapNone/>
              <wp:docPr id="9447903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1680C80" w14:textId="5FB43AC1"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11C9E1" id="_x0000_t202" coordsize="21600,21600" o:spt="202" path="m,l,21600r21600,l21600,xe">
              <v:stroke joinstyle="miter"/>
              <v:path gradientshapeok="t" o:connecttype="rect"/>
            </v:shapetype>
            <v:shape id="Text Box 5" o:spid="_x0000_s1028" type="#_x0000_t202" alt="OFFICIAL" style="position:absolute;margin-left:0;margin-top:0;width:54.05pt;height:28.8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11680C80" w14:textId="5FB43AC1"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1DBA" w14:textId="6D001557" w:rsidR="00034E1B" w:rsidRDefault="00034E1B">
    <w:pPr>
      <w:pStyle w:val="Footer"/>
    </w:pPr>
    <w:r>
      <w:rPr>
        <w:noProof/>
      </w:rPr>
      <mc:AlternateContent>
        <mc:Choice Requires="wps">
          <w:drawing>
            <wp:anchor distT="0" distB="0" distL="0" distR="0" simplePos="0" relativeHeight="251664388" behindDoc="0" locked="0" layoutInCell="1" allowOverlap="1" wp14:anchorId="373FAF4E" wp14:editId="33481FFD">
              <wp:simplePos x="685800" y="9429750"/>
              <wp:positionH relativeFrom="page">
                <wp:align>center</wp:align>
              </wp:positionH>
              <wp:positionV relativeFrom="page">
                <wp:align>bottom</wp:align>
              </wp:positionV>
              <wp:extent cx="686435" cy="365760"/>
              <wp:effectExtent l="0" t="0" r="18415" b="0"/>
              <wp:wrapNone/>
              <wp:docPr id="6151066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8A37FB3" w14:textId="1366D50A"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3FAF4E" id="_x0000_t202" coordsize="21600,21600" o:spt="202" path="m,l,21600r21600,l21600,xe">
              <v:stroke joinstyle="miter"/>
              <v:path gradientshapeok="t" o:connecttype="rect"/>
            </v:shapetype>
            <v:shape id="Text Box 6" o:spid="_x0000_s1029" type="#_x0000_t202" alt="OFFICIAL" style="position:absolute;margin-left:0;margin-top:0;width:54.05pt;height:28.8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58A37FB3" w14:textId="1366D50A"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2894" w14:textId="7629EF80" w:rsidR="00022AFC" w:rsidRDefault="00034E1B">
    <w:pPr>
      <w:pStyle w:val="Footer"/>
    </w:pPr>
    <w:r>
      <w:rPr>
        <w:noProof/>
      </w:rPr>
      <mc:AlternateContent>
        <mc:Choice Requires="wps">
          <w:drawing>
            <wp:anchor distT="0" distB="0" distL="0" distR="0" simplePos="0" relativeHeight="251662340" behindDoc="0" locked="0" layoutInCell="1" allowOverlap="1" wp14:anchorId="41D5F9C3" wp14:editId="11B644F9">
              <wp:simplePos x="635" y="635"/>
              <wp:positionH relativeFrom="page">
                <wp:align>center</wp:align>
              </wp:positionH>
              <wp:positionV relativeFrom="page">
                <wp:align>bottom</wp:align>
              </wp:positionV>
              <wp:extent cx="686435" cy="365760"/>
              <wp:effectExtent l="0" t="0" r="18415" b="0"/>
              <wp:wrapNone/>
              <wp:docPr id="15168090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44CEAA" w14:textId="38B91884"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D5F9C3" id="_x0000_t202" coordsize="21600,21600" o:spt="202" path="m,l,21600r21600,l21600,xe">
              <v:stroke joinstyle="miter"/>
              <v:path gradientshapeok="t" o:connecttype="rect"/>
            </v:shapetype>
            <v:shape id="Text Box 4" o:spid="_x0000_s1031" type="#_x0000_t202" alt="OFFICIAL" style="position:absolute;margin-left:0;margin-top:0;width:54.05pt;height:28.8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2644CEAA" w14:textId="38B91884"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46EA" w14:textId="77777777" w:rsidR="00F607B1" w:rsidRDefault="00F607B1" w:rsidP="00022AFC">
      <w:r>
        <w:separator/>
      </w:r>
    </w:p>
  </w:footnote>
  <w:footnote w:type="continuationSeparator" w:id="0">
    <w:p w14:paraId="7B0CF460" w14:textId="77777777" w:rsidR="00F607B1" w:rsidRDefault="00F607B1" w:rsidP="00022AFC">
      <w:r>
        <w:continuationSeparator/>
      </w:r>
    </w:p>
  </w:footnote>
  <w:footnote w:type="continuationNotice" w:id="1">
    <w:p w14:paraId="3FADC8DF" w14:textId="77777777" w:rsidR="00F607B1" w:rsidRDefault="00F60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5E15" w14:textId="4D27EE8B" w:rsidR="00022AFC" w:rsidRDefault="00034E1B">
    <w:pPr>
      <w:pStyle w:val="Header"/>
    </w:pPr>
    <w:r>
      <w:rPr>
        <w:noProof/>
      </w:rPr>
      <mc:AlternateContent>
        <mc:Choice Requires="wps">
          <w:drawing>
            <wp:anchor distT="0" distB="0" distL="0" distR="0" simplePos="0" relativeHeight="251660292" behindDoc="0" locked="0" layoutInCell="1" allowOverlap="1" wp14:anchorId="0FF73280" wp14:editId="26D61886">
              <wp:simplePos x="635" y="635"/>
              <wp:positionH relativeFrom="page">
                <wp:align>center</wp:align>
              </wp:positionH>
              <wp:positionV relativeFrom="page">
                <wp:align>top</wp:align>
              </wp:positionV>
              <wp:extent cx="686435" cy="365760"/>
              <wp:effectExtent l="0" t="0" r="18415" b="15240"/>
              <wp:wrapNone/>
              <wp:docPr id="14627301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8D9BFBC" w14:textId="249D579B"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73280"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08D9BFBC" w14:textId="249D579B"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BAA1" w14:textId="4B005EBE" w:rsidR="00034E1B" w:rsidRDefault="00034E1B">
    <w:pPr>
      <w:pStyle w:val="Header"/>
    </w:pPr>
    <w:r>
      <w:rPr>
        <w:noProof/>
      </w:rPr>
      <mc:AlternateContent>
        <mc:Choice Requires="wps">
          <w:drawing>
            <wp:anchor distT="0" distB="0" distL="0" distR="0" simplePos="0" relativeHeight="251661316" behindDoc="0" locked="0" layoutInCell="1" allowOverlap="1" wp14:anchorId="683F8B98" wp14:editId="63F71F72">
              <wp:simplePos x="685800" y="457200"/>
              <wp:positionH relativeFrom="page">
                <wp:align>center</wp:align>
              </wp:positionH>
              <wp:positionV relativeFrom="page">
                <wp:align>top</wp:align>
              </wp:positionV>
              <wp:extent cx="686435" cy="365760"/>
              <wp:effectExtent l="0" t="0" r="18415" b="15240"/>
              <wp:wrapNone/>
              <wp:docPr id="5909374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84929C" w14:textId="00F93860"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F8B98"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2884929C" w14:textId="00F93860"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2D58" w14:textId="780133B5" w:rsidR="00022AFC" w:rsidRDefault="00034E1B">
    <w:pPr>
      <w:pStyle w:val="Header"/>
    </w:pPr>
    <w:r>
      <w:rPr>
        <w:noProof/>
      </w:rPr>
      <mc:AlternateContent>
        <mc:Choice Requires="wps">
          <w:drawing>
            <wp:anchor distT="0" distB="0" distL="0" distR="0" simplePos="0" relativeHeight="251659268" behindDoc="0" locked="0" layoutInCell="1" allowOverlap="1" wp14:anchorId="612990B3" wp14:editId="6296E4B4">
              <wp:simplePos x="635" y="635"/>
              <wp:positionH relativeFrom="page">
                <wp:align>center</wp:align>
              </wp:positionH>
              <wp:positionV relativeFrom="page">
                <wp:align>top</wp:align>
              </wp:positionV>
              <wp:extent cx="686435" cy="365760"/>
              <wp:effectExtent l="0" t="0" r="18415" b="15240"/>
              <wp:wrapNone/>
              <wp:docPr id="11688388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9EB6A74" w14:textId="675FADF1"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990B3"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9EB6A74" w14:textId="675FADF1" w:rsidR="00034E1B" w:rsidRPr="00034E1B" w:rsidRDefault="00034E1B" w:rsidP="00034E1B">
                    <w:pPr>
                      <w:rPr>
                        <w:rFonts w:ascii="Arial" w:eastAsia="Arial" w:hAnsi="Arial" w:cs="Arial"/>
                        <w:noProof/>
                        <w:color w:val="000000"/>
                        <w:sz w:val="24"/>
                        <w:szCs w:val="24"/>
                      </w:rPr>
                    </w:pPr>
                    <w:r w:rsidRPr="00034E1B">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A6775E"/>
    <w:multiLevelType w:val="hybridMultilevel"/>
    <w:tmpl w:val="ECA4DB00"/>
    <w:lvl w:ilvl="0" w:tplc="43C8C2A6">
      <w:start w:val="1"/>
      <w:numFmt w:val="bullet"/>
      <w:lvlText w:val=""/>
      <w:lvlJc w:val="left"/>
      <w:pPr>
        <w:ind w:left="720" w:hanging="360"/>
      </w:pPr>
      <w:rPr>
        <w:rFonts w:ascii="Symbol" w:hAnsi="Symbol" w:hint="default"/>
      </w:rPr>
    </w:lvl>
    <w:lvl w:ilvl="1" w:tplc="15129A98">
      <w:start w:val="1"/>
      <w:numFmt w:val="bullet"/>
      <w:lvlText w:val="o"/>
      <w:lvlJc w:val="left"/>
      <w:pPr>
        <w:ind w:left="1440" w:hanging="360"/>
      </w:pPr>
      <w:rPr>
        <w:rFonts w:ascii="Courier New" w:hAnsi="Courier New" w:hint="default"/>
      </w:rPr>
    </w:lvl>
    <w:lvl w:ilvl="2" w:tplc="2752E010">
      <w:start w:val="1"/>
      <w:numFmt w:val="bullet"/>
      <w:lvlText w:val=""/>
      <w:lvlJc w:val="left"/>
      <w:pPr>
        <w:ind w:left="2160" w:hanging="360"/>
      </w:pPr>
      <w:rPr>
        <w:rFonts w:ascii="Wingdings" w:hAnsi="Wingdings" w:hint="default"/>
      </w:rPr>
    </w:lvl>
    <w:lvl w:ilvl="3" w:tplc="8A64908A">
      <w:start w:val="1"/>
      <w:numFmt w:val="bullet"/>
      <w:lvlText w:val=""/>
      <w:lvlJc w:val="left"/>
      <w:pPr>
        <w:ind w:left="2880" w:hanging="360"/>
      </w:pPr>
      <w:rPr>
        <w:rFonts w:ascii="Symbol" w:hAnsi="Symbol" w:hint="default"/>
      </w:rPr>
    </w:lvl>
    <w:lvl w:ilvl="4" w:tplc="A05ED586">
      <w:start w:val="1"/>
      <w:numFmt w:val="bullet"/>
      <w:lvlText w:val="o"/>
      <w:lvlJc w:val="left"/>
      <w:pPr>
        <w:ind w:left="3600" w:hanging="360"/>
      </w:pPr>
      <w:rPr>
        <w:rFonts w:ascii="Courier New" w:hAnsi="Courier New" w:hint="default"/>
      </w:rPr>
    </w:lvl>
    <w:lvl w:ilvl="5" w:tplc="14C4E9BC">
      <w:start w:val="1"/>
      <w:numFmt w:val="bullet"/>
      <w:lvlText w:val=""/>
      <w:lvlJc w:val="left"/>
      <w:pPr>
        <w:ind w:left="4320" w:hanging="360"/>
      </w:pPr>
      <w:rPr>
        <w:rFonts w:ascii="Wingdings" w:hAnsi="Wingdings" w:hint="default"/>
      </w:rPr>
    </w:lvl>
    <w:lvl w:ilvl="6" w:tplc="8948326A">
      <w:start w:val="1"/>
      <w:numFmt w:val="bullet"/>
      <w:lvlText w:val=""/>
      <w:lvlJc w:val="left"/>
      <w:pPr>
        <w:ind w:left="5040" w:hanging="360"/>
      </w:pPr>
      <w:rPr>
        <w:rFonts w:ascii="Symbol" w:hAnsi="Symbol" w:hint="default"/>
      </w:rPr>
    </w:lvl>
    <w:lvl w:ilvl="7" w:tplc="71763B06">
      <w:start w:val="1"/>
      <w:numFmt w:val="bullet"/>
      <w:lvlText w:val="o"/>
      <w:lvlJc w:val="left"/>
      <w:pPr>
        <w:ind w:left="5760" w:hanging="360"/>
      </w:pPr>
      <w:rPr>
        <w:rFonts w:ascii="Courier New" w:hAnsi="Courier New" w:hint="default"/>
      </w:rPr>
    </w:lvl>
    <w:lvl w:ilvl="8" w:tplc="C8B09A08">
      <w:start w:val="1"/>
      <w:numFmt w:val="bullet"/>
      <w:lvlText w:val=""/>
      <w:lvlJc w:val="left"/>
      <w:pPr>
        <w:ind w:left="6480" w:hanging="360"/>
      </w:pPr>
      <w:rPr>
        <w:rFonts w:ascii="Wingdings" w:hAnsi="Wingdings" w:hint="default"/>
      </w:rPr>
    </w:lvl>
  </w:abstractNum>
  <w:abstractNum w:abstractNumId="13" w15:restartNumberingAfterBreak="0">
    <w:nsid w:val="0A2B4235"/>
    <w:multiLevelType w:val="hybridMultilevel"/>
    <w:tmpl w:val="34BEC3A4"/>
    <w:lvl w:ilvl="0" w:tplc="E09E9950">
      <w:start w:val="1"/>
      <w:numFmt w:val="bullet"/>
      <w:lvlText w:val=""/>
      <w:lvlJc w:val="left"/>
      <w:pPr>
        <w:ind w:left="2160" w:hanging="360"/>
      </w:pPr>
      <w:rPr>
        <w:rFonts w:ascii="Symbol" w:hAnsi="Symbol"/>
      </w:rPr>
    </w:lvl>
    <w:lvl w:ilvl="1" w:tplc="F9025C1A">
      <w:start w:val="1"/>
      <w:numFmt w:val="bullet"/>
      <w:lvlText w:val=""/>
      <w:lvlJc w:val="left"/>
      <w:pPr>
        <w:ind w:left="2160" w:hanging="360"/>
      </w:pPr>
      <w:rPr>
        <w:rFonts w:ascii="Symbol" w:hAnsi="Symbol"/>
      </w:rPr>
    </w:lvl>
    <w:lvl w:ilvl="2" w:tplc="A8DEE976">
      <w:start w:val="1"/>
      <w:numFmt w:val="bullet"/>
      <w:lvlText w:val=""/>
      <w:lvlJc w:val="left"/>
      <w:pPr>
        <w:ind w:left="2160" w:hanging="360"/>
      </w:pPr>
      <w:rPr>
        <w:rFonts w:ascii="Symbol" w:hAnsi="Symbol"/>
      </w:rPr>
    </w:lvl>
    <w:lvl w:ilvl="3" w:tplc="F7D67E08">
      <w:start w:val="1"/>
      <w:numFmt w:val="bullet"/>
      <w:lvlText w:val=""/>
      <w:lvlJc w:val="left"/>
      <w:pPr>
        <w:ind w:left="2160" w:hanging="360"/>
      </w:pPr>
      <w:rPr>
        <w:rFonts w:ascii="Symbol" w:hAnsi="Symbol"/>
      </w:rPr>
    </w:lvl>
    <w:lvl w:ilvl="4" w:tplc="9BEC4FB0">
      <w:start w:val="1"/>
      <w:numFmt w:val="bullet"/>
      <w:lvlText w:val=""/>
      <w:lvlJc w:val="left"/>
      <w:pPr>
        <w:ind w:left="2160" w:hanging="360"/>
      </w:pPr>
      <w:rPr>
        <w:rFonts w:ascii="Symbol" w:hAnsi="Symbol"/>
      </w:rPr>
    </w:lvl>
    <w:lvl w:ilvl="5" w:tplc="6116F144">
      <w:start w:val="1"/>
      <w:numFmt w:val="bullet"/>
      <w:lvlText w:val=""/>
      <w:lvlJc w:val="left"/>
      <w:pPr>
        <w:ind w:left="2160" w:hanging="360"/>
      </w:pPr>
      <w:rPr>
        <w:rFonts w:ascii="Symbol" w:hAnsi="Symbol"/>
      </w:rPr>
    </w:lvl>
    <w:lvl w:ilvl="6" w:tplc="834EB0AA">
      <w:start w:val="1"/>
      <w:numFmt w:val="bullet"/>
      <w:lvlText w:val=""/>
      <w:lvlJc w:val="left"/>
      <w:pPr>
        <w:ind w:left="2160" w:hanging="360"/>
      </w:pPr>
      <w:rPr>
        <w:rFonts w:ascii="Symbol" w:hAnsi="Symbol"/>
      </w:rPr>
    </w:lvl>
    <w:lvl w:ilvl="7" w:tplc="F672217A">
      <w:start w:val="1"/>
      <w:numFmt w:val="bullet"/>
      <w:lvlText w:val=""/>
      <w:lvlJc w:val="left"/>
      <w:pPr>
        <w:ind w:left="2160" w:hanging="360"/>
      </w:pPr>
      <w:rPr>
        <w:rFonts w:ascii="Symbol" w:hAnsi="Symbol"/>
      </w:rPr>
    </w:lvl>
    <w:lvl w:ilvl="8" w:tplc="A8288568">
      <w:start w:val="1"/>
      <w:numFmt w:val="bullet"/>
      <w:lvlText w:val=""/>
      <w:lvlJc w:val="left"/>
      <w:pPr>
        <w:ind w:left="2160" w:hanging="360"/>
      </w:pPr>
      <w:rPr>
        <w:rFonts w:ascii="Symbol" w:hAnsi="Symbol"/>
      </w:r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1E24D8"/>
    <w:multiLevelType w:val="hybridMultilevel"/>
    <w:tmpl w:val="C0E6D830"/>
    <w:lvl w:ilvl="0" w:tplc="5002B254">
      <w:start w:val="1"/>
      <w:numFmt w:val="bullet"/>
      <w:lvlText w:val=""/>
      <w:lvlJc w:val="left"/>
      <w:pPr>
        <w:ind w:left="720" w:hanging="360"/>
      </w:pPr>
      <w:rPr>
        <w:rFonts w:ascii="Symbol" w:hAnsi="Symbol" w:hint="default"/>
      </w:rPr>
    </w:lvl>
    <w:lvl w:ilvl="1" w:tplc="CB18DA7A">
      <w:start w:val="1"/>
      <w:numFmt w:val="bullet"/>
      <w:lvlText w:val="o"/>
      <w:lvlJc w:val="left"/>
      <w:pPr>
        <w:ind w:left="1440" w:hanging="360"/>
      </w:pPr>
      <w:rPr>
        <w:rFonts w:ascii="Courier New" w:hAnsi="Courier New" w:hint="default"/>
      </w:rPr>
    </w:lvl>
    <w:lvl w:ilvl="2" w:tplc="3C829028">
      <w:start w:val="1"/>
      <w:numFmt w:val="bullet"/>
      <w:lvlText w:val=""/>
      <w:lvlJc w:val="left"/>
      <w:pPr>
        <w:ind w:left="2160" w:hanging="360"/>
      </w:pPr>
      <w:rPr>
        <w:rFonts w:ascii="Wingdings" w:hAnsi="Wingdings" w:hint="default"/>
      </w:rPr>
    </w:lvl>
    <w:lvl w:ilvl="3" w:tplc="E3EC967E">
      <w:start w:val="1"/>
      <w:numFmt w:val="bullet"/>
      <w:lvlText w:val=""/>
      <w:lvlJc w:val="left"/>
      <w:pPr>
        <w:ind w:left="2880" w:hanging="360"/>
      </w:pPr>
      <w:rPr>
        <w:rFonts w:ascii="Symbol" w:hAnsi="Symbol" w:hint="default"/>
      </w:rPr>
    </w:lvl>
    <w:lvl w:ilvl="4" w:tplc="ECA893A2">
      <w:start w:val="1"/>
      <w:numFmt w:val="bullet"/>
      <w:lvlText w:val="o"/>
      <w:lvlJc w:val="left"/>
      <w:pPr>
        <w:ind w:left="3600" w:hanging="360"/>
      </w:pPr>
      <w:rPr>
        <w:rFonts w:ascii="Courier New" w:hAnsi="Courier New" w:hint="default"/>
      </w:rPr>
    </w:lvl>
    <w:lvl w:ilvl="5" w:tplc="27EE51DE">
      <w:start w:val="1"/>
      <w:numFmt w:val="bullet"/>
      <w:lvlText w:val=""/>
      <w:lvlJc w:val="left"/>
      <w:pPr>
        <w:ind w:left="4320" w:hanging="360"/>
      </w:pPr>
      <w:rPr>
        <w:rFonts w:ascii="Wingdings" w:hAnsi="Wingdings" w:hint="default"/>
      </w:rPr>
    </w:lvl>
    <w:lvl w:ilvl="6" w:tplc="3FAAE1BE">
      <w:start w:val="1"/>
      <w:numFmt w:val="bullet"/>
      <w:lvlText w:val=""/>
      <w:lvlJc w:val="left"/>
      <w:pPr>
        <w:ind w:left="5040" w:hanging="360"/>
      </w:pPr>
      <w:rPr>
        <w:rFonts w:ascii="Symbol" w:hAnsi="Symbol" w:hint="default"/>
      </w:rPr>
    </w:lvl>
    <w:lvl w:ilvl="7" w:tplc="B6009D12">
      <w:start w:val="1"/>
      <w:numFmt w:val="bullet"/>
      <w:lvlText w:val="o"/>
      <w:lvlJc w:val="left"/>
      <w:pPr>
        <w:ind w:left="5760" w:hanging="360"/>
      </w:pPr>
      <w:rPr>
        <w:rFonts w:ascii="Courier New" w:hAnsi="Courier New" w:hint="default"/>
      </w:rPr>
    </w:lvl>
    <w:lvl w:ilvl="8" w:tplc="61A21D78">
      <w:start w:val="1"/>
      <w:numFmt w:val="bullet"/>
      <w:lvlText w:val=""/>
      <w:lvlJc w:val="left"/>
      <w:pPr>
        <w:ind w:left="6480" w:hanging="360"/>
      </w:pPr>
      <w:rPr>
        <w:rFonts w:ascii="Wingdings" w:hAnsi="Wingdings" w:hint="default"/>
      </w:rPr>
    </w:lvl>
  </w:abstractNum>
  <w:abstractNum w:abstractNumId="16" w15:restartNumberingAfterBreak="0">
    <w:nsid w:val="14C629AA"/>
    <w:multiLevelType w:val="hybridMultilevel"/>
    <w:tmpl w:val="6F800CBA"/>
    <w:lvl w:ilvl="0" w:tplc="351E505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263AE"/>
    <w:multiLevelType w:val="multilevel"/>
    <w:tmpl w:val="CC80E8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D4EA8"/>
    <w:multiLevelType w:val="multilevel"/>
    <w:tmpl w:val="A7108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D50655"/>
    <w:multiLevelType w:val="hybridMultilevel"/>
    <w:tmpl w:val="DDB2914E"/>
    <w:lvl w:ilvl="0" w:tplc="A9E085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3F679D"/>
    <w:multiLevelType w:val="hybridMultilevel"/>
    <w:tmpl w:val="674E9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65E9B"/>
    <w:multiLevelType w:val="multilevel"/>
    <w:tmpl w:val="58345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5041A1"/>
    <w:multiLevelType w:val="multilevel"/>
    <w:tmpl w:val="DDB4F0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4B4C59"/>
    <w:multiLevelType w:val="hybridMultilevel"/>
    <w:tmpl w:val="0764CB98"/>
    <w:lvl w:ilvl="0" w:tplc="C21C3B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1A42890"/>
    <w:multiLevelType w:val="hybridMultilevel"/>
    <w:tmpl w:val="A6E29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AA7F5F"/>
    <w:multiLevelType w:val="hybridMultilevel"/>
    <w:tmpl w:val="42565C0A"/>
    <w:lvl w:ilvl="0" w:tplc="82543D7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2A43FA7"/>
    <w:multiLevelType w:val="multilevel"/>
    <w:tmpl w:val="4DB479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2C628B"/>
    <w:multiLevelType w:val="hybridMultilevel"/>
    <w:tmpl w:val="D0A4D982"/>
    <w:lvl w:ilvl="0" w:tplc="FCEEDC84">
      <w:start w:val="1"/>
      <w:numFmt w:val="bullet"/>
      <w:lvlText w:val=""/>
      <w:lvlJc w:val="left"/>
      <w:pPr>
        <w:ind w:left="720" w:hanging="360"/>
      </w:pPr>
      <w:rPr>
        <w:rFonts w:ascii="Symbol" w:hAnsi="Symbol" w:hint="default"/>
      </w:rPr>
    </w:lvl>
    <w:lvl w:ilvl="1" w:tplc="6770CBF4">
      <w:start w:val="1"/>
      <w:numFmt w:val="bullet"/>
      <w:lvlText w:val="o"/>
      <w:lvlJc w:val="left"/>
      <w:pPr>
        <w:ind w:left="1440" w:hanging="360"/>
      </w:pPr>
      <w:rPr>
        <w:rFonts w:ascii="Courier New" w:hAnsi="Courier New" w:hint="default"/>
      </w:rPr>
    </w:lvl>
    <w:lvl w:ilvl="2" w:tplc="F19A2802">
      <w:start w:val="1"/>
      <w:numFmt w:val="bullet"/>
      <w:lvlText w:val=""/>
      <w:lvlJc w:val="left"/>
      <w:pPr>
        <w:ind w:left="2160" w:hanging="360"/>
      </w:pPr>
      <w:rPr>
        <w:rFonts w:ascii="Wingdings" w:hAnsi="Wingdings" w:hint="default"/>
      </w:rPr>
    </w:lvl>
    <w:lvl w:ilvl="3" w:tplc="23C8FDB6">
      <w:start w:val="1"/>
      <w:numFmt w:val="bullet"/>
      <w:lvlText w:val=""/>
      <w:lvlJc w:val="left"/>
      <w:pPr>
        <w:ind w:left="2880" w:hanging="360"/>
      </w:pPr>
      <w:rPr>
        <w:rFonts w:ascii="Symbol" w:hAnsi="Symbol" w:hint="default"/>
      </w:rPr>
    </w:lvl>
    <w:lvl w:ilvl="4" w:tplc="D7E615DC">
      <w:start w:val="1"/>
      <w:numFmt w:val="bullet"/>
      <w:lvlText w:val="o"/>
      <w:lvlJc w:val="left"/>
      <w:pPr>
        <w:ind w:left="3600" w:hanging="360"/>
      </w:pPr>
      <w:rPr>
        <w:rFonts w:ascii="Courier New" w:hAnsi="Courier New" w:hint="default"/>
      </w:rPr>
    </w:lvl>
    <w:lvl w:ilvl="5" w:tplc="1B1073E0">
      <w:start w:val="1"/>
      <w:numFmt w:val="bullet"/>
      <w:lvlText w:val=""/>
      <w:lvlJc w:val="left"/>
      <w:pPr>
        <w:ind w:left="4320" w:hanging="360"/>
      </w:pPr>
      <w:rPr>
        <w:rFonts w:ascii="Wingdings" w:hAnsi="Wingdings" w:hint="default"/>
      </w:rPr>
    </w:lvl>
    <w:lvl w:ilvl="6" w:tplc="F21CB474">
      <w:start w:val="1"/>
      <w:numFmt w:val="bullet"/>
      <w:lvlText w:val=""/>
      <w:lvlJc w:val="left"/>
      <w:pPr>
        <w:ind w:left="5040" w:hanging="360"/>
      </w:pPr>
      <w:rPr>
        <w:rFonts w:ascii="Symbol" w:hAnsi="Symbol" w:hint="default"/>
      </w:rPr>
    </w:lvl>
    <w:lvl w:ilvl="7" w:tplc="72128C7C">
      <w:start w:val="1"/>
      <w:numFmt w:val="bullet"/>
      <w:lvlText w:val="o"/>
      <w:lvlJc w:val="left"/>
      <w:pPr>
        <w:ind w:left="5760" w:hanging="360"/>
      </w:pPr>
      <w:rPr>
        <w:rFonts w:ascii="Courier New" w:hAnsi="Courier New" w:hint="default"/>
      </w:rPr>
    </w:lvl>
    <w:lvl w:ilvl="8" w:tplc="0EBC8302">
      <w:start w:val="1"/>
      <w:numFmt w:val="bullet"/>
      <w:lvlText w:val=""/>
      <w:lvlJc w:val="left"/>
      <w:pPr>
        <w:ind w:left="6480" w:hanging="360"/>
      </w:pPr>
      <w:rPr>
        <w:rFonts w:ascii="Wingdings" w:hAnsi="Wingdings" w:hint="default"/>
      </w:r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AD766C6"/>
    <w:multiLevelType w:val="multilevel"/>
    <w:tmpl w:val="24D8C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EF62AD"/>
    <w:multiLevelType w:val="hybridMultilevel"/>
    <w:tmpl w:val="C1B6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423D76"/>
    <w:multiLevelType w:val="multilevel"/>
    <w:tmpl w:val="0EA8BD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CE298B"/>
    <w:multiLevelType w:val="multilevel"/>
    <w:tmpl w:val="E82098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EF26CF"/>
    <w:multiLevelType w:val="hybridMultilevel"/>
    <w:tmpl w:val="2C74E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0831E0"/>
    <w:multiLevelType w:val="multilevel"/>
    <w:tmpl w:val="333048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FE017D2"/>
    <w:multiLevelType w:val="multilevel"/>
    <w:tmpl w:val="7EC4C7CA"/>
    <w:lvl w:ilvl="0">
      <w:start w:val="1"/>
      <w:numFmt w:val="decimal"/>
      <w:lvlText w:val="%1."/>
      <w:lvlJc w:val="left"/>
      <w:pPr>
        <w:tabs>
          <w:tab w:val="num" w:pos="720"/>
        </w:tabs>
        <w:ind w:left="720" w:hanging="360"/>
      </w:pPr>
      <w:rPr>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12774">
    <w:abstractNumId w:val="31"/>
  </w:num>
  <w:num w:numId="2" w16cid:durableId="1288509474">
    <w:abstractNumId w:val="35"/>
  </w:num>
  <w:num w:numId="3" w16cid:durableId="88698541">
    <w:abstractNumId w:val="14"/>
  </w:num>
  <w:num w:numId="4" w16cid:durableId="322977375">
    <w:abstractNumId w:val="10"/>
  </w:num>
  <w:num w:numId="5" w16cid:durableId="1209412140">
    <w:abstractNumId w:val="37"/>
  </w:num>
  <w:num w:numId="6" w16cid:durableId="97339802">
    <w:abstractNumId w:val="17"/>
  </w:num>
  <w:num w:numId="7" w16cid:durableId="2072381796">
    <w:abstractNumId w:val="29"/>
  </w:num>
  <w:num w:numId="8" w16cid:durableId="442112609">
    <w:abstractNumId w:val="33"/>
  </w:num>
  <w:num w:numId="9" w16cid:durableId="764813158">
    <w:abstractNumId w:val="9"/>
  </w:num>
  <w:num w:numId="10" w16cid:durableId="428087974">
    <w:abstractNumId w:val="7"/>
  </w:num>
  <w:num w:numId="11" w16cid:durableId="1158808185">
    <w:abstractNumId w:val="6"/>
  </w:num>
  <w:num w:numId="12" w16cid:durableId="608317037">
    <w:abstractNumId w:val="5"/>
  </w:num>
  <w:num w:numId="13" w16cid:durableId="1986426501">
    <w:abstractNumId w:val="4"/>
  </w:num>
  <w:num w:numId="14" w16cid:durableId="1699159239">
    <w:abstractNumId w:val="8"/>
  </w:num>
  <w:num w:numId="15" w16cid:durableId="39062931">
    <w:abstractNumId w:val="3"/>
  </w:num>
  <w:num w:numId="16" w16cid:durableId="1857111516">
    <w:abstractNumId w:val="2"/>
  </w:num>
  <w:num w:numId="17" w16cid:durableId="1633705159">
    <w:abstractNumId w:val="1"/>
  </w:num>
  <w:num w:numId="18" w16cid:durableId="1231579805">
    <w:abstractNumId w:val="0"/>
  </w:num>
  <w:num w:numId="19" w16cid:durableId="2059011748">
    <w:abstractNumId w:val="25"/>
  </w:num>
  <w:num w:numId="20" w16cid:durableId="1151480955">
    <w:abstractNumId w:val="26"/>
  </w:num>
  <w:num w:numId="21" w16cid:durableId="241717175">
    <w:abstractNumId w:val="36"/>
  </w:num>
  <w:num w:numId="22" w16cid:durableId="706955401">
    <w:abstractNumId w:val="32"/>
  </w:num>
  <w:num w:numId="23" w16cid:durableId="512767484">
    <w:abstractNumId w:val="11"/>
  </w:num>
  <w:num w:numId="24" w16cid:durableId="995570169">
    <w:abstractNumId w:val="43"/>
  </w:num>
  <w:num w:numId="25" w16cid:durableId="732120345">
    <w:abstractNumId w:val="44"/>
  </w:num>
  <w:num w:numId="26" w16cid:durableId="2105297903">
    <w:abstractNumId w:val="22"/>
  </w:num>
  <w:num w:numId="27" w16cid:durableId="1407991126">
    <w:abstractNumId w:val="34"/>
  </w:num>
  <w:num w:numId="28" w16cid:durableId="1362245224">
    <w:abstractNumId w:val="30"/>
  </w:num>
  <w:num w:numId="29" w16cid:durableId="1526820927">
    <w:abstractNumId w:val="19"/>
  </w:num>
  <w:num w:numId="30" w16cid:durableId="1847206210">
    <w:abstractNumId w:val="23"/>
  </w:num>
  <w:num w:numId="31" w16cid:durableId="1758869723">
    <w:abstractNumId w:val="39"/>
  </w:num>
  <w:num w:numId="32" w16cid:durableId="576207885">
    <w:abstractNumId w:val="18"/>
  </w:num>
  <w:num w:numId="33" w16cid:durableId="528379683">
    <w:abstractNumId w:val="40"/>
  </w:num>
  <w:num w:numId="34" w16cid:durableId="1478379634">
    <w:abstractNumId w:val="42"/>
  </w:num>
  <w:num w:numId="35" w16cid:durableId="1507864014">
    <w:abstractNumId w:val="41"/>
  </w:num>
  <w:num w:numId="36" w16cid:durableId="872115442">
    <w:abstractNumId w:val="20"/>
  </w:num>
  <w:num w:numId="37" w16cid:durableId="1757166590">
    <w:abstractNumId w:val="28"/>
  </w:num>
  <w:num w:numId="38" w16cid:durableId="1030227585">
    <w:abstractNumId w:val="15"/>
  </w:num>
  <w:num w:numId="39" w16cid:durableId="160783295">
    <w:abstractNumId w:val="12"/>
  </w:num>
  <w:num w:numId="40" w16cid:durableId="1767578626">
    <w:abstractNumId w:val="27"/>
  </w:num>
  <w:num w:numId="41" w16cid:durableId="52238706">
    <w:abstractNumId w:val="38"/>
  </w:num>
  <w:num w:numId="42" w16cid:durableId="983118714">
    <w:abstractNumId w:val="16"/>
  </w:num>
  <w:num w:numId="43" w16cid:durableId="1569918917">
    <w:abstractNumId w:val="21"/>
  </w:num>
  <w:num w:numId="44" w16cid:durableId="1616407578">
    <w:abstractNumId w:val="24"/>
  </w:num>
  <w:num w:numId="45" w16cid:durableId="1160341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FC"/>
    <w:rsid w:val="0000261E"/>
    <w:rsid w:val="000120A2"/>
    <w:rsid w:val="0001358E"/>
    <w:rsid w:val="0001433A"/>
    <w:rsid w:val="00015F11"/>
    <w:rsid w:val="00016E28"/>
    <w:rsid w:val="000172EA"/>
    <w:rsid w:val="00017CC3"/>
    <w:rsid w:val="00022AFC"/>
    <w:rsid w:val="0002394B"/>
    <w:rsid w:val="00024C2E"/>
    <w:rsid w:val="00027A3A"/>
    <w:rsid w:val="00030B4C"/>
    <w:rsid w:val="00031DA7"/>
    <w:rsid w:val="000325C0"/>
    <w:rsid w:val="00034E1B"/>
    <w:rsid w:val="000359EF"/>
    <w:rsid w:val="00037391"/>
    <w:rsid w:val="000402D6"/>
    <w:rsid w:val="00040CCC"/>
    <w:rsid w:val="00041760"/>
    <w:rsid w:val="000437DE"/>
    <w:rsid w:val="00043BB1"/>
    <w:rsid w:val="00044679"/>
    <w:rsid w:val="000500B1"/>
    <w:rsid w:val="000520DA"/>
    <w:rsid w:val="00053977"/>
    <w:rsid w:val="00055B80"/>
    <w:rsid w:val="00065033"/>
    <w:rsid w:val="000663AF"/>
    <w:rsid w:val="00071EEF"/>
    <w:rsid w:val="000720B6"/>
    <w:rsid w:val="00072C61"/>
    <w:rsid w:val="000764CB"/>
    <w:rsid w:val="000765F3"/>
    <w:rsid w:val="0008044A"/>
    <w:rsid w:val="00080A69"/>
    <w:rsid w:val="00084126"/>
    <w:rsid w:val="00086A5D"/>
    <w:rsid w:val="00091CF1"/>
    <w:rsid w:val="000920B8"/>
    <w:rsid w:val="00094A60"/>
    <w:rsid w:val="00095C27"/>
    <w:rsid w:val="00096F38"/>
    <w:rsid w:val="000A3187"/>
    <w:rsid w:val="000A3F73"/>
    <w:rsid w:val="000A5A94"/>
    <w:rsid w:val="000A69B4"/>
    <w:rsid w:val="000A6F84"/>
    <w:rsid w:val="000B16D9"/>
    <w:rsid w:val="000B185C"/>
    <w:rsid w:val="000B1A8F"/>
    <w:rsid w:val="000B26B8"/>
    <w:rsid w:val="000B2B16"/>
    <w:rsid w:val="000B418D"/>
    <w:rsid w:val="000C1452"/>
    <w:rsid w:val="000C19BB"/>
    <w:rsid w:val="000C4903"/>
    <w:rsid w:val="000C5231"/>
    <w:rsid w:val="000C6D2B"/>
    <w:rsid w:val="000C6DD4"/>
    <w:rsid w:val="000D269F"/>
    <w:rsid w:val="000D5858"/>
    <w:rsid w:val="000D78ED"/>
    <w:rsid w:val="000D7E0E"/>
    <w:rsid w:val="000F2E90"/>
    <w:rsid w:val="000F388E"/>
    <w:rsid w:val="000F56AC"/>
    <w:rsid w:val="000F6322"/>
    <w:rsid w:val="000F77AC"/>
    <w:rsid w:val="00102F6C"/>
    <w:rsid w:val="00106D2B"/>
    <w:rsid w:val="00110423"/>
    <w:rsid w:val="00113132"/>
    <w:rsid w:val="00114264"/>
    <w:rsid w:val="00114895"/>
    <w:rsid w:val="00115E4D"/>
    <w:rsid w:val="001167FD"/>
    <w:rsid w:val="00116CD8"/>
    <w:rsid w:val="00117424"/>
    <w:rsid w:val="00117E50"/>
    <w:rsid w:val="00121A6B"/>
    <w:rsid w:val="00122B33"/>
    <w:rsid w:val="00123457"/>
    <w:rsid w:val="00126BCC"/>
    <w:rsid w:val="001357BE"/>
    <w:rsid w:val="0014163E"/>
    <w:rsid w:val="00142EE6"/>
    <w:rsid w:val="00146497"/>
    <w:rsid w:val="00151438"/>
    <w:rsid w:val="00151EDF"/>
    <w:rsid w:val="0015477A"/>
    <w:rsid w:val="0016043F"/>
    <w:rsid w:val="001654B2"/>
    <w:rsid w:val="00167AC6"/>
    <w:rsid w:val="001710CC"/>
    <w:rsid w:val="00174588"/>
    <w:rsid w:val="00176617"/>
    <w:rsid w:val="00180247"/>
    <w:rsid w:val="00180540"/>
    <w:rsid w:val="00182A79"/>
    <w:rsid w:val="00185467"/>
    <w:rsid w:val="00191858"/>
    <w:rsid w:val="00193777"/>
    <w:rsid w:val="00194689"/>
    <w:rsid w:val="00196002"/>
    <w:rsid w:val="001A205A"/>
    <w:rsid w:val="001A2724"/>
    <w:rsid w:val="001A3DFD"/>
    <w:rsid w:val="001B45B6"/>
    <w:rsid w:val="001C13D1"/>
    <w:rsid w:val="001C18CA"/>
    <w:rsid w:val="001C2F81"/>
    <w:rsid w:val="001D0684"/>
    <w:rsid w:val="001D3F7A"/>
    <w:rsid w:val="001D40A8"/>
    <w:rsid w:val="001E29E3"/>
    <w:rsid w:val="001F1A40"/>
    <w:rsid w:val="001F31A1"/>
    <w:rsid w:val="001F333E"/>
    <w:rsid w:val="001F5DD8"/>
    <w:rsid w:val="00201505"/>
    <w:rsid w:val="00202D64"/>
    <w:rsid w:val="002036A0"/>
    <w:rsid w:val="00203D15"/>
    <w:rsid w:val="00205357"/>
    <w:rsid w:val="00205AE0"/>
    <w:rsid w:val="00206796"/>
    <w:rsid w:val="00213E09"/>
    <w:rsid w:val="00220CDF"/>
    <w:rsid w:val="0022481F"/>
    <w:rsid w:val="00227DB7"/>
    <w:rsid w:val="00234090"/>
    <w:rsid w:val="00235684"/>
    <w:rsid w:val="00236A16"/>
    <w:rsid w:val="00236E25"/>
    <w:rsid w:val="002417D0"/>
    <w:rsid w:val="0024553B"/>
    <w:rsid w:val="00245920"/>
    <w:rsid w:val="002470C7"/>
    <w:rsid w:val="0025358F"/>
    <w:rsid w:val="0025375E"/>
    <w:rsid w:val="00255B30"/>
    <w:rsid w:val="00260E4E"/>
    <w:rsid w:val="002628F1"/>
    <w:rsid w:val="00275BC9"/>
    <w:rsid w:val="00276CF9"/>
    <w:rsid w:val="002804F5"/>
    <w:rsid w:val="0028166A"/>
    <w:rsid w:val="00281E28"/>
    <w:rsid w:val="00287D1C"/>
    <w:rsid w:val="002911EC"/>
    <w:rsid w:val="002921E9"/>
    <w:rsid w:val="00297FF2"/>
    <w:rsid w:val="002A023C"/>
    <w:rsid w:val="002A030C"/>
    <w:rsid w:val="002A0DB7"/>
    <w:rsid w:val="002A152C"/>
    <w:rsid w:val="002A190A"/>
    <w:rsid w:val="002A6DE2"/>
    <w:rsid w:val="002B0422"/>
    <w:rsid w:val="002B0D2A"/>
    <w:rsid w:val="002B27E5"/>
    <w:rsid w:val="002B4CF7"/>
    <w:rsid w:val="002B63F3"/>
    <w:rsid w:val="002C12EB"/>
    <w:rsid w:val="002C6787"/>
    <w:rsid w:val="002D0C86"/>
    <w:rsid w:val="002D2AE3"/>
    <w:rsid w:val="002E15C3"/>
    <w:rsid w:val="002E4E44"/>
    <w:rsid w:val="002F23E6"/>
    <w:rsid w:val="002F5FCA"/>
    <w:rsid w:val="002F75F6"/>
    <w:rsid w:val="0030106A"/>
    <w:rsid w:val="00302F68"/>
    <w:rsid w:val="00304676"/>
    <w:rsid w:val="003103E4"/>
    <w:rsid w:val="00311F84"/>
    <w:rsid w:val="003125F2"/>
    <w:rsid w:val="00321011"/>
    <w:rsid w:val="00324633"/>
    <w:rsid w:val="0032742C"/>
    <w:rsid w:val="00327CC9"/>
    <w:rsid w:val="00330F65"/>
    <w:rsid w:val="003322F6"/>
    <w:rsid w:val="00333025"/>
    <w:rsid w:val="00333D4C"/>
    <w:rsid w:val="00334269"/>
    <w:rsid w:val="00334697"/>
    <w:rsid w:val="0034056E"/>
    <w:rsid w:val="003434F3"/>
    <w:rsid w:val="00347525"/>
    <w:rsid w:val="00354F99"/>
    <w:rsid w:val="003571B5"/>
    <w:rsid w:val="003579C2"/>
    <w:rsid w:val="00362EFE"/>
    <w:rsid w:val="00363405"/>
    <w:rsid w:val="00363E35"/>
    <w:rsid w:val="00365043"/>
    <w:rsid w:val="00365AE4"/>
    <w:rsid w:val="0036706E"/>
    <w:rsid w:val="00370DC6"/>
    <w:rsid w:val="0037183F"/>
    <w:rsid w:val="00376E33"/>
    <w:rsid w:val="003829FB"/>
    <w:rsid w:val="00384F09"/>
    <w:rsid w:val="0038647C"/>
    <w:rsid w:val="00396BE7"/>
    <w:rsid w:val="003974EB"/>
    <w:rsid w:val="003A0683"/>
    <w:rsid w:val="003A277C"/>
    <w:rsid w:val="003A2E6B"/>
    <w:rsid w:val="003A5682"/>
    <w:rsid w:val="003A6D2D"/>
    <w:rsid w:val="003A7B65"/>
    <w:rsid w:val="003B4771"/>
    <w:rsid w:val="003B65B8"/>
    <w:rsid w:val="003B6D5A"/>
    <w:rsid w:val="003B7310"/>
    <w:rsid w:val="003C036E"/>
    <w:rsid w:val="003C1018"/>
    <w:rsid w:val="003C3185"/>
    <w:rsid w:val="003C535D"/>
    <w:rsid w:val="003D111D"/>
    <w:rsid w:val="003D1E9E"/>
    <w:rsid w:val="003D6247"/>
    <w:rsid w:val="003D744C"/>
    <w:rsid w:val="003D7AE3"/>
    <w:rsid w:val="003E00F2"/>
    <w:rsid w:val="003E1D8A"/>
    <w:rsid w:val="003F6B52"/>
    <w:rsid w:val="003F7810"/>
    <w:rsid w:val="003FB77A"/>
    <w:rsid w:val="004050A5"/>
    <w:rsid w:val="004152F6"/>
    <w:rsid w:val="00415467"/>
    <w:rsid w:val="00415852"/>
    <w:rsid w:val="004170CD"/>
    <w:rsid w:val="00421964"/>
    <w:rsid w:val="004374F4"/>
    <w:rsid w:val="0044011A"/>
    <w:rsid w:val="00443797"/>
    <w:rsid w:val="004529C4"/>
    <w:rsid w:val="0045583C"/>
    <w:rsid w:val="004610A4"/>
    <w:rsid w:val="00467F2E"/>
    <w:rsid w:val="00474CB3"/>
    <w:rsid w:val="00475342"/>
    <w:rsid w:val="00475ED3"/>
    <w:rsid w:val="00477770"/>
    <w:rsid w:val="0047787E"/>
    <w:rsid w:val="00480083"/>
    <w:rsid w:val="00480DF8"/>
    <w:rsid w:val="00482041"/>
    <w:rsid w:val="004826EA"/>
    <w:rsid w:val="00482ABC"/>
    <w:rsid w:val="00485399"/>
    <w:rsid w:val="004864DF"/>
    <w:rsid w:val="00491865"/>
    <w:rsid w:val="004935F6"/>
    <w:rsid w:val="00493BAE"/>
    <w:rsid w:val="00493CE1"/>
    <w:rsid w:val="00496076"/>
    <w:rsid w:val="004A0110"/>
    <w:rsid w:val="004A1B54"/>
    <w:rsid w:val="004A397B"/>
    <w:rsid w:val="004A669B"/>
    <w:rsid w:val="004B224C"/>
    <w:rsid w:val="004B2DA8"/>
    <w:rsid w:val="004B3B4B"/>
    <w:rsid w:val="004B5F68"/>
    <w:rsid w:val="004B771E"/>
    <w:rsid w:val="004C03D1"/>
    <w:rsid w:val="004C63E3"/>
    <w:rsid w:val="004C7414"/>
    <w:rsid w:val="004D0090"/>
    <w:rsid w:val="004D12C2"/>
    <w:rsid w:val="004D13AD"/>
    <w:rsid w:val="004D31F9"/>
    <w:rsid w:val="004D3ED3"/>
    <w:rsid w:val="004D7F17"/>
    <w:rsid w:val="004E00CB"/>
    <w:rsid w:val="004E05C8"/>
    <w:rsid w:val="004E19DC"/>
    <w:rsid w:val="004E69DC"/>
    <w:rsid w:val="004F1651"/>
    <w:rsid w:val="004F378F"/>
    <w:rsid w:val="004F3F54"/>
    <w:rsid w:val="004F73AE"/>
    <w:rsid w:val="00502D57"/>
    <w:rsid w:val="00502EB0"/>
    <w:rsid w:val="00503790"/>
    <w:rsid w:val="00503AFA"/>
    <w:rsid w:val="00504FBE"/>
    <w:rsid w:val="00505EE3"/>
    <w:rsid w:val="0051008F"/>
    <w:rsid w:val="005107FE"/>
    <w:rsid w:val="00510AF5"/>
    <w:rsid w:val="0051311F"/>
    <w:rsid w:val="005152A4"/>
    <w:rsid w:val="0051665D"/>
    <w:rsid w:val="00522CCA"/>
    <w:rsid w:val="00523976"/>
    <w:rsid w:val="00523DFA"/>
    <w:rsid w:val="0052484A"/>
    <w:rsid w:val="00531182"/>
    <w:rsid w:val="00534FBE"/>
    <w:rsid w:val="00541AD6"/>
    <w:rsid w:val="005426D7"/>
    <w:rsid w:val="00546698"/>
    <w:rsid w:val="005515DE"/>
    <w:rsid w:val="005522B7"/>
    <w:rsid w:val="00553C3F"/>
    <w:rsid w:val="00555D17"/>
    <w:rsid w:val="00556B61"/>
    <w:rsid w:val="00557EBB"/>
    <w:rsid w:val="005604AC"/>
    <w:rsid w:val="00560D43"/>
    <w:rsid w:val="00562A6B"/>
    <w:rsid w:val="00562CA2"/>
    <w:rsid w:val="00563E05"/>
    <w:rsid w:val="00566580"/>
    <w:rsid w:val="00567142"/>
    <w:rsid w:val="00572C10"/>
    <w:rsid w:val="00573DA4"/>
    <w:rsid w:val="005757FC"/>
    <w:rsid w:val="005769B4"/>
    <w:rsid w:val="0058055F"/>
    <w:rsid w:val="0058175D"/>
    <w:rsid w:val="00583DE7"/>
    <w:rsid w:val="00585929"/>
    <w:rsid w:val="0059246F"/>
    <w:rsid w:val="005948E3"/>
    <w:rsid w:val="005A3F4E"/>
    <w:rsid w:val="005B34EC"/>
    <w:rsid w:val="005B4074"/>
    <w:rsid w:val="005B4BFB"/>
    <w:rsid w:val="005B6137"/>
    <w:rsid w:val="005B6C30"/>
    <w:rsid w:val="005B7ADE"/>
    <w:rsid w:val="005C13BD"/>
    <w:rsid w:val="005D094C"/>
    <w:rsid w:val="005D0D32"/>
    <w:rsid w:val="005D33C7"/>
    <w:rsid w:val="005D3674"/>
    <w:rsid w:val="005D5224"/>
    <w:rsid w:val="005D534A"/>
    <w:rsid w:val="005D6980"/>
    <w:rsid w:val="005E2C72"/>
    <w:rsid w:val="005E480E"/>
    <w:rsid w:val="005E4C2B"/>
    <w:rsid w:val="005E4F89"/>
    <w:rsid w:val="005E7188"/>
    <w:rsid w:val="005F10AF"/>
    <w:rsid w:val="005F134B"/>
    <w:rsid w:val="005F279D"/>
    <w:rsid w:val="005F4796"/>
    <w:rsid w:val="005F7258"/>
    <w:rsid w:val="00600D27"/>
    <w:rsid w:val="00605BBC"/>
    <w:rsid w:val="006061B7"/>
    <w:rsid w:val="00606F43"/>
    <w:rsid w:val="006072B2"/>
    <w:rsid w:val="00610C01"/>
    <w:rsid w:val="00622E5C"/>
    <w:rsid w:val="00625216"/>
    <w:rsid w:val="0062582C"/>
    <w:rsid w:val="0062600F"/>
    <w:rsid w:val="006270B5"/>
    <w:rsid w:val="00630144"/>
    <w:rsid w:val="00632F49"/>
    <w:rsid w:val="00633EB8"/>
    <w:rsid w:val="0063504F"/>
    <w:rsid w:val="00643D17"/>
    <w:rsid w:val="00644B5C"/>
    <w:rsid w:val="00645252"/>
    <w:rsid w:val="00647CD3"/>
    <w:rsid w:val="006509A8"/>
    <w:rsid w:val="00651F92"/>
    <w:rsid w:val="00657E65"/>
    <w:rsid w:val="00660B38"/>
    <w:rsid w:val="0066261B"/>
    <w:rsid w:val="006645DB"/>
    <w:rsid w:val="00664B54"/>
    <w:rsid w:val="00666057"/>
    <w:rsid w:val="006722CE"/>
    <w:rsid w:val="0067388C"/>
    <w:rsid w:val="00680503"/>
    <w:rsid w:val="00686E9D"/>
    <w:rsid w:val="00687BB2"/>
    <w:rsid w:val="0069307E"/>
    <w:rsid w:val="00696F16"/>
    <w:rsid w:val="006A5B72"/>
    <w:rsid w:val="006B05BE"/>
    <w:rsid w:val="006B279E"/>
    <w:rsid w:val="006B5157"/>
    <w:rsid w:val="006B618C"/>
    <w:rsid w:val="006C393F"/>
    <w:rsid w:val="006C6B2E"/>
    <w:rsid w:val="006C7546"/>
    <w:rsid w:val="006D13C5"/>
    <w:rsid w:val="006D3C2D"/>
    <w:rsid w:val="006D3D74"/>
    <w:rsid w:val="006E13BA"/>
    <w:rsid w:val="006E43D7"/>
    <w:rsid w:val="006F05BB"/>
    <w:rsid w:val="006F0637"/>
    <w:rsid w:val="006F14B0"/>
    <w:rsid w:val="006F1BE4"/>
    <w:rsid w:val="006F2B8E"/>
    <w:rsid w:val="0070139E"/>
    <w:rsid w:val="00701836"/>
    <w:rsid w:val="00705F7E"/>
    <w:rsid w:val="0071035A"/>
    <w:rsid w:val="007105AE"/>
    <w:rsid w:val="0071427D"/>
    <w:rsid w:val="00715906"/>
    <w:rsid w:val="007161B7"/>
    <w:rsid w:val="00717828"/>
    <w:rsid w:val="00722FE6"/>
    <w:rsid w:val="0072394C"/>
    <w:rsid w:val="00724230"/>
    <w:rsid w:val="00725234"/>
    <w:rsid w:val="007265EE"/>
    <w:rsid w:val="00727425"/>
    <w:rsid w:val="00731AEA"/>
    <w:rsid w:val="0073208B"/>
    <w:rsid w:val="007453B4"/>
    <w:rsid w:val="00745BA5"/>
    <w:rsid w:val="007469DA"/>
    <w:rsid w:val="0075197E"/>
    <w:rsid w:val="007536E9"/>
    <w:rsid w:val="0075430B"/>
    <w:rsid w:val="00762E74"/>
    <w:rsid w:val="00766050"/>
    <w:rsid w:val="00767B6C"/>
    <w:rsid w:val="007726C9"/>
    <w:rsid w:val="007735E0"/>
    <w:rsid w:val="00773E1D"/>
    <w:rsid w:val="00775ACB"/>
    <w:rsid w:val="00776C18"/>
    <w:rsid w:val="0078064E"/>
    <w:rsid w:val="007828D0"/>
    <w:rsid w:val="00783CE4"/>
    <w:rsid w:val="00785110"/>
    <w:rsid w:val="00785A3F"/>
    <w:rsid w:val="00786395"/>
    <w:rsid w:val="00787FF4"/>
    <w:rsid w:val="007918ED"/>
    <w:rsid w:val="007A0165"/>
    <w:rsid w:val="007A06CC"/>
    <w:rsid w:val="007A19D5"/>
    <w:rsid w:val="007A2245"/>
    <w:rsid w:val="007A3569"/>
    <w:rsid w:val="007A4A51"/>
    <w:rsid w:val="007A4E06"/>
    <w:rsid w:val="007A77FE"/>
    <w:rsid w:val="007B068A"/>
    <w:rsid w:val="007B2D15"/>
    <w:rsid w:val="007B5447"/>
    <w:rsid w:val="007B67E2"/>
    <w:rsid w:val="007C123C"/>
    <w:rsid w:val="007C2E1C"/>
    <w:rsid w:val="007C5626"/>
    <w:rsid w:val="007C63DC"/>
    <w:rsid w:val="007D12E4"/>
    <w:rsid w:val="007D2214"/>
    <w:rsid w:val="007D578C"/>
    <w:rsid w:val="007D6877"/>
    <w:rsid w:val="007E093D"/>
    <w:rsid w:val="007E4373"/>
    <w:rsid w:val="007E4C86"/>
    <w:rsid w:val="007F0330"/>
    <w:rsid w:val="007F253E"/>
    <w:rsid w:val="007F28F6"/>
    <w:rsid w:val="007F3F84"/>
    <w:rsid w:val="007F5CEF"/>
    <w:rsid w:val="007F68D7"/>
    <w:rsid w:val="007F6B5E"/>
    <w:rsid w:val="00800658"/>
    <w:rsid w:val="0081331D"/>
    <w:rsid w:val="00813F2A"/>
    <w:rsid w:val="008141D7"/>
    <w:rsid w:val="008148BA"/>
    <w:rsid w:val="0081792A"/>
    <w:rsid w:val="00827A70"/>
    <w:rsid w:val="00831789"/>
    <w:rsid w:val="00831801"/>
    <w:rsid w:val="008318C3"/>
    <w:rsid w:val="00831A0C"/>
    <w:rsid w:val="0083362C"/>
    <w:rsid w:val="0083569A"/>
    <w:rsid w:val="00835F7C"/>
    <w:rsid w:val="0083650B"/>
    <w:rsid w:val="0084136C"/>
    <w:rsid w:val="0084259E"/>
    <w:rsid w:val="00846C74"/>
    <w:rsid w:val="00851480"/>
    <w:rsid w:val="008517A0"/>
    <w:rsid w:val="00853797"/>
    <w:rsid w:val="00853E39"/>
    <w:rsid w:val="0085566A"/>
    <w:rsid w:val="008613CF"/>
    <w:rsid w:val="00861F15"/>
    <w:rsid w:val="00864049"/>
    <w:rsid w:val="00870777"/>
    <w:rsid w:val="00873ED1"/>
    <w:rsid w:val="00874474"/>
    <w:rsid w:val="0087538D"/>
    <w:rsid w:val="0087728A"/>
    <w:rsid w:val="00877C76"/>
    <w:rsid w:val="00882C32"/>
    <w:rsid w:val="0089033C"/>
    <w:rsid w:val="00890547"/>
    <w:rsid w:val="00890C74"/>
    <w:rsid w:val="00892E41"/>
    <w:rsid w:val="008977D3"/>
    <w:rsid w:val="008A73E1"/>
    <w:rsid w:val="008A7D35"/>
    <w:rsid w:val="008B3CC1"/>
    <w:rsid w:val="008B3FE1"/>
    <w:rsid w:val="008B6534"/>
    <w:rsid w:val="008B75F6"/>
    <w:rsid w:val="008B77B5"/>
    <w:rsid w:val="008C35FE"/>
    <w:rsid w:val="008C44CE"/>
    <w:rsid w:val="008C7D51"/>
    <w:rsid w:val="008D1546"/>
    <w:rsid w:val="008D446C"/>
    <w:rsid w:val="008D4E27"/>
    <w:rsid w:val="008D60B2"/>
    <w:rsid w:val="008D66BE"/>
    <w:rsid w:val="008E27C5"/>
    <w:rsid w:val="008E4C50"/>
    <w:rsid w:val="008E5A2D"/>
    <w:rsid w:val="008E64C7"/>
    <w:rsid w:val="008E7794"/>
    <w:rsid w:val="008F0AF3"/>
    <w:rsid w:val="008F158A"/>
    <w:rsid w:val="008F2547"/>
    <w:rsid w:val="008F319B"/>
    <w:rsid w:val="008F6371"/>
    <w:rsid w:val="008F6542"/>
    <w:rsid w:val="008F7EB5"/>
    <w:rsid w:val="00901139"/>
    <w:rsid w:val="009016DA"/>
    <w:rsid w:val="009017CD"/>
    <w:rsid w:val="00904826"/>
    <w:rsid w:val="009058C3"/>
    <w:rsid w:val="00905C35"/>
    <w:rsid w:val="009168CF"/>
    <w:rsid w:val="00920A86"/>
    <w:rsid w:val="00920FB8"/>
    <w:rsid w:val="00924150"/>
    <w:rsid w:val="0092596F"/>
    <w:rsid w:val="00926024"/>
    <w:rsid w:val="00931AE6"/>
    <w:rsid w:val="00933242"/>
    <w:rsid w:val="009364FE"/>
    <w:rsid w:val="00936A8A"/>
    <w:rsid w:val="00937A92"/>
    <w:rsid w:val="009407C4"/>
    <w:rsid w:val="0094295D"/>
    <w:rsid w:val="009445F0"/>
    <w:rsid w:val="00947521"/>
    <w:rsid w:val="00947640"/>
    <w:rsid w:val="009511EB"/>
    <w:rsid w:val="00951505"/>
    <w:rsid w:val="00951C56"/>
    <w:rsid w:val="00952D56"/>
    <w:rsid w:val="00954D3C"/>
    <w:rsid w:val="00962966"/>
    <w:rsid w:val="00971CC3"/>
    <w:rsid w:val="0097214C"/>
    <w:rsid w:val="0097347C"/>
    <w:rsid w:val="00973AAA"/>
    <w:rsid w:val="00974156"/>
    <w:rsid w:val="0097443D"/>
    <w:rsid w:val="00976C07"/>
    <w:rsid w:val="009810A9"/>
    <w:rsid w:val="00982AD3"/>
    <w:rsid w:val="00985636"/>
    <w:rsid w:val="009870B2"/>
    <w:rsid w:val="00990786"/>
    <w:rsid w:val="00991580"/>
    <w:rsid w:val="009A3207"/>
    <w:rsid w:val="009A34D4"/>
    <w:rsid w:val="009A4A12"/>
    <w:rsid w:val="009B16F5"/>
    <w:rsid w:val="009B17B2"/>
    <w:rsid w:val="009B2EE9"/>
    <w:rsid w:val="009B5111"/>
    <w:rsid w:val="009B647E"/>
    <w:rsid w:val="009C2C14"/>
    <w:rsid w:val="009C3626"/>
    <w:rsid w:val="009C5ADF"/>
    <w:rsid w:val="009C70F9"/>
    <w:rsid w:val="009D1E72"/>
    <w:rsid w:val="009D33D0"/>
    <w:rsid w:val="009D348E"/>
    <w:rsid w:val="009D4632"/>
    <w:rsid w:val="009D7086"/>
    <w:rsid w:val="009D7BC5"/>
    <w:rsid w:val="009E17F1"/>
    <w:rsid w:val="009F5748"/>
    <w:rsid w:val="009F5CBB"/>
    <w:rsid w:val="00A013C2"/>
    <w:rsid w:val="00A01BAF"/>
    <w:rsid w:val="00A01F2F"/>
    <w:rsid w:val="00A01F56"/>
    <w:rsid w:val="00A04E4D"/>
    <w:rsid w:val="00A05099"/>
    <w:rsid w:val="00A10A60"/>
    <w:rsid w:val="00A12CA4"/>
    <w:rsid w:val="00A13649"/>
    <w:rsid w:val="00A13CBA"/>
    <w:rsid w:val="00A16957"/>
    <w:rsid w:val="00A21222"/>
    <w:rsid w:val="00A22E4E"/>
    <w:rsid w:val="00A306BA"/>
    <w:rsid w:val="00A43B7C"/>
    <w:rsid w:val="00A46737"/>
    <w:rsid w:val="00A475BD"/>
    <w:rsid w:val="00A503B4"/>
    <w:rsid w:val="00A50448"/>
    <w:rsid w:val="00A512F0"/>
    <w:rsid w:val="00A51840"/>
    <w:rsid w:val="00A55A7D"/>
    <w:rsid w:val="00A57348"/>
    <w:rsid w:val="00A61056"/>
    <w:rsid w:val="00A63053"/>
    <w:rsid w:val="00A648CC"/>
    <w:rsid w:val="00A67BF5"/>
    <w:rsid w:val="00A74E0A"/>
    <w:rsid w:val="00A751FE"/>
    <w:rsid w:val="00A75F12"/>
    <w:rsid w:val="00A77333"/>
    <w:rsid w:val="00A77E5D"/>
    <w:rsid w:val="00A77EF4"/>
    <w:rsid w:val="00A82D25"/>
    <w:rsid w:val="00A84DB3"/>
    <w:rsid w:val="00A87DBF"/>
    <w:rsid w:val="00A90E65"/>
    <w:rsid w:val="00A918D6"/>
    <w:rsid w:val="00A9204E"/>
    <w:rsid w:val="00A94C0D"/>
    <w:rsid w:val="00AA2E0B"/>
    <w:rsid w:val="00AA4B11"/>
    <w:rsid w:val="00AB120E"/>
    <w:rsid w:val="00AB3262"/>
    <w:rsid w:val="00AB4003"/>
    <w:rsid w:val="00AB4505"/>
    <w:rsid w:val="00AB4E05"/>
    <w:rsid w:val="00AB4F1E"/>
    <w:rsid w:val="00AB6DA2"/>
    <w:rsid w:val="00AC09E6"/>
    <w:rsid w:val="00AC1C40"/>
    <w:rsid w:val="00AC3428"/>
    <w:rsid w:val="00AC4E76"/>
    <w:rsid w:val="00AC721D"/>
    <w:rsid w:val="00AD186D"/>
    <w:rsid w:val="00AD1F29"/>
    <w:rsid w:val="00AD39D2"/>
    <w:rsid w:val="00AD40C0"/>
    <w:rsid w:val="00AD597E"/>
    <w:rsid w:val="00AD6547"/>
    <w:rsid w:val="00AD6705"/>
    <w:rsid w:val="00AE00AC"/>
    <w:rsid w:val="00AE578A"/>
    <w:rsid w:val="00AE6461"/>
    <w:rsid w:val="00AF3CDC"/>
    <w:rsid w:val="00AF43B0"/>
    <w:rsid w:val="00AF57EF"/>
    <w:rsid w:val="00AF5EF8"/>
    <w:rsid w:val="00B0060A"/>
    <w:rsid w:val="00B00D3A"/>
    <w:rsid w:val="00B023DC"/>
    <w:rsid w:val="00B02892"/>
    <w:rsid w:val="00B03DD9"/>
    <w:rsid w:val="00B104F5"/>
    <w:rsid w:val="00B127C2"/>
    <w:rsid w:val="00B16BB0"/>
    <w:rsid w:val="00B170A9"/>
    <w:rsid w:val="00B232B6"/>
    <w:rsid w:val="00B313B1"/>
    <w:rsid w:val="00B351B1"/>
    <w:rsid w:val="00B373D4"/>
    <w:rsid w:val="00B42844"/>
    <w:rsid w:val="00B43AD5"/>
    <w:rsid w:val="00B4457F"/>
    <w:rsid w:val="00B44702"/>
    <w:rsid w:val="00B4610B"/>
    <w:rsid w:val="00B46587"/>
    <w:rsid w:val="00B504E8"/>
    <w:rsid w:val="00B535D8"/>
    <w:rsid w:val="00B55C33"/>
    <w:rsid w:val="00B57364"/>
    <w:rsid w:val="00B57712"/>
    <w:rsid w:val="00B6064D"/>
    <w:rsid w:val="00B60726"/>
    <w:rsid w:val="00B60C92"/>
    <w:rsid w:val="00B633F6"/>
    <w:rsid w:val="00B6576C"/>
    <w:rsid w:val="00B6641F"/>
    <w:rsid w:val="00B72383"/>
    <w:rsid w:val="00B75D2F"/>
    <w:rsid w:val="00B773D2"/>
    <w:rsid w:val="00B77AE2"/>
    <w:rsid w:val="00B80E01"/>
    <w:rsid w:val="00B8163F"/>
    <w:rsid w:val="00B8407F"/>
    <w:rsid w:val="00B8787E"/>
    <w:rsid w:val="00B93DEC"/>
    <w:rsid w:val="00B943CA"/>
    <w:rsid w:val="00B9441D"/>
    <w:rsid w:val="00BA02F3"/>
    <w:rsid w:val="00BA13C5"/>
    <w:rsid w:val="00BA18F1"/>
    <w:rsid w:val="00BA1BCB"/>
    <w:rsid w:val="00BA251A"/>
    <w:rsid w:val="00BA6398"/>
    <w:rsid w:val="00BB111D"/>
    <w:rsid w:val="00BB70E6"/>
    <w:rsid w:val="00BC201A"/>
    <w:rsid w:val="00BC21F3"/>
    <w:rsid w:val="00BC2BD7"/>
    <w:rsid w:val="00BC36D2"/>
    <w:rsid w:val="00BC5473"/>
    <w:rsid w:val="00BC588F"/>
    <w:rsid w:val="00BC634E"/>
    <w:rsid w:val="00BC72E1"/>
    <w:rsid w:val="00BC7C73"/>
    <w:rsid w:val="00BC7FE1"/>
    <w:rsid w:val="00BD0A3C"/>
    <w:rsid w:val="00BD0C0E"/>
    <w:rsid w:val="00BD5C74"/>
    <w:rsid w:val="00BE4E3F"/>
    <w:rsid w:val="00BF1027"/>
    <w:rsid w:val="00BF1B98"/>
    <w:rsid w:val="00BF238F"/>
    <w:rsid w:val="00BF573D"/>
    <w:rsid w:val="00C003DC"/>
    <w:rsid w:val="00C0064D"/>
    <w:rsid w:val="00C01195"/>
    <w:rsid w:val="00C06EBD"/>
    <w:rsid w:val="00C100CD"/>
    <w:rsid w:val="00C16D42"/>
    <w:rsid w:val="00C174C4"/>
    <w:rsid w:val="00C209DE"/>
    <w:rsid w:val="00C217CC"/>
    <w:rsid w:val="00C23402"/>
    <w:rsid w:val="00C23806"/>
    <w:rsid w:val="00C33236"/>
    <w:rsid w:val="00C33BDC"/>
    <w:rsid w:val="00C42342"/>
    <w:rsid w:val="00C426BC"/>
    <w:rsid w:val="00C4280F"/>
    <w:rsid w:val="00C43021"/>
    <w:rsid w:val="00C54D3C"/>
    <w:rsid w:val="00C54ED7"/>
    <w:rsid w:val="00C56C16"/>
    <w:rsid w:val="00C7032C"/>
    <w:rsid w:val="00C715B3"/>
    <w:rsid w:val="00C71D4C"/>
    <w:rsid w:val="00C76A33"/>
    <w:rsid w:val="00C76C1D"/>
    <w:rsid w:val="00C77509"/>
    <w:rsid w:val="00C80812"/>
    <w:rsid w:val="00C81230"/>
    <w:rsid w:val="00C81CB8"/>
    <w:rsid w:val="00C81D9F"/>
    <w:rsid w:val="00C83142"/>
    <w:rsid w:val="00C85C58"/>
    <w:rsid w:val="00C85FE6"/>
    <w:rsid w:val="00C87BB0"/>
    <w:rsid w:val="00C90543"/>
    <w:rsid w:val="00C90A3C"/>
    <w:rsid w:val="00C9105B"/>
    <w:rsid w:val="00C93478"/>
    <w:rsid w:val="00C94912"/>
    <w:rsid w:val="00C955A1"/>
    <w:rsid w:val="00C96560"/>
    <w:rsid w:val="00CA0A41"/>
    <w:rsid w:val="00CA3EB5"/>
    <w:rsid w:val="00CA5239"/>
    <w:rsid w:val="00CB0CFE"/>
    <w:rsid w:val="00CB39AB"/>
    <w:rsid w:val="00CB428E"/>
    <w:rsid w:val="00CB601D"/>
    <w:rsid w:val="00CC2703"/>
    <w:rsid w:val="00CC3355"/>
    <w:rsid w:val="00CC52AE"/>
    <w:rsid w:val="00CC6BA5"/>
    <w:rsid w:val="00CD4594"/>
    <w:rsid w:val="00CD69B2"/>
    <w:rsid w:val="00CD6C65"/>
    <w:rsid w:val="00CE0FE9"/>
    <w:rsid w:val="00CE1B35"/>
    <w:rsid w:val="00CE2140"/>
    <w:rsid w:val="00CE22B5"/>
    <w:rsid w:val="00CE62F6"/>
    <w:rsid w:val="00CE6328"/>
    <w:rsid w:val="00CE6CED"/>
    <w:rsid w:val="00CE6E62"/>
    <w:rsid w:val="00CF14F3"/>
    <w:rsid w:val="00CF2877"/>
    <w:rsid w:val="00CF6540"/>
    <w:rsid w:val="00CF6F78"/>
    <w:rsid w:val="00CF7EF5"/>
    <w:rsid w:val="00D03888"/>
    <w:rsid w:val="00D04282"/>
    <w:rsid w:val="00D07ABA"/>
    <w:rsid w:val="00D07E83"/>
    <w:rsid w:val="00D11450"/>
    <w:rsid w:val="00D1311C"/>
    <w:rsid w:val="00D16803"/>
    <w:rsid w:val="00D16C31"/>
    <w:rsid w:val="00D21E46"/>
    <w:rsid w:val="00D279DF"/>
    <w:rsid w:val="00D32E26"/>
    <w:rsid w:val="00D35048"/>
    <w:rsid w:val="00D41A61"/>
    <w:rsid w:val="00D42D38"/>
    <w:rsid w:val="00D46375"/>
    <w:rsid w:val="00D463BA"/>
    <w:rsid w:val="00D46C26"/>
    <w:rsid w:val="00D47791"/>
    <w:rsid w:val="00D47A97"/>
    <w:rsid w:val="00D519FC"/>
    <w:rsid w:val="00D576D8"/>
    <w:rsid w:val="00D57E55"/>
    <w:rsid w:val="00D62126"/>
    <w:rsid w:val="00D62F58"/>
    <w:rsid w:val="00D65768"/>
    <w:rsid w:val="00D65832"/>
    <w:rsid w:val="00D7080E"/>
    <w:rsid w:val="00D721F4"/>
    <w:rsid w:val="00D73424"/>
    <w:rsid w:val="00D76CA6"/>
    <w:rsid w:val="00D80AA2"/>
    <w:rsid w:val="00D82BAA"/>
    <w:rsid w:val="00D8648B"/>
    <w:rsid w:val="00D865B2"/>
    <w:rsid w:val="00D935CA"/>
    <w:rsid w:val="00D9413E"/>
    <w:rsid w:val="00D948E9"/>
    <w:rsid w:val="00D9515E"/>
    <w:rsid w:val="00D96C74"/>
    <w:rsid w:val="00D97A5D"/>
    <w:rsid w:val="00DA1E71"/>
    <w:rsid w:val="00DA24EC"/>
    <w:rsid w:val="00DA5E1F"/>
    <w:rsid w:val="00DA73C0"/>
    <w:rsid w:val="00DA7A98"/>
    <w:rsid w:val="00DB04CE"/>
    <w:rsid w:val="00DB35EA"/>
    <w:rsid w:val="00DB4E5A"/>
    <w:rsid w:val="00DB53E2"/>
    <w:rsid w:val="00DC032D"/>
    <w:rsid w:val="00DC0607"/>
    <w:rsid w:val="00DC2ACB"/>
    <w:rsid w:val="00DC5AEE"/>
    <w:rsid w:val="00DC75F1"/>
    <w:rsid w:val="00DD4259"/>
    <w:rsid w:val="00DD43F0"/>
    <w:rsid w:val="00DD4913"/>
    <w:rsid w:val="00DE55A5"/>
    <w:rsid w:val="00DE6790"/>
    <w:rsid w:val="00DF1751"/>
    <w:rsid w:val="00DF20A5"/>
    <w:rsid w:val="00DF24FD"/>
    <w:rsid w:val="00E1159A"/>
    <w:rsid w:val="00E12B87"/>
    <w:rsid w:val="00E16526"/>
    <w:rsid w:val="00E16D5B"/>
    <w:rsid w:val="00E1717E"/>
    <w:rsid w:val="00E225E7"/>
    <w:rsid w:val="00E32C84"/>
    <w:rsid w:val="00E365B1"/>
    <w:rsid w:val="00E401AC"/>
    <w:rsid w:val="00E417DE"/>
    <w:rsid w:val="00E4230C"/>
    <w:rsid w:val="00E42831"/>
    <w:rsid w:val="00E42E6C"/>
    <w:rsid w:val="00E43135"/>
    <w:rsid w:val="00E45937"/>
    <w:rsid w:val="00E46B9B"/>
    <w:rsid w:val="00E4742B"/>
    <w:rsid w:val="00E51097"/>
    <w:rsid w:val="00E601B4"/>
    <w:rsid w:val="00E649C0"/>
    <w:rsid w:val="00E65071"/>
    <w:rsid w:val="00E66FCF"/>
    <w:rsid w:val="00E676E5"/>
    <w:rsid w:val="00E73745"/>
    <w:rsid w:val="00E74316"/>
    <w:rsid w:val="00E7436A"/>
    <w:rsid w:val="00E76C05"/>
    <w:rsid w:val="00E8310F"/>
    <w:rsid w:val="00E847A9"/>
    <w:rsid w:val="00E860D7"/>
    <w:rsid w:val="00E87E00"/>
    <w:rsid w:val="00E90D4D"/>
    <w:rsid w:val="00E974D0"/>
    <w:rsid w:val="00EA3AD0"/>
    <w:rsid w:val="00EA6124"/>
    <w:rsid w:val="00EB707F"/>
    <w:rsid w:val="00EC03D4"/>
    <w:rsid w:val="00EC1EA9"/>
    <w:rsid w:val="00EC4FBE"/>
    <w:rsid w:val="00ED27C2"/>
    <w:rsid w:val="00ED2D21"/>
    <w:rsid w:val="00ED4D2D"/>
    <w:rsid w:val="00ED5732"/>
    <w:rsid w:val="00ED6E36"/>
    <w:rsid w:val="00EE2D02"/>
    <w:rsid w:val="00EE45D9"/>
    <w:rsid w:val="00EE6067"/>
    <w:rsid w:val="00EE6B18"/>
    <w:rsid w:val="00EE6C07"/>
    <w:rsid w:val="00EF08ED"/>
    <w:rsid w:val="00EF29A4"/>
    <w:rsid w:val="00EF33BD"/>
    <w:rsid w:val="00EF64E0"/>
    <w:rsid w:val="00F003DB"/>
    <w:rsid w:val="00F00C25"/>
    <w:rsid w:val="00F01053"/>
    <w:rsid w:val="00F0497C"/>
    <w:rsid w:val="00F059CE"/>
    <w:rsid w:val="00F15F77"/>
    <w:rsid w:val="00F163EB"/>
    <w:rsid w:val="00F16A50"/>
    <w:rsid w:val="00F20189"/>
    <w:rsid w:val="00F22051"/>
    <w:rsid w:val="00F24D3A"/>
    <w:rsid w:val="00F25DCF"/>
    <w:rsid w:val="00F25FDE"/>
    <w:rsid w:val="00F27F84"/>
    <w:rsid w:val="00F34006"/>
    <w:rsid w:val="00F342AD"/>
    <w:rsid w:val="00F356A2"/>
    <w:rsid w:val="00F37B59"/>
    <w:rsid w:val="00F37BD6"/>
    <w:rsid w:val="00F37DF0"/>
    <w:rsid w:val="00F500D0"/>
    <w:rsid w:val="00F50653"/>
    <w:rsid w:val="00F52401"/>
    <w:rsid w:val="00F54F74"/>
    <w:rsid w:val="00F55F8A"/>
    <w:rsid w:val="00F56488"/>
    <w:rsid w:val="00F56544"/>
    <w:rsid w:val="00F57ED3"/>
    <w:rsid w:val="00F607B1"/>
    <w:rsid w:val="00F6131D"/>
    <w:rsid w:val="00F6667B"/>
    <w:rsid w:val="00F70DAC"/>
    <w:rsid w:val="00F71951"/>
    <w:rsid w:val="00F73B7A"/>
    <w:rsid w:val="00F74108"/>
    <w:rsid w:val="00F743D1"/>
    <w:rsid w:val="00F76EB7"/>
    <w:rsid w:val="00F80C5C"/>
    <w:rsid w:val="00F817F4"/>
    <w:rsid w:val="00F82386"/>
    <w:rsid w:val="00F8320B"/>
    <w:rsid w:val="00F845AF"/>
    <w:rsid w:val="00F87023"/>
    <w:rsid w:val="00F951B5"/>
    <w:rsid w:val="00F9598F"/>
    <w:rsid w:val="00FA1542"/>
    <w:rsid w:val="00FA3D09"/>
    <w:rsid w:val="00FA4690"/>
    <w:rsid w:val="00FA58BC"/>
    <w:rsid w:val="00FA7A5D"/>
    <w:rsid w:val="00FB2849"/>
    <w:rsid w:val="00FC088B"/>
    <w:rsid w:val="00FC18FF"/>
    <w:rsid w:val="00FC5194"/>
    <w:rsid w:val="00FD7ED9"/>
    <w:rsid w:val="00FE12C7"/>
    <w:rsid w:val="00FE72EF"/>
    <w:rsid w:val="00FE7FD1"/>
    <w:rsid w:val="00FF033B"/>
    <w:rsid w:val="00FF1FD4"/>
    <w:rsid w:val="00FF29BC"/>
    <w:rsid w:val="00FF38A4"/>
    <w:rsid w:val="00FF5223"/>
    <w:rsid w:val="00FF6534"/>
    <w:rsid w:val="00FF72AE"/>
    <w:rsid w:val="01C0012B"/>
    <w:rsid w:val="01C5A865"/>
    <w:rsid w:val="01EE8780"/>
    <w:rsid w:val="02000951"/>
    <w:rsid w:val="021A037A"/>
    <w:rsid w:val="023B269C"/>
    <w:rsid w:val="023C413F"/>
    <w:rsid w:val="023DA02F"/>
    <w:rsid w:val="0251C345"/>
    <w:rsid w:val="02544500"/>
    <w:rsid w:val="02566BA8"/>
    <w:rsid w:val="025AB54D"/>
    <w:rsid w:val="02872FA4"/>
    <w:rsid w:val="028D6CE5"/>
    <w:rsid w:val="02913AF9"/>
    <w:rsid w:val="02B6CDB4"/>
    <w:rsid w:val="02DA5F06"/>
    <w:rsid w:val="0306C646"/>
    <w:rsid w:val="03123874"/>
    <w:rsid w:val="03CA1834"/>
    <w:rsid w:val="03CF8862"/>
    <w:rsid w:val="03EDF0A3"/>
    <w:rsid w:val="040DED8B"/>
    <w:rsid w:val="0427BC5A"/>
    <w:rsid w:val="042E3B4E"/>
    <w:rsid w:val="0498BF6A"/>
    <w:rsid w:val="04E09B20"/>
    <w:rsid w:val="04EE3F61"/>
    <w:rsid w:val="051CE377"/>
    <w:rsid w:val="05238BE8"/>
    <w:rsid w:val="053BC92C"/>
    <w:rsid w:val="05D7FA98"/>
    <w:rsid w:val="063BC283"/>
    <w:rsid w:val="063FBDC6"/>
    <w:rsid w:val="0646876F"/>
    <w:rsid w:val="0657F1E7"/>
    <w:rsid w:val="06B6D3F9"/>
    <w:rsid w:val="06C5A759"/>
    <w:rsid w:val="06DF1716"/>
    <w:rsid w:val="06E616EC"/>
    <w:rsid w:val="07278BBD"/>
    <w:rsid w:val="072828B7"/>
    <w:rsid w:val="0759D91A"/>
    <w:rsid w:val="078BB23C"/>
    <w:rsid w:val="078DEF5F"/>
    <w:rsid w:val="07A83068"/>
    <w:rsid w:val="07B4F205"/>
    <w:rsid w:val="07C56A0D"/>
    <w:rsid w:val="0805BBC7"/>
    <w:rsid w:val="0809C114"/>
    <w:rsid w:val="083B0988"/>
    <w:rsid w:val="084A7D55"/>
    <w:rsid w:val="086374ED"/>
    <w:rsid w:val="08643E9C"/>
    <w:rsid w:val="08BF9C15"/>
    <w:rsid w:val="08E2E5B1"/>
    <w:rsid w:val="08ED06B2"/>
    <w:rsid w:val="08FABDAA"/>
    <w:rsid w:val="08FBBC04"/>
    <w:rsid w:val="0904BB76"/>
    <w:rsid w:val="091D2E3F"/>
    <w:rsid w:val="0931A02D"/>
    <w:rsid w:val="099EC9A9"/>
    <w:rsid w:val="09BDBB05"/>
    <w:rsid w:val="09C2BD6B"/>
    <w:rsid w:val="09C9F467"/>
    <w:rsid w:val="0A03C82D"/>
    <w:rsid w:val="0A2BC81B"/>
    <w:rsid w:val="0A7B85A6"/>
    <w:rsid w:val="0A8E0E43"/>
    <w:rsid w:val="0A952DD3"/>
    <w:rsid w:val="0AD33C94"/>
    <w:rsid w:val="0AD562C8"/>
    <w:rsid w:val="0AE8F65B"/>
    <w:rsid w:val="0B4A4A05"/>
    <w:rsid w:val="0B50AE09"/>
    <w:rsid w:val="0BA8668A"/>
    <w:rsid w:val="0BB0DD08"/>
    <w:rsid w:val="0BD44B14"/>
    <w:rsid w:val="0BE083E0"/>
    <w:rsid w:val="0C00E5C8"/>
    <w:rsid w:val="0C4E9B33"/>
    <w:rsid w:val="0C697C6C"/>
    <w:rsid w:val="0C8244F0"/>
    <w:rsid w:val="0C89A774"/>
    <w:rsid w:val="0CAD08AC"/>
    <w:rsid w:val="0CC649E9"/>
    <w:rsid w:val="0D001A39"/>
    <w:rsid w:val="0D5A3325"/>
    <w:rsid w:val="0D5BC348"/>
    <w:rsid w:val="0DAC6F04"/>
    <w:rsid w:val="0E0E4686"/>
    <w:rsid w:val="0E14EC09"/>
    <w:rsid w:val="0E17FAC6"/>
    <w:rsid w:val="0E3D5C0F"/>
    <w:rsid w:val="0E3FF83B"/>
    <w:rsid w:val="0E54A68A"/>
    <w:rsid w:val="0E6D6657"/>
    <w:rsid w:val="0E8F3BC5"/>
    <w:rsid w:val="0EAEA383"/>
    <w:rsid w:val="0ED9A2F0"/>
    <w:rsid w:val="0F2786D2"/>
    <w:rsid w:val="0F2D7924"/>
    <w:rsid w:val="0F6B47B8"/>
    <w:rsid w:val="0F6ECC57"/>
    <w:rsid w:val="0FA2229B"/>
    <w:rsid w:val="0FC796B4"/>
    <w:rsid w:val="0FD23D95"/>
    <w:rsid w:val="0FDA68ED"/>
    <w:rsid w:val="10258D5D"/>
    <w:rsid w:val="103BC5B6"/>
    <w:rsid w:val="106E706D"/>
    <w:rsid w:val="10799CC3"/>
    <w:rsid w:val="10829585"/>
    <w:rsid w:val="10BC47A6"/>
    <w:rsid w:val="10C94327"/>
    <w:rsid w:val="10F24EDA"/>
    <w:rsid w:val="110179FD"/>
    <w:rsid w:val="111EAA02"/>
    <w:rsid w:val="11266C32"/>
    <w:rsid w:val="112A1A3E"/>
    <w:rsid w:val="11466ED6"/>
    <w:rsid w:val="1155B15D"/>
    <w:rsid w:val="11D431DC"/>
    <w:rsid w:val="11E1B5A2"/>
    <w:rsid w:val="12014375"/>
    <w:rsid w:val="123150D1"/>
    <w:rsid w:val="126999E9"/>
    <w:rsid w:val="1269B9F7"/>
    <w:rsid w:val="12F419B9"/>
    <w:rsid w:val="13554F19"/>
    <w:rsid w:val="137EEB57"/>
    <w:rsid w:val="13BBDC81"/>
    <w:rsid w:val="13D59858"/>
    <w:rsid w:val="14193B6A"/>
    <w:rsid w:val="141EDCBD"/>
    <w:rsid w:val="1436EAFD"/>
    <w:rsid w:val="14694DCF"/>
    <w:rsid w:val="1484D6D7"/>
    <w:rsid w:val="14A17406"/>
    <w:rsid w:val="14C9E966"/>
    <w:rsid w:val="14E321D3"/>
    <w:rsid w:val="150D6F23"/>
    <w:rsid w:val="152BE7E6"/>
    <w:rsid w:val="152BF112"/>
    <w:rsid w:val="1547FB3F"/>
    <w:rsid w:val="1553FE51"/>
    <w:rsid w:val="155F8EDC"/>
    <w:rsid w:val="15622D58"/>
    <w:rsid w:val="1580C33A"/>
    <w:rsid w:val="15866F2E"/>
    <w:rsid w:val="16AB1D2B"/>
    <w:rsid w:val="16D17972"/>
    <w:rsid w:val="16D7E5B9"/>
    <w:rsid w:val="171172D1"/>
    <w:rsid w:val="171F4713"/>
    <w:rsid w:val="17205E1A"/>
    <w:rsid w:val="172279B4"/>
    <w:rsid w:val="172F2F3D"/>
    <w:rsid w:val="178687F8"/>
    <w:rsid w:val="178CF5DA"/>
    <w:rsid w:val="17AD686E"/>
    <w:rsid w:val="17B23AD4"/>
    <w:rsid w:val="17EA60FB"/>
    <w:rsid w:val="17F9465B"/>
    <w:rsid w:val="1805E710"/>
    <w:rsid w:val="180A9E19"/>
    <w:rsid w:val="182113BE"/>
    <w:rsid w:val="183FEFA1"/>
    <w:rsid w:val="1857C8E6"/>
    <w:rsid w:val="18A53CE3"/>
    <w:rsid w:val="18B9DB0C"/>
    <w:rsid w:val="18CDD674"/>
    <w:rsid w:val="19667219"/>
    <w:rsid w:val="197157BC"/>
    <w:rsid w:val="1986A5F2"/>
    <w:rsid w:val="19F69B9F"/>
    <w:rsid w:val="1A109C8B"/>
    <w:rsid w:val="1A389CDF"/>
    <w:rsid w:val="1A3E3D5B"/>
    <w:rsid w:val="1A62B243"/>
    <w:rsid w:val="1A9D3816"/>
    <w:rsid w:val="1AB37A5E"/>
    <w:rsid w:val="1B08E295"/>
    <w:rsid w:val="1B189560"/>
    <w:rsid w:val="1B3B6E79"/>
    <w:rsid w:val="1B518C50"/>
    <w:rsid w:val="1B6B11B1"/>
    <w:rsid w:val="1B94D35C"/>
    <w:rsid w:val="1BCFFD4A"/>
    <w:rsid w:val="1BE50AE8"/>
    <w:rsid w:val="1BE6AC14"/>
    <w:rsid w:val="1BEDBB3E"/>
    <w:rsid w:val="1C15E6D8"/>
    <w:rsid w:val="1C44FFAA"/>
    <w:rsid w:val="1CDCA56B"/>
    <w:rsid w:val="1D18EB00"/>
    <w:rsid w:val="1D6AE4C5"/>
    <w:rsid w:val="1D72EF58"/>
    <w:rsid w:val="1D88AF3D"/>
    <w:rsid w:val="1D9A271C"/>
    <w:rsid w:val="1DE84078"/>
    <w:rsid w:val="1DEBA7F6"/>
    <w:rsid w:val="1E476738"/>
    <w:rsid w:val="1E5D449E"/>
    <w:rsid w:val="1E658531"/>
    <w:rsid w:val="1E95DED7"/>
    <w:rsid w:val="1EB9C01B"/>
    <w:rsid w:val="1EC338F3"/>
    <w:rsid w:val="1EC75D05"/>
    <w:rsid w:val="1EDF8C1A"/>
    <w:rsid w:val="1EF4685C"/>
    <w:rsid w:val="1F0F73FC"/>
    <w:rsid w:val="1F171F43"/>
    <w:rsid w:val="1F178446"/>
    <w:rsid w:val="1F325E1C"/>
    <w:rsid w:val="1F3743FE"/>
    <w:rsid w:val="1F3BA38B"/>
    <w:rsid w:val="1F5737A1"/>
    <w:rsid w:val="1FF6DBD9"/>
    <w:rsid w:val="1FFCAE07"/>
    <w:rsid w:val="204789A3"/>
    <w:rsid w:val="20848886"/>
    <w:rsid w:val="209A8320"/>
    <w:rsid w:val="20F97067"/>
    <w:rsid w:val="2105753A"/>
    <w:rsid w:val="213FDD93"/>
    <w:rsid w:val="2173466D"/>
    <w:rsid w:val="21E06B9B"/>
    <w:rsid w:val="2202CA07"/>
    <w:rsid w:val="22178A0F"/>
    <w:rsid w:val="222757A8"/>
    <w:rsid w:val="2274FCBC"/>
    <w:rsid w:val="227D00C3"/>
    <w:rsid w:val="22809FC1"/>
    <w:rsid w:val="229A3E74"/>
    <w:rsid w:val="22E3E41C"/>
    <w:rsid w:val="22EEE026"/>
    <w:rsid w:val="22FFF9A3"/>
    <w:rsid w:val="2305E920"/>
    <w:rsid w:val="23539EE6"/>
    <w:rsid w:val="23AA42D6"/>
    <w:rsid w:val="23C5F117"/>
    <w:rsid w:val="23D43F6F"/>
    <w:rsid w:val="23DD0AB8"/>
    <w:rsid w:val="241C38AC"/>
    <w:rsid w:val="2420E749"/>
    <w:rsid w:val="24565AC5"/>
    <w:rsid w:val="246E9114"/>
    <w:rsid w:val="247B9DDE"/>
    <w:rsid w:val="248F6D80"/>
    <w:rsid w:val="24A7B9E9"/>
    <w:rsid w:val="24BCC34E"/>
    <w:rsid w:val="2503C4F7"/>
    <w:rsid w:val="250C4C9B"/>
    <w:rsid w:val="25408E01"/>
    <w:rsid w:val="2557F934"/>
    <w:rsid w:val="258384C5"/>
    <w:rsid w:val="259DEFE4"/>
    <w:rsid w:val="25A86CEB"/>
    <w:rsid w:val="25D2BB9C"/>
    <w:rsid w:val="25D31044"/>
    <w:rsid w:val="25D31C94"/>
    <w:rsid w:val="25D97BD7"/>
    <w:rsid w:val="26017684"/>
    <w:rsid w:val="262C371D"/>
    <w:rsid w:val="263DA14A"/>
    <w:rsid w:val="2648BE99"/>
    <w:rsid w:val="264E5018"/>
    <w:rsid w:val="2677264D"/>
    <w:rsid w:val="269DCAEC"/>
    <w:rsid w:val="26B75F86"/>
    <w:rsid w:val="26CAD171"/>
    <w:rsid w:val="27124CF2"/>
    <w:rsid w:val="2719DFB5"/>
    <w:rsid w:val="27214563"/>
    <w:rsid w:val="276A8C6B"/>
    <w:rsid w:val="27781FD5"/>
    <w:rsid w:val="27C0F452"/>
    <w:rsid w:val="27C8E870"/>
    <w:rsid w:val="27D05786"/>
    <w:rsid w:val="27D2A40A"/>
    <w:rsid w:val="27D9A4DD"/>
    <w:rsid w:val="27E32F14"/>
    <w:rsid w:val="27EED748"/>
    <w:rsid w:val="27F2FCE0"/>
    <w:rsid w:val="27F73173"/>
    <w:rsid w:val="28088B42"/>
    <w:rsid w:val="284BBFBB"/>
    <w:rsid w:val="284D7CC0"/>
    <w:rsid w:val="285C5FCF"/>
    <w:rsid w:val="286063DB"/>
    <w:rsid w:val="2872E215"/>
    <w:rsid w:val="28B6AF25"/>
    <w:rsid w:val="29556A0D"/>
    <w:rsid w:val="29C8A1C6"/>
    <w:rsid w:val="29CF19D8"/>
    <w:rsid w:val="2A452FEF"/>
    <w:rsid w:val="2A8CFACE"/>
    <w:rsid w:val="2A9A8E08"/>
    <w:rsid w:val="2AF334D0"/>
    <w:rsid w:val="2B0751F8"/>
    <w:rsid w:val="2B13FE34"/>
    <w:rsid w:val="2B26853F"/>
    <w:rsid w:val="2B26DAE9"/>
    <w:rsid w:val="2B955DA9"/>
    <w:rsid w:val="2C5AAB80"/>
    <w:rsid w:val="2C66368E"/>
    <w:rsid w:val="2C6A4D48"/>
    <w:rsid w:val="2CC2EDBD"/>
    <w:rsid w:val="2CD0F42D"/>
    <w:rsid w:val="2CD1FAF0"/>
    <w:rsid w:val="2D1EF647"/>
    <w:rsid w:val="2D1F39EF"/>
    <w:rsid w:val="2D28CF11"/>
    <w:rsid w:val="2D4B9A86"/>
    <w:rsid w:val="2D5AB5AD"/>
    <w:rsid w:val="2DA72579"/>
    <w:rsid w:val="2DCE53F6"/>
    <w:rsid w:val="2E1FB782"/>
    <w:rsid w:val="2E3AB23E"/>
    <w:rsid w:val="2E635590"/>
    <w:rsid w:val="2E6951F1"/>
    <w:rsid w:val="2E6AFB80"/>
    <w:rsid w:val="2EA163BB"/>
    <w:rsid w:val="2EAC2757"/>
    <w:rsid w:val="2ED473E6"/>
    <w:rsid w:val="2ED79DD9"/>
    <w:rsid w:val="2EF0248C"/>
    <w:rsid w:val="2F1D7E8F"/>
    <w:rsid w:val="2F61B552"/>
    <w:rsid w:val="2F87852F"/>
    <w:rsid w:val="2FB34FB0"/>
    <w:rsid w:val="30005D65"/>
    <w:rsid w:val="301CE3F7"/>
    <w:rsid w:val="30328DB4"/>
    <w:rsid w:val="305356C1"/>
    <w:rsid w:val="30536603"/>
    <w:rsid w:val="305D39B7"/>
    <w:rsid w:val="309479E9"/>
    <w:rsid w:val="3097F88C"/>
    <w:rsid w:val="30A20A94"/>
    <w:rsid w:val="30EBCCCC"/>
    <w:rsid w:val="30F5A90B"/>
    <w:rsid w:val="3113326B"/>
    <w:rsid w:val="314488A6"/>
    <w:rsid w:val="315138AE"/>
    <w:rsid w:val="31599B7D"/>
    <w:rsid w:val="31723BAA"/>
    <w:rsid w:val="31C47685"/>
    <w:rsid w:val="31F1AB91"/>
    <w:rsid w:val="3241F4FD"/>
    <w:rsid w:val="32B94945"/>
    <w:rsid w:val="32BF8DBB"/>
    <w:rsid w:val="32C356FA"/>
    <w:rsid w:val="32D01823"/>
    <w:rsid w:val="32D69C19"/>
    <w:rsid w:val="32E68071"/>
    <w:rsid w:val="3317C96D"/>
    <w:rsid w:val="331D46EA"/>
    <w:rsid w:val="336EFDDF"/>
    <w:rsid w:val="338627CB"/>
    <w:rsid w:val="33B94D3E"/>
    <w:rsid w:val="33D575AB"/>
    <w:rsid w:val="343E2D90"/>
    <w:rsid w:val="34535715"/>
    <w:rsid w:val="3457538C"/>
    <w:rsid w:val="34604290"/>
    <w:rsid w:val="34792F46"/>
    <w:rsid w:val="34897AA9"/>
    <w:rsid w:val="348FA639"/>
    <w:rsid w:val="34B90E40"/>
    <w:rsid w:val="34BE70D8"/>
    <w:rsid w:val="34DEE3A4"/>
    <w:rsid w:val="350B19B0"/>
    <w:rsid w:val="3528ABDE"/>
    <w:rsid w:val="353E26B8"/>
    <w:rsid w:val="35461312"/>
    <w:rsid w:val="356853B3"/>
    <w:rsid w:val="35758CFC"/>
    <w:rsid w:val="35986CA0"/>
    <w:rsid w:val="35C0232F"/>
    <w:rsid w:val="35D897B1"/>
    <w:rsid w:val="35EC3637"/>
    <w:rsid w:val="35F0FA9E"/>
    <w:rsid w:val="361E8F5E"/>
    <w:rsid w:val="3712F0C6"/>
    <w:rsid w:val="37160C8F"/>
    <w:rsid w:val="37349C94"/>
    <w:rsid w:val="373CA13E"/>
    <w:rsid w:val="378E1DB5"/>
    <w:rsid w:val="3792865A"/>
    <w:rsid w:val="37A416C1"/>
    <w:rsid w:val="37B4A3E4"/>
    <w:rsid w:val="37BE9BA1"/>
    <w:rsid w:val="37E9068E"/>
    <w:rsid w:val="381FA5F0"/>
    <w:rsid w:val="383BDF3A"/>
    <w:rsid w:val="385F3BD9"/>
    <w:rsid w:val="38D73E29"/>
    <w:rsid w:val="3910FDD7"/>
    <w:rsid w:val="391B8240"/>
    <w:rsid w:val="39568784"/>
    <w:rsid w:val="39584945"/>
    <w:rsid w:val="3989C01F"/>
    <w:rsid w:val="398EA265"/>
    <w:rsid w:val="39AB77A2"/>
    <w:rsid w:val="39B18862"/>
    <w:rsid w:val="39B19A2A"/>
    <w:rsid w:val="39B69E29"/>
    <w:rsid w:val="3A28F082"/>
    <w:rsid w:val="3A2BCDD5"/>
    <w:rsid w:val="3A4640A3"/>
    <w:rsid w:val="3A507904"/>
    <w:rsid w:val="3A79083E"/>
    <w:rsid w:val="3A995F76"/>
    <w:rsid w:val="3B087781"/>
    <w:rsid w:val="3B0B58E6"/>
    <w:rsid w:val="3B10550F"/>
    <w:rsid w:val="3B80E2B5"/>
    <w:rsid w:val="3BAB2182"/>
    <w:rsid w:val="3BF35FDB"/>
    <w:rsid w:val="3C489AE2"/>
    <w:rsid w:val="3C5570DF"/>
    <w:rsid w:val="3C676554"/>
    <w:rsid w:val="3C79FE6B"/>
    <w:rsid w:val="3C873738"/>
    <w:rsid w:val="3CA89E2A"/>
    <w:rsid w:val="3CAF31F4"/>
    <w:rsid w:val="3CC35D00"/>
    <w:rsid w:val="3CC92864"/>
    <w:rsid w:val="3CF0BFB1"/>
    <w:rsid w:val="3D253869"/>
    <w:rsid w:val="3D640EF9"/>
    <w:rsid w:val="3D6553F1"/>
    <w:rsid w:val="3D776C6D"/>
    <w:rsid w:val="3D8B4C3E"/>
    <w:rsid w:val="3DBCBECD"/>
    <w:rsid w:val="3DC6AFFC"/>
    <w:rsid w:val="3E086D90"/>
    <w:rsid w:val="3E1E3E33"/>
    <w:rsid w:val="3E7178FE"/>
    <w:rsid w:val="3E74DFFB"/>
    <w:rsid w:val="3E9F2B04"/>
    <w:rsid w:val="3EA100B5"/>
    <w:rsid w:val="3EA593A8"/>
    <w:rsid w:val="3EB00976"/>
    <w:rsid w:val="3EB5988B"/>
    <w:rsid w:val="3EBFF2F8"/>
    <w:rsid w:val="3EF085FF"/>
    <w:rsid w:val="3F1555ED"/>
    <w:rsid w:val="3F6F76D3"/>
    <w:rsid w:val="3FA6EE85"/>
    <w:rsid w:val="3FDCA368"/>
    <w:rsid w:val="3FFA1CEB"/>
    <w:rsid w:val="3FFA3C40"/>
    <w:rsid w:val="40623F12"/>
    <w:rsid w:val="40AA092F"/>
    <w:rsid w:val="40BCAE32"/>
    <w:rsid w:val="40C99560"/>
    <w:rsid w:val="413CF159"/>
    <w:rsid w:val="414F7637"/>
    <w:rsid w:val="4168AEA5"/>
    <w:rsid w:val="41AF1634"/>
    <w:rsid w:val="41C3F9F6"/>
    <w:rsid w:val="41E683C9"/>
    <w:rsid w:val="41F62C22"/>
    <w:rsid w:val="42163E9A"/>
    <w:rsid w:val="4238B22A"/>
    <w:rsid w:val="429A2665"/>
    <w:rsid w:val="42BF79D4"/>
    <w:rsid w:val="42D0981C"/>
    <w:rsid w:val="42D69902"/>
    <w:rsid w:val="42DBADB6"/>
    <w:rsid w:val="42DD0CA3"/>
    <w:rsid w:val="432EA455"/>
    <w:rsid w:val="434FB350"/>
    <w:rsid w:val="4385D296"/>
    <w:rsid w:val="43B34412"/>
    <w:rsid w:val="43EC2651"/>
    <w:rsid w:val="43EFDB0A"/>
    <w:rsid w:val="44C23B56"/>
    <w:rsid w:val="4519B88C"/>
    <w:rsid w:val="45201E41"/>
    <w:rsid w:val="453B2333"/>
    <w:rsid w:val="4574955B"/>
    <w:rsid w:val="45A86A3C"/>
    <w:rsid w:val="45D5F977"/>
    <w:rsid w:val="45F23FEE"/>
    <w:rsid w:val="46057136"/>
    <w:rsid w:val="461E5B79"/>
    <w:rsid w:val="46650CFA"/>
    <w:rsid w:val="467DDC0E"/>
    <w:rsid w:val="46B01CC3"/>
    <w:rsid w:val="46E47FCD"/>
    <w:rsid w:val="470981F7"/>
    <w:rsid w:val="4717A2CC"/>
    <w:rsid w:val="472F0F64"/>
    <w:rsid w:val="47C330D5"/>
    <w:rsid w:val="47D06147"/>
    <w:rsid w:val="47FD1E61"/>
    <w:rsid w:val="4807B3A7"/>
    <w:rsid w:val="480BF2E3"/>
    <w:rsid w:val="483FB59C"/>
    <w:rsid w:val="4850D027"/>
    <w:rsid w:val="485AB675"/>
    <w:rsid w:val="4881CC36"/>
    <w:rsid w:val="4891E695"/>
    <w:rsid w:val="4893464F"/>
    <w:rsid w:val="48A7FED6"/>
    <w:rsid w:val="4961B58F"/>
    <w:rsid w:val="49660816"/>
    <w:rsid w:val="497E6A51"/>
    <w:rsid w:val="4999C0A6"/>
    <w:rsid w:val="49B4AAB1"/>
    <w:rsid w:val="49DB09D4"/>
    <w:rsid w:val="49EB255D"/>
    <w:rsid w:val="49FCCE52"/>
    <w:rsid w:val="4A05AC41"/>
    <w:rsid w:val="4A1F5677"/>
    <w:rsid w:val="4A258F66"/>
    <w:rsid w:val="4A5D9040"/>
    <w:rsid w:val="4A6D523A"/>
    <w:rsid w:val="4A6F6A0B"/>
    <w:rsid w:val="4A72B1BD"/>
    <w:rsid w:val="4AA1778A"/>
    <w:rsid w:val="4ACA9573"/>
    <w:rsid w:val="4AD9198A"/>
    <w:rsid w:val="4AEACA71"/>
    <w:rsid w:val="4AEBE9A6"/>
    <w:rsid w:val="4B1C7483"/>
    <w:rsid w:val="4B23FD6C"/>
    <w:rsid w:val="4B456B27"/>
    <w:rsid w:val="4B8C3313"/>
    <w:rsid w:val="4BACECB1"/>
    <w:rsid w:val="4BB7AF98"/>
    <w:rsid w:val="4BE3BC71"/>
    <w:rsid w:val="4BEEE094"/>
    <w:rsid w:val="4BF8F2FF"/>
    <w:rsid w:val="4C801FE3"/>
    <w:rsid w:val="4C863D27"/>
    <w:rsid w:val="4CB3C51D"/>
    <w:rsid w:val="4CC6C5A8"/>
    <w:rsid w:val="4D1D25A7"/>
    <w:rsid w:val="4D433862"/>
    <w:rsid w:val="4D6CA5D8"/>
    <w:rsid w:val="4DB76901"/>
    <w:rsid w:val="4DC37D2E"/>
    <w:rsid w:val="4E163663"/>
    <w:rsid w:val="4E559DFC"/>
    <w:rsid w:val="4E566C70"/>
    <w:rsid w:val="4E614692"/>
    <w:rsid w:val="4E725AC5"/>
    <w:rsid w:val="4E84449A"/>
    <w:rsid w:val="4E9B1F1F"/>
    <w:rsid w:val="4EC375B4"/>
    <w:rsid w:val="4F748E35"/>
    <w:rsid w:val="4F901A84"/>
    <w:rsid w:val="4F945FB7"/>
    <w:rsid w:val="4FA0F201"/>
    <w:rsid w:val="4FA92648"/>
    <w:rsid w:val="4FC1E4B5"/>
    <w:rsid w:val="4FC9C134"/>
    <w:rsid w:val="4FF1294B"/>
    <w:rsid w:val="4FFFE7D1"/>
    <w:rsid w:val="500B36FF"/>
    <w:rsid w:val="503274EF"/>
    <w:rsid w:val="50381F6E"/>
    <w:rsid w:val="50B98610"/>
    <w:rsid w:val="50CD832B"/>
    <w:rsid w:val="50D5868C"/>
    <w:rsid w:val="50D9CF88"/>
    <w:rsid w:val="50F94D18"/>
    <w:rsid w:val="51D9AC97"/>
    <w:rsid w:val="521BE6B9"/>
    <w:rsid w:val="526742DF"/>
    <w:rsid w:val="5267EE6E"/>
    <w:rsid w:val="526803D8"/>
    <w:rsid w:val="52D3C51A"/>
    <w:rsid w:val="52DC6ADF"/>
    <w:rsid w:val="52EAAC13"/>
    <w:rsid w:val="52FDC770"/>
    <w:rsid w:val="530D9745"/>
    <w:rsid w:val="530E9F1A"/>
    <w:rsid w:val="535475F4"/>
    <w:rsid w:val="53577612"/>
    <w:rsid w:val="535F788A"/>
    <w:rsid w:val="536F954E"/>
    <w:rsid w:val="5372FD44"/>
    <w:rsid w:val="539BC191"/>
    <w:rsid w:val="53A83B5E"/>
    <w:rsid w:val="53B96454"/>
    <w:rsid w:val="53CE59DD"/>
    <w:rsid w:val="5403CEFC"/>
    <w:rsid w:val="541183AE"/>
    <w:rsid w:val="5422DFCE"/>
    <w:rsid w:val="543886C6"/>
    <w:rsid w:val="544836E8"/>
    <w:rsid w:val="547164C2"/>
    <w:rsid w:val="547E4C6B"/>
    <w:rsid w:val="547EE77A"/>
    <w:rsid w:val="54886B60"/>
    <w:rsid w:val="54959239"/>
    <w:rsid w:val="54C9A9D9"/>
    <w:rsid w:val="54DC8137"/>
    <w:rsid w:val="54F7CC24"/>
    <w:rsid w:val="5505DE8D"/>
    <w:rsid w:val="554653E1"/>
    <w:rsid w:val="5570D050"/>
    <w:rsid w:val="55752C99"/>
    <w:rsid w:val="55BA7880"/>
    <w:rsid w:val="55F6ABD6"/>
    <w:rsid w:val="5606ED61"/>
    <w:rsid w:val="56118A2A"/>
    <w:rsid w:val="56153086"/>
    <w:rsid w:val="5620EE21"/>
    <w:rsid w:val="56A838BB"/>
    <w:rsid w:val="56BC6101"/>
    <w:rsid w:val="56F1F79D"/>
    <w:rsid w:val="570BFBCD"/>
    <w:rsid w:val="5730501D"/>
    <w:rsid w:val="578BFB39"/>
    <w:rsid w:val="57909370"/>
    <w:rsid w:val="57A0F9A7"/>
    <w:rsid w:val="57CC63FD"/>
    <w:rsid w:val="57D45F21"/>
    <w:rsid w:val="5803ADA6"/>
    <w:rsid w:val="581B29CD"/>
    <w:rsid w:val="585087E7"/>
    <w:rsid w:val="585F5CF2"/>
    <w:rsid w:val="5871BC22"/>
    <w:rsid w:val="587DABE7"/>
    <w:rsid w:val="58BCA3B6"/>
    <w:rsid w:val="58E3BB95"/>
    <w:rsid w:val="597433DD"/>
    <w:rsid w:val="59DCC9E3"/>
    <w:rsid w:val="5A11C323"/>
    <w:rsid w:val="5A33D719"/>
    <w:rsid w:val="5A743CE1"/>
    <w:rsid w:val="5A7F7714"/>
    <w:rsid w:val="5A92472D"/>
    <w:rsid w:val="5AA197DB"/>
    <w:rsid w:val="5AC7DE94"/>
    <w:rsid w:val="5BDB471B"/>
    <w:rsid w:val="5C035531"/>
    <w:rsid w:val="5C403170"/>
    <w:rsid w:val="5C51CF56"/>
    <w:rsid w:val="5C51FB46"/>
    <w:rsid w:val="5C66991E"/>
    <w:rsid w:val="5C7836A2"/>
    <w:rsid w:val="5C787DA7"/>
    <w:rsid w:val="5CC56134"/>
    <w:rsid w:val="5CE804DA"/>
    <w:rsid w:val="5D1571BA"/>
    <w:rsid w:val="5D1DC561"/>
    <w:rsid w:val="5D2E913D"/>
    <w:rsid w:val="5D3DFDE2"/>
    <w:rsid w:val="5D5F5C18"/>
    <w:rsid w:val="5D640714"/>
    <w:rsid w:val="5D9D354C"/>
    <w:rsid w:val="5DA44A72"/>
    <w:rsid w:val="5DA72662"/>
    <w:rsid w:val="5E0C917E"/>
    <w:rsid w:val="5E2FE907"/>
    <w:rsid w:val="5E77BD86"/>
    <w:rsid w:val="5EDEAE86"/>
    <w:rsid w:val="5F1528E2"/>
    <w:rsid w:val="5F483774"/>
    <w:rsid w:val="5F841BB4"/>
    <w:rsid w:val="5FAB1AB3"/>
    <w:rsid w:val="6090BF7A"/>
    <w:rsid w:val="61113E9B"/>
    <w:rsid w:val="612992D9"/>
    <w:rsid w:val="6150218D"/>
    <w:rsid w:val="6172C26F"/>
    <w:rsid w:val="61936896"/>
    <w:rsid w:val="619CB4E1"/>
    <w:rsid w:val="621FC9B8"/>
    <w:rsid w:val="62480342"/>
    <w:rsid w:val="625F7C75"/>
    <w:rsid w:val="62693E4A"/>
    <w:rsid w:val="632F9F83"/>
    <w:rsid w:val="6333474D"/>
    <w:rsid w:val="63532659"/>
    <w:rsid w:val="6391D763"/>
    <w:rsid w:val="63997CA8"/>
    <w:rsid w:val="63A24E8B"/>
    <w:rsid w:val="63CFFFB2"/>
    <w:rsid w:val="63D5E674"/>
    <w:rsid w:val="63DDCAD0"/>
    <w:rsid w:val="64039D20"/>
    <w:rsid w:val="641D8EA2"/>
    <w:rsid w:val="643C87F5"/>
    <w:rsid w:val="649A3AFB"/>
    <w:rsid w:val="64D7C2B2"/>
    <w:rsid w:val="64ED0ED5"/>
    <w:rsid w:val="6506DDA0"/>
    <w:rsid w:val="652BA893"/>
    <w:rsid w:val="6552AA7C"/>
    <w:rsid w:val="6582FC1D"/>
    <w:rsid w:val="65E0C9DD"/>
    <w:rsid w:val="65F8FC17"/>
    <w:rsid w:val="662B6699"/>
    <w:rsid w:val="66342705"/>
    <w:rsid w:val="66370D6B"/>
    <w:rsid w:val="666344AA"/>
    <w:rsid w:val="6669F25C"/>
    <w:rsid w:val="66841D96"/>
    <w:rsid w:val="66A323B2"/>
    <w:rsid w:val="66BDE6FE"/>
    <w:rsid w:val="66E7EBD2"/>
    <w:rsid w:val="670843D6"/>
    <w:rsid w:val="6725026F"/>
    <w:rsid w:val="67420DFB"/>
    <w:rsid w:val="6789C38C"/>
    <w:rsid w:val="67A5E572"/>
    <w:rsid w:val="67C83BE2"/>
    <w:rsid w:val="67D38665"/>
    <w:rsid w:val="67E664CA"/>
    <w:rsid w:val="67F5A590"/>
    <w:rsid w:val="67FCDDC2"/>
    <w:rsid w:val="68085E97"/>
    <w:rsid w:val="682A20F4"/>
    <w:rsid w:val="686538E3"/>
    <w:rsid w:val="68800CB3"/>
    <w:rsid w:val="68964443"/>
    <w:rsid w:val="68B4681C"/>
    <w:rsid w:val="690D0316"/>
    <w:rsid w:val="6954D2AB"/>
    <w:rsid w:val="69569E1A"/>
    <w:rsid w:val="695F258A"/>
    <w:rsid w:val="697E6856"/>
    <w:rsid w:val="69C4CB21"/>
    <w:rsid w:val="69D94CCE"/>
    <w:rsid w:val="6A06EF3C"/>
    <w:rsid w:val="6A3A3B78"/>
    <w:rsid w:val="6A78B301"/>
    <w:rsid w:val="6A8849BC"/>
    <w:rsid w:val="6A9E2763"/>
    <w:rsid w:val="6AABE20D"/>
    <w:rsid w:val="6AB11FB1"/>
    <w:rsid w:val="6ACEE317"/>
    <w:rsid w:val="6AF69DAA"/>
    <w:rsid w:val="6B454CD6"/>
    <w:rsid w:val="6B5A8F4C"/>
    <w:rsid w:val="6B8FB87C"/>
    <w:rsid w:val="6B979DF8"/>
    <w:rsid w:val="6BC86A6C"/>
    <w:rsid w:val="6BCB525F"/>
    <w:rsid w:val="6BEBF3FE"/>
    <w:rsid w:val="6C52C3F2"/>
    <w:rsid w:val="6CAA31D5"/>
    <w:rsid w:val="6CD0C3B1"/>
    <w:rsid w:val="6D2E0390"/>
    <w:rsid w:val="6D52964F"/>
    <w:rsid w:val="6D5DC386"/>
    <w:rsid w:val="6D6603F3"/>
    <w:rsid w:val="6D923F8E"/>
    <w:rsid w:val="6DB9C788"/>
    <w:rsid w:val="6DBC9148"/>
    <w:rsid w:val="6DD5C2BB"/>
    <w:rsid w:val="6DF450B2"/>
    <w:rsid w:val="6E3D738A"/>
    <w:rsid w:val="6E584309"/>
    <w:rsid w:val="6E5A66EB"/>
    <w:rsid w:val="6E6AB43C"/>
    <w:rsid w:val="6E823356"/>
    <w:rsid w:val="6EB33824"/>
    <w:rsid w:val="6F10BE39"/>
    <w:rsid w:val="6F1171E8"/>
    <w:rsid w:val="6F2B6FC2"/>
    <w:rsid w:val="6FD82C73"/>
    <w:rsid w:val="70298FB6"/>
    <w:rsid w:val="705CBDEA"/>
    <w:rsid w:val="7075CE45"/>
    <w:rsid w:val="707BB952"/>
    <w:rsid w:val="70B58871"/>
    <w:rsid w:val="70D01B64"/>
    <w:rsid w:val="7100B8A5"/>
    <w:rsid w:val="7145B77F"/>
    <w:rsid w:val="7160DD79"/>
    <w:rsid w:val="71C55BA4"/>
    <w:rsid w:val="71EFFBD4"/>
    <w:rsid w:val="71F6F79A"/>
    <w:rsid w:val="71F75473"/>
    <w:rsid w:val="71F83F58"/>
    <w:rsid w:val="71FD478C"/>
    <w:rsid w:val="72503C2F"/>
    <w:rsid w:val="727F8B96"/>
    <w:rsid w:val="72E207F7"/>
    <w:rsid w:val="73147E9E"/>
    <w:rsid w:val="73583FF9"/>
    <w:rsid w:val="735F4B76"/>
    <w:rsid w:val="73709F99"/>
    <w:rsid w:val="737868CD"/>
    <w:rsid w:val="73A94294"/>
    <w:rsid w:val="73CFFD6F"/>
    <w:rsid w:val="73DD97BB"/>
    <w:rsid w:val="73E4709F"/>
    <w:rsid w:val="74015CEE"/>
    <w:rsid w:val="74635BE7"/>
    <w:rsid w:val="74D30F1F"/>
    <w:rsid w:val="74E535EF"/>
    <w:rsid w:val="74E97C22"/>
    <w:rsid w:val="74F28082"/>
    <w:rsid w:val="75059272"/>
    <w:rsid w:val="751B3D8F"/>
    <w:rsid w:val="7546EC21"/>
    <w:rsid w:val="7567ADC1"/>
    <w:rsid w:val="7575FC65"/>
    <w:rsid w:val="75BB92D6"/>
    <w:rsid w:val="75C87587"/>
    <w:rsid w:val="75DE8ABC"/>
    <w:rsid w:val="76163F2D"/>
    <w:rsid w:val="7616B86E"/>
    <w:rsid w:val="763A6BF4"/>
    <w:rsid w:val="7656666E"/>
    <w:rsid w:val="76976111"/>
    <w:rsid w:val="76E33D8E"/>
    <w:rsid w:val="76FAE448"/>
    <w:rsid w:val="773C41D2"/>
    <w:rsid w:val="778F8576"/>
    <w:rsid w:val="77CD9017"/>
    <w:rsid w:val="77F6BD21"/>
    <w:rsid w:val="782AF8BC"/>
    <w:rsid w:val="782C789C"/>
    <w:rsid w:val="7839F0FF"/>
    <w:rsid w:val="785D5BE6"/>
    <w:rsid w:val="785EFC5C"/>
    <w:rsid w:val="7879B95C"/>
    <w:rsid w:val="789BA267"/>
    <w:rsid w:val="78DDF501"/>
    <w:rsid w:val="7918CB9A"/>
    <w:rsid w:val="792A70B2"/>
    <w:rsid w:val="7956AE2B"/>
    <w:rsid w:val="799E89A7"/>
    <w:rsid w:val="7A971EC6"/>
    <w:rsid w:val="7A9913EE"/>
    <w:rsid w:val="7AC862A4"/>
    <w:rsid w:val="7B1A09B0"/>
    <w:rsid w:val="7B6571FC"/>
    <w:rsid w:val="7B7D60BC"/>
    <w:rsid w:val="7B9B9B3C"/>
    <w:rsid w:val="7C3621B6"/>
    <w:rsid w:val="7C3D6BEB"/>
    <w:rsid w:val="7C450136"/>
    <w:rsid w:val="7C98A5D1"/>
    <w:rsid w:val="7CA3D075"/>
    <w:rsid w:val="7CAE947E"/>
    <w:rsid w:val="7CB42365"/>
    <w:rsid w:val="7CB6D8E1"/>
    <w:rsid w:val="7CD36946"/>
    <w:rsid w:val="7CF1FB02"/>
    <w:rsid w:val="7D8946DB"/>
    <w:rsid w:val="7DEC14BD"/>
    <w:rsid w:val="7E01E81D"/>
    <w:rsid w:val="7E045338"/>
    <w:rsid w:val="7E6618D0"/>
    <w:rsid w:val="7E990604"/>
    <w:rsid w:val="7EAB8E80"/>
    <w:rsid w:val="7EACE88F"/>
    <w:rsid w:val="7EB9510D"/>
    <w:rsid w:val="7EC07121"/>
    <w:rsid w:val="7EC9C818"/>
    <w:rsid w:val="7EF59FCC"/>
    <w:rsid w:val="7F062BB3"/>
    <w:rsid w:val="7F10E0BD"/>
    <w:rsid w:val="7F24911E"/>
    <w:rsid w:val="7FB1CF0A"/>
    <w:rsid w:val="7FEEE8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76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F163EB"/>
    <w:rPr>
      <w:color w:val="605E5C"/>
      <w:shd w:val="clear" w:color="auto" w:fill="E1DFDD"/>
    </w:rPr>
  </w:style>
  <w:style w:type="table" w:styleId="TableGrid">
    <w:name w:val="Table Grid"/>
    <w:basedOn w:val="TableNormal"/>
    <w:uiPriority w:val="39"/>
    <w:rsid w:val="00FE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787FF4"/>
    <w:pPr>
      <w:ind w:left="720"/>
      <w:contextualSpacing/>
    </w:pPr>
  </w:style>
  <w:style w:type="paragraph" w:styleId="Revision">
    <w:name w:val="Revision"/>
    <w:hidden/>
    <w:uiPriority w:val="99"/>
    <w:semiHidden/>
    <w:rsid w:val="00E225E7"/>
  </w:style>
  <w:style w:type="character" w:styleId="FootnoteReference">
    <w:name w:val="footnote reference"/>
    <w:basedOn w:val="DefaultParagraphFont"/>
    <w:uiPriority w:val="99"/>
    <w:semiHidden/>
    <w:unhideWhenUsed/>
    <w:rsid w:val="00E225E7"/>
    <w:rPr>
      <w:vertAlign w:val="superscript"/>
    </w:rPr>
  </w:style>
  <w:style w:type="character" w:styleId="Mention">
    <w:name w:val="Mention"/>
    <w:basedOn w:val="DefaultParagraphFont"/>
    <w:uiPriority w:val="99"/>
    <w:unhideWhenUsed/>
    <w:rsid w:val="00952D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591">
      <w:bodyDiv w:val="1"/>
      <w:marLeft w:val="0"/>
      <w:marRight w:val="0"/>
      <w:marTop w:val="0"/>
      <w:marBottom w:val="0"/>
      <w:divBdr>
        <w:top w:val="none" w:sz="0" w:space="0" w:color="auto"/>
        <w:left w:val="none" w:sz="0" w:space="0" w:color="auto"/>
        <w:bottom w:val="none" w:sz="0" w:space="0" w:color="auto"/>
        <w:right w:val="none" w:sz="0" w:space="0" w:color="auto"/>
      </w:divBdr>
      <w:divsChild>
        <w:div w:id="619801">
          <w:marLeft w:val="0"/>
          <w:marRight w:val="0"/>
          <w:marTop w:val="0"/>
          <w:marBottom w:val="0"/>
          <w:divBdr>
            <w:top w:val="none" w:sz="0" w:space="0" w:color="auto"/>
            <w:left w:val="none" w:sz="0" w:space="0" w:color="auto"/>
            <w:bottom w:val="none" w:sz="0" w:space="0" w:color="auto"/>
            <w:right w:val="none" w:sz="0" w:space="0" w:color="auto"/>
          </w:divBdr>
          <w:divsChild>
            <w:div w:id="1482774247">
              <w:marLeft w:val="0"/>
              <w:marRight w:val="0"/>
              <w:marTop w:val="0"/>
              <w:marBottom w:val="0"/>
              <w:divBdr>
                <w:top w:val="none" w:sz="0" w:space="0" w:color="auto"/>
                <w:left w:val="none" w:sz="0" w:space="0" w:color="auto"/>
                <w:bottom w:val="none" w:sz="0" w:space="0" w:color="auto"/>
                <w:right w:val="none" w:sz="0" w:space="0" w:color="auto"/>
              </w:divBdr>
            </w:div>
          </w:divsChild>
        </w:div>
        <w:div w:id="4214867">
          <w:marLeft w:val="0"/>
          <w:marRight w:val="0"/>
          <w:marTop w:val="0"/>
          <w:marBottom w:val="0"/>
          <w:divBdr>
            <w:top w:val="none" w:sz="0" w:space="0" w:color="auto"/>
            <w:left w:val="none" w:sz="0" w:space="0" w:color="auto"/>
            <w:bottom w:val="none" w:sz="0" w:space="0" w:color="auto"/>
            <w:right w:val="none" w:sz="0" w:space="0" w:color="auto"/>
          </w:divBdr>
          <w:divsChild>
            <w:div w:id="287592417">
              <w:marLeft w:val="0"/>
              <w:marRight w:val="0"/>
              <w:marTop w:val="0"/>
              <w:marBottom w:val="0"/>
              <w:divBdr>
                <w:top w:val="none" w:sz="0" w:space="0" w:color="auto"/>
                <w:left w:val="none" w:sz="0" w:space="0" w:color="auto"/>
                <w:bottom w:val="none" w:sz="0" w:space="0" w:color="auto"/>
                <w:right w:val="none" w:sz="0" w:space="0" w:color="auto"/>
              </w:divBdr>
            </w:div>
          </w:divsChild>
        </w:div>
        <w:div w:id="9381972">
          <w:marLeft w:val="0"/>
          <w:marRight w:val="0"/>
          <w:marTop w:val="0"/>
          <w:marBottom w:val="0"/>
          <w:divBdr>
            <w:top w:val="none" w:sz="0" w:space="0" w:color="auto"/>
            <w:left w:val="none" w:sz="0" w:space="0" w:color="auto"/>
            <w:bottom w:val="none" w:sz="0" w:space="0" w:color="auto"/>
            <w:right w:val="none" w:sz="0" w:space="0" w:color="auto"/>
          </w:divBdr>
          <w:divsChild>
            <w:div w:id="44792637">
              <w:marLeft w:val="0"/>
              <w:marRight w:val="0"/>
              <w:marTop w:val="0"/>
              <w:marBottom w:val="0"/>
              <w:divBdr>
                <w:top w:val="none" w:sz="0" w:space="0" w:color="auto"/>
                <w:left w:val="none" w:sz="0" w:space="0" w:color="auto"/>
                <w:bottom w:val="none" w:sz="0" w:space="0" w:color="auto"/>
                <w:right w:val="none" w:sz="0" w:space="0" w:color="auto"/>
              </w:divBdr>
            </w:div>
          </w:divsChild>
        </w:div>
        <w:div w:id="9917755">
          <w:marLeft w:val="0"/>
          <w:marRight w:val="0"/>
          <w:marTop w:val="0"/>
          <w:marBottom w:val="0"/>
          <w:divBdr>
            <w:top w:val="none" w:sz="0" w:space="0" w:color="auto"/>
            <w:left w:val="none" w:sz="0" w:space="0" w:color="auto"/>
            <w:bottom w:val="none" w:sz="0" w:space="0" w:color="auto"/>
            <w:right w:val="none" w:sz="0" w:space="0" w:color="auto"/>
          </w:divBdr>
          <w:divsChild>
            <w:div w:id="1148395495">
              <w:marLeft w:val="0"/>
              <w:marRight w:val="0"/>
              <w:marTop w:val="0"/>
              <w:marBottom w:val="0"/>
              <w:divBdr>
                <w:top w:val="none" w:sz="0" w:space="0" w:color="auto"/>
                <w:left w:val="none" w:sz="0" w:space="0" w:color="auto"/>
                <w:bottom w:val="none" w:sz="0" w:space="0" w:color="auto"/>
                <w:right w:val="none" w:sz="0" w:space="0" w:color="auto"/>
              </w:divBdr>
            </w:div>
            <w:div w:id="1513838750">
              <w:marLeft w:val="0"/>
              <w:marRight w:val="0"/>
              <w:marTop w:val="0"/>
              <w:marBottom w:val="0"/>
              <w:divBdr>
                <w:top w:val="none" w:sz="0" w:space="0" w:color="auto"/>
                <w:left w:val="none" w:sz="0" w:space="0" w:color="auto"/>
                <w:bottom w:val="none" w:sz="0" w:space="0" w:color="auto"/>
                <w:right w:val="none" w:sz="0" w:space="0" w:color="auto"/>
              </w:divBdr>
            </w:div>
          </w:divsChild>
        </w:div>
        <w:div w:id="15740296">
          <w:marLeft w:val="0"/>
          <w:marRight w:val="0"/>
          <w:marTop w:val="0"/>
          <w:marBottom w:val="0"/>
          <w:divBdr>
            <w:top w:val="none" w:sz="0" w:space="0" w:color="auto"/>
            <w:left w:val="none" w:sz="0" w:space="0" w:color="auto"/>
            <w:bottom w:val="none" w:sz="0" w:space="0" w:color="auto"/>
            <w:right w:val="none" w:sz="0" w:space="0" w:color="auto"/>
          </w:divBdr>
          <w:divsChild>
            <w:div w:id="1086996307">
              <w:marLeft w:val="0"/>
              <w:marRight w:val="0"/>
              <w:marTop w:val="0"/>
              <w:marBottom w:val="0"/>
              <w:divBdr>
                <w:top w:val="none" w:sz="0" w:space="0" w:color="auto"/>
                <w:left w:val="none" w:sz="0" w:space="0" w:color="auto"/>
                <w:bottom w:val="none" w:sz="0" w:space="0" w:color="auto"/>
                <w:right w:val="none" w:sz="0" w:space="0" w:color="auto"/>
              </w:divBdr>
            </w:div>
            <w:div w:id="1583637714">
              <w:marLeft w:val="0"/>
              <w:marRight w:val="0"/>
              <w:marTop w:val="0"/>
              <w:marBottom w:val="0"/>
              <w:divBdr>
                <w:top w:val="none" w:sz="0" w:space="0" w:color="auto"/>
                <w:left w:val="none" w:sz="0" w:space="0" w:color="auto"/>
                <w:bottom w:val="none" w:sz="0" w:space="0" w:color="auto"/>
                <w:right w:val="none" w:sz="0" w:space="0" w:color="auto"/>
              </w:divBdr>
            </w:div>
          </w:divsChild>
        </w:div>
        <w:div w:id="15860946">
          <w:marLeft w:val="0"/>
          <w:marRight w:val="0"/>
          <w:marTop w:val="0"/>
          <w:marBottom w:val="0"/>
          <w:divBdr>
            <w:top w:val="none" w:sz="0" w:space="0" w:color="auto"/>
            <w:left w:val="none" w:sz="0" w:space="0" w:color="auto"/>
            <w:bottom w:val="none" w:sz="0" w:space="0" w:color="auto"/>
            <w:right w:val="none" w:sz="0" w:space="0" w:color="auto"/>
          </w:divBdr>
          <w:divsChild>
            <w:div w:id="1356080020">
              <w:marLeft w:val="0"/>
              <w:marRight w:val="0"/>
              <w:marTop w:val="0"/>
              <w:marBottom w:val="0"/>
              <w:divBdr>
                <w:top w:val="none" w:sz="0" w:space="0" w:color="auto"/>
                <w:left w:val="none" w:sz="0" w:space="0" w:color="auto"/>
                <w:bottom w:val="none" w:sz="0" w:space="0" w:color="auto"/>
                <w:right w:val="none" w:sz="0" w:space="0" w:color="auto"/>
              </w:divBdr>
            </w:div>
          </w:divsChild>
        </w:div>
        <w:div w:id="22171724">
          <w:marLeft w:val="0"/>
          <w:marRight w:val="0"/>
          <w:marTop w:val="0"/>
          <w:marBottom w:val="0"/>
          <w:divBdr>
            <w:top w:val="none" w:sz="0" w:space="0" w:color="auto"/>
            <w:left w:val="none" w:sz="0" w:space="0" w:color="auto"/>
            <w:bottom w:val="none" w:sz="0" w:space="0" w:color="auto"/>
            <w:right w:val="none" w:sz="0" w:space="0" w:color="auto"/>
          </w:divBdr>
          <w:divsChild>
            <w:div w:id="668287611">
              <w:marLeft w:val="0"/>
              <w:marRight w:val="0"/>
              <w:marTop w:val="0"/>
              <w:marBottom w:val="0"/>
              <w:divBdr>
                <w:top w:val="none" w:sz="0" w:space="0" w:color="auto"/>
                <w:left w:val="none" w:sz="0" w:space="0" w:color="auto"/>
                <w:bottom w:val="none" w:sz="0" w:space="0" w:color="auto"/>
                <w:right w:val="none" w:sz="0" w:space="0" w:color="auto"/>
              </w:divBdr>
            </w:div>
          </w:divsChild>
        </w:div>
        <w:div w:id="22826896">
          <w:marLeft w:val="0"/>
          <w:marRight w:val="0"/>
          <w:marTop w:val="0"/>
          <w:marBottom w:val="0"/>
          <w:divBdr>
            <w:top w:val="none" w:sz="0" w:space="0" w:color="auto"/>
            <w:left w:val="none" w:sz="0" w:space="0" w:color="auto"/>
            <w:bottom w:val="none" w:sz="0" w:space="0" w:color="auto"/>
            <w:right w:val="none" w:sz="0" w:space="0" w:color="auto"/>
          </w:divBdr>
          <w:divsChild>
            <w:div w:id="1971476820">
              <w:marLeft w:val="0"/>
              <w:marRight w:val="0"/>
              <w:marTop w:val="0"/>
              <w:marBottom w:val="0"/>
              <w:divBdr>
                <w:top w:val="none" w:sz="0" w:space="0" w:color="auto"/>
                <w:left w:val="none" w:sz="0" w:space="0" w:color="auto"/>
                <w:bottom w:val="none" w:sz="0" w:space="0" w:color="auto"/>
                <w:right w:val="none" w:sz="0" w:space="0" w:color="auto"/>
              </w:divBdr>
            </w:div>
          </w:divsChild>
        </w:div>
        <w:div w:id="29688585">
          <w:marLeft w:val="0"/>
          <w:marRight w:val="0"/>
          <w:marTop w:val="0"/>
          <w:marBottom w:val="0"/>
          <w:divBdr>
            <w:top w:val="none" w:sz="0" w:space="0" w:color="auto"/>
            <w:left w:val="none" w:sz="0" w:space="0" w:color="auto"/>
            <w:bottom w:val="none" w:sz="0" w:space="0" w:color="auto"/>
            <w:right w:val="none" w:sz="0" w:space="0" w:color="auto"/>
          </w:divBdr>
          <w:divsChild>
            <w:div w:id="571625861">
              <w:marLeft w:val="0"/>
              <w:marRight w:val="0"/>
              <w:marTop w:val="0"/>
              <w:marBottom w:val="0"/>
              <w:divBdr>
                <w:top w:val="none" w:sz="0" w:space="0" w:color="auto"/>
                <w:left w:val="none" w:sz="0" w:space="0" w:color="auto"/>
                <w:bottom w:val="none" w:sz="0" w:space="0" w:color="auto"/>
                <w:right w:val="none" w:sz="0" w:space="0" w:color="auto"/>
              </w:divBdr>
            </w:div>
          </w:divsChild>
        </w:div>
        <w:div w:id="32268539">
          <w:marLeft w:val="0"/>
          <w:marRight w:val="0"/>
          <w:marTop w:val="0"/>
          <w:marBottom w:val="0"/>
          <w:divBdr>
            <w:top w:val="none" w:sz="0" w:space="0" w:color="auto"/>
            <w:left w:val="none" w:sz="0" w:space="0" w:color="auto"/>
            <w:bottom w:val="none" w:sz="0" w:space="0" w:color="auto"/>
            <w:right w:val="none" w:sz="0" w:space="0" w:color="auto"/>
          </w:divBdr>
          <w:divsChild>
            <w:div w:id="1772164708">
              <w:marLeft w:val="0"/>
              <w:marRight w:val="0"/>
              <w:marTop w:val="0"/>
              <w:marBottom w:val="0"/>
              <w:divBdr>
                <w:top w:val="none" w:sz="0" w:space="0" w:color="auto"/>
                <w:left w:val="none" w:sz="0" w:space="0" w:color="auto"/>
                <w:bottom w:val="none" w:sz="0" w:space="0" w:color="auto"/>
                <w:right w:val="none" w:sz="0" w:space="0" w:color="auto"/>
              </w:divBdr>
            </w:div>
          </w:divsChild>
        </w:div>
        <w:div w:id="33508391">
          <w:marLeft w:val="0"/>
          <w:marRight w:val="0"/>
          <w:marTop w:val="0"/>
          <w:marBottom w:val="0"/>
          <w:divBdr>
            <w:top w:val="none" w:sz="0" w:space="0" w:color="auto"/>
            <w:left w:val="none" w:sz="0" w:space="0" w:color="auto"/>
            <w:bottom w:val="none" w:sz="0" w:space="0" w:color="auto"/>
            <w:right w:val="none" w:sz="0" w:space="0" w:color="auto"/>
          </w:divBdr>
          <w:divsChild>
            <w:div w:id="223495143">
              <w:marLeft w:val="0"/>
              <w:marRight w:val="0"/>
              <w:marTop w:val="0"/>
              <w:marBottom w:val="0"/>
              <w:divBdr>
                <w:top w:val="none" w:sz="0" w:space="0" w:color="auto"/>
                <w:left w:val="none" w:sz="0" w:space="0" w:color="auto"/>
                <w:bottom w:val="none" w:sz="0" w:space="0" w:color="auto"/>
                <w:right w:val="none" w:sz="0" w:space="0" w:color="auto"/>
              </w:divBdr>
            </w:div>
          </w:divsChild>
        </w:div>
        <w:div w:id="36928604">
          <w:marLeft w:val="0"/>
          <w:marRight w:val="0"/>
          <w:marTop w:val="0"/>
          <w:marBottom w:val="0"/>
          <w:divBdr>
            <w:top w:val="none" w:sz="0" w:space="0" w:color="auto"/>
            <w:left w:val="none" w:sz="0" w:space="0" w:color="auto"/>
            <w:bottom w:val="none" w:sz="0" w:space="0" w:color="auto"/>
            <w:right w:val="none" w:sz="0" w:space="0" w:color="auto"/>
          </w:divBdr>
          <w:divsChild>
            <w:div w:id="1834374907">
              <w:marLeft w:val="0"/>
              <w:marRight w:val="0"/>
              <w:marTop w:val="0"/>
              <w:marBottom w:val="0"/>
              <w:divBdr>
                <w:top w:val="none" w:sz="0" w:space="0" w:color="auto"/>
                <w:left w:val="none" w:sz="0" w:space="0" w:color="auto"/>
                <w:bottom w:val="none" w:sz="0" w:space="0" w:color="auto"/>
                <w:right w:val="none" w:sz="0" w:space="0" w:color="auto"/>
              </w:divBdr>
            </w:div>
          </w:divsChild>
        </w:div>
        <w:div w:id="52702295">
          <w:marLeft w:val="0"/>
          <w:marRight w:val="0"/>
          <w:marTop w:val="0"/>
          <w:marBottom w:val="0"/>
          <w:divBdr>
            <w:top w:val="none" w:sz="0" w:space="0" w:color="auto"/>
            <w:left w:val="none" w:sz="0" w:space="0" w:color="auto"/>
            <w:bottom w:val="none" w:sz="0" w:space="0" w:color="auto"/>
            <w:right w:val="none" w:sz="0" w:space="0" w:color="auto"/>
          </w:divBdr>
          <w:divsChild>
            <w:div w:id="201401368">
              <w:marLeft w:val="0"/>
              <w:marRight w:val="0"/>
              <w:marTop w:val="0"/>
              <w:marBottom w:val="0"/>
              <w:divBdr>
                <w:top w:val="none" w:sz="0" w:space="0" w:color="auto"/>
                <w:left w:val="none" w:sz="0" w:space="0" w:color="auto"/>
                <w:bottom w:val="none" w:sz="0" w:space="0" w:color="auto"/>
                <w:right w:val="none" w:sz="0" w:space="0" w:color="auto"/>
              </w:divBdr>
            </w:div>
            <w:div w:id="744767286">
              <w:marLeft w:val="0"/>
              <w:marRight w:val="0"/>
              <w:marTop w:val="0"/>
              <w:marBottom w:val="0"/>
              <w:divBdr>
                <w:top w:val="none" w:sz="0" w:space="0" w:color="auto"/>
                <w:left w:val="none" w:sz="0" w:space="0" w:color="auto"/>
                <w:bottom w:val="none" w:sz="0" w:space="0" w:color="auto"/>
                <w:right w:val="none" w:sz="0" w:space="0" w:color="auto"/>
              </w:divBdr>
            </w:div>
          </w:divsChild>
        </w:div>
        <w:div w:id="52968300">
          <w:marLeft w:val="0"/>
          <w:marRight w:val="0"/>
          <w:marTop w:val="0"/>
          <w:marBottom w:val="0"/>
          <w:divBdr>
            <w:top w:val="none" w:sz="0" w:space="0" w:color="auto"/>
            <w:left w:val="none" w:sz="0" w:space="0" w:color="auto"/>
            <w:bottom w:val="none" w:sz="0" w:space="0" w:color="auto"/>
            <w:right w:val="none" w:sz="0" w:space="0" w:color="auto"/>
          </w:divBdr>
          <w:divsChild>
            <w:div w:id="868372933">
              <w:marLeft w:val="0"/>
              <w:marRight w:val="0"/>
              <w:marTop w:val="0"/>
              <w:marBottom w:val="0"/>
              <w:divBdr>
                <w:top w:val="none" w:sz="0" w:space="0" w:color="auto"/>
                <w:left w:val="none" w:sz="0" w:space="0" w:color="auto"/>
                <w:bottom w:val="none" w:sz="0" w:space="0" w:color="auto"/>
                <w:right w:val="none" w:sz="0" w:space="0" w:color="auto"/>
              </w:divBdr>
            </w:div>
          </w:divsChild>
        </w:div>
        <w:div w:id="60912760">
          <w:marLeft w:val="0"/>
          <w:marRight w:val="0"/>
          <w:marTop w:val="0"/>
          <w:marBottom w:val="0"/>
          <w:divBdr>
            <w:top w:val="none" w:sz="0" w:space="0" w:color="auto"/>
            <w:left w:val="none" w:sz="0" w:space="0" w:color="auto"/>
            <w:bottom w:val="none" w:sz="0" w:space="0" w:color="auto"/>
            <w:right w:val="none" w:sz="0" w:space="0" w:color="auto"/>
          </w:divBdr>
          <w:divsChild>
            <w:div w:id="1823505610">
              <w:marLeft w:val="0"/>
              <w:marRight w:val="0"/>
              <w:marTop w:val="0"/>
              <w:marBottom w:val="0"/>
              <w:divBdr>
                <w:top w:val="none" w:sz="0" w:space="0" w:color="auto"/>
                <w:left w:val="none" w:sz="0" w:space="0" w:color="auto"/>
                <w:bottom w:val="none" w:sz="0" w:space="0" w:color="auto"/>
                <w:right w:val="none" w:sz="0" w:space="0" w:color="auto"/>
              </w:divBdr>
            </w:div>
          </w:divsChild>
        </w:div>
        <w:div w:id="65497494">
          <w:marLeft w:val="0"/>
          <w:marRight w:val="0"/>
          <w:marTop w:val="0"/>
          <w:marBottom w:val="0"/>
          <w:divBdr>
            <w:top w:val="none" w:sz="0" w:space="0" w:color="auto"/>
            <w:left w:val="none" w:sz="0" w:space="0" w:color="auto"/>
            <w:bottom w:val="none" w:sz="0" w:space="0" w:color="auto"/>
            <w:right w:val="none" w:sz="0" w:space="0" w:color="auto"/>
          </w:divBdr>
          <w:divsChild>
            <w:div w:id="825629391">
              <w:marLeft w:val="0"/>
              <w:marRight w:val="0"/>
              <w:marTop w:val="0"/>
              <w:marBottom w:val="0"/>
              <w:divBdr>
                <w:top w:val="none" w:sz="0" w:space="0" w:color="auto"/>
                <w:left w:val="none" w:sz="0" w:space="0" w:color="auto"/>
                <w:bottom w:val="none" w:sz="0" w:space="0" w:color="auto"/>
                <w:right w:val="none" w:sz="0" w:space="0" w:color="auto"/>
              </w:divBdr>
            </w:div>
          </w:divsChild>
        </w:div>
        <w:div w:id="66343035">
          <w:marLeft w:val="0"/>
          <w:marRight w:val="0"/>
          <w:marTop w:val="0"/>
          <w:marBottom w:val="0"/>
          <w:divBdr>
            <w:top w:val="none" w:sz="0" w:space="0" w:color="auto"/>
            <w:left w:val="none" w:sz="0" w:space="0" w:color="auto"/>
            <w:bottom w:val="none" w:sz="0" w:space="0" w:color="auto"/>
            <w:right w:val="none" w:sz="0" w:space="0" w:color="auto"/>
          </w:divBdr>
          <w:divsChild>
            <w:div w:id="970088617">
              <w:marLeft w:val="0"/>
              <w:marRight w:val="0"/>
              <w:marTop w:val="0"/>
              <w:marBottom w:val="0"/>
              <w:divBdr>
                <w:top w:val="none" w:sz="0" w:space="0" w:color="auto"/>
                <w:left w:val="none" w:sz="0" w:space="0" w:color="auto"/>
                <w:bottom w:val="none" w:sz="0" w:space="0" w:color="auto"/>
                <w:right w:val="none" w:sz="0" w:space="0" w:color="auto"/>
              </w:divBdr>
            </w:div>
            <w:div w:id="1169831212">
              <w:marLeft w:val="0"/>
              <w:marRight w:val="0"/>
              <w:marTop w:val="0"/>
              <w:marBottom w:val="0"/>
              <w:divBdr>
                <w:top w:val="none" w:sz="0" w:space="0" w:color="auto"/>
                <w:left w:val="none" w:sz="0" w:space="0" w:color="auto"/>
                <w:bottom w:val="none" w:sz="0" w:space="0" w:color="auto"/>
                <w:right w:val="none" w:sz="0" w:space="0" w:color="auto"/>
              </w:divBdr>
            </w:div>
          </w:divsChild>
        </w:div>
        <w:div w:id="67580540">
          <w:marLeft w:val="0"/>
          <w:marRight w:val="0"/>
          <w:marTop w:val="0"/>
          <w:marBottom w:val="0"/>
          <w:divBdr>
            <w:top w:val="none" w:sz="0" w:space="0" w:color="auto"/>
            <w:left w:val="none" w:sz="0" w:space="0" w:color="auto"/>
            <w:bottom w:val="none" w:sz="0" w:space="0" w:color="auto"/>
            <w:right w:val="none" w:sz="0" w:space="0" w:color="auto"/>
          </w:divBdr>
          <w:divsChild>
            <w:div w:id="406270289">
              <w:marLeft w:val="0"/>
              <w:marRight w:val="0"/>
              <w:marTop w:val="0"/>
              <w:marBottom w:val="0"/>
              <w:divBdr>
                <w:top w:val="none" w:sz="0" w:space="0" w:color="auto"/>
                <w:left w:val="none" w:sz="0" w:space="0" w:color="auto"/>
                <w:bottom w:val="none" w:sz="0" w:space="0" w:color="auto"/>
                <w:right w:val="none" w:sz="0" w:space="0" w:color="auto"/>
              </w:divBdr>
            </w:div>
          </w:divsChild>
        </w:div>
        <w:div w:id="67727817">
          <w:marLeft w:val="0"/>
          <w:marRight w:val="0"/>
          <w:marTop w:val="0"/>
          <w:marBottom w:val="0"/>
          <w:divBdr>
            <w:top w:val="none" w:sz="0" w:space="0" w:color="auto"/>
            <w:left w:val="none" w:sz="0" w:space="0" w:color="auto"/>
            <w:bottom w:val="none" w:sz="0" w:space="0" w:color="auto"/>
            <w:right w:val="none" w:sz="0" w:space="0" w:color="auto"/>
          </w:divBdr>
          <w:divsChild>
            <w:div w:id="1244336242">
              <w:marLeft w:val="0"/>
              <w:marRight w:val="0"/>
              <w:marTop w:val="0"/>
              <w:marBottom w:val="0"/>
              <w:divBdr>
                <w:top w:val="none" w:sz="0" w:space="0" w:color="auto"/>
                <w:left w:val="none" w:sz="0" w:space="0" w:color="auto"/>
                <w:bottom w:val="none" w:sz="0" w:space="0" w:color="auto"/>
                <w:right w:val="none" w:sz="0" w:space="0" w:color="auto"/>
              </w:divBdr>
            </w:div>
          </w:divsChild>
        </w:div>
        <w:div w:id="74014208">
          <w:marLeft w:val="0"/>
          <w:marRight w:val="0"/>
          <w:marTop w:val="0"/>
          <w:marBottom w:val="0"/>
          <w:divBdr>
            <w:top w:val="none" w:sz="0" w:space="0" w:color="auto"/>
            <w:left w:val="none" w:sz="0" w:space="0" w:color="auto"/>
            <w:bottom w:val="none" w:sz="0" w:space="0" w:color="auto"/>
            <w:right w:val="none" w:sz="0" w:space="0" w:color="auto"/>
          </w:divBdr>
          <w:divsChild>
            <w:div w:id="159083351">
              <w:marLeft w:val="0"/>
              <w:marRight w:val="0"/>
              <w:marTop w:val="0"/>
              <w:marBottom w:val="0"/>
              <w:divBdr>
                <w:top w:val="none" w:sz="0" w:space="0" w:color="auto"/>
                <w:left w:val="none" w:sz="0" w:space="0" w:color="auto"/>
                <w:bottom w:val="none" w:sz="0" w:space="0" w:color="auto"/>
                <w:right w:val="none" w:sz="0" w:space="0" w:color="auto"/>
              </w:divBdr>
            </w:div>
          </w:divsChild>
        </w:div>
        <w:div w:id="83653514">
          <w:marLeft w:val="0"/>
          <w:marRight w:val="0"/>
          <w:marTop w:val="0"/>
          <w:marBottom w:val="0"/>
          <w:divBdr>
            <w:top w:val="none" w:sz="0" w:space="0" w:color="auto"/>
            <w:left w:val="none" w:sz="0" w:space="0" w:color="auto"/>
            <w:bottom w:val="none" w:sz="0" w:space="0" w:color="auto"/>
            <w:right w:val="none" w:sz="0" w:space="0" w:color="auto"/>
          </w:divBdr>
          <w:divsChild>
            <w:div w:id="1824152169">
              <w:marLeft w:val="0"/>
              <w:marRight w:val="0"/>
              <w:marTop w:val="0"/>
              <w:marBottom w:val="0"/>
              <w:divBdr>
                <w:top w:val="none" w:sz="0" w:space="0" w:color="auto"/>
                <w:left w:val="none" w:sz="0" w:space="0" w:color="auto"/>
                <w:bottom w:val="none" w:sz="0" w:space="0" w:color="auto"/>
                <w:right w:val="none" w:sz="0" w:space="0" w:color="auto"/>
              </w:divBdr>
            </w:div>
          </w:divsChild>
        </w:div>
        <w:div w:id="85267385">
          <w:marLeft w:val="0"/>
          <w:marRight w:val="0"/>
          <w:marTop w:val="0"/>
          <w:marBottom w:val="0"/>
          <w:divBdr>
            <w:top w:val="none" w:sz="0" w:space="0" w:color="auto"/>
            <w:left w:val="none" w:sz="0" w:space="0" w:color="auto"/>
            <w:bottom w:val="none" w:sz="0" w:space="0" w:color="auto"/>
            <w:right w:val="none" w:sz="0" w:space="0" w:color="auto"/>
          </w:divBdr>
          <w:divsChild>
            <w:div w:id="365450087">
              <w:marLeft w:val="0"/>
              <w:marRight w:val="0"/>
              <w:marTop w:val="0"/>
              <w:marBottom w:val="0"/>
              <w:divBdr>
                <w:top w:val="none" w:sz="0" w:space="0" w:color="auto"/>
                <w:left w:val="none" w:sz="0" w:space="0" w:color="auto"/>
                <w:bottom w:val="none" w:sz="0" w:space="0" w:color="auto"/>
                <w:right w:val="none" w:sz="0" w:space="0" w:color="auto"/>
              </w:divBdr>
            </w:div>
            <w:div w:id="912273385">
              <w:marLeft w:val="0"/>
              <w:marRight w:val="0"/>
              <w:marTop w:val="0"/>
              <w:marBottom w:val="0"/>
              <w:divBdr>
                <w:top w:val="none" w:sz="0" w:space="0" w:color="auto"/>
                <w:left w:val="none" w:sz="0" w:space="0" w:color="auto"/>
                <w:bottom w:val="none" w:sz="0" w:space="0" w:color="auto"/>
                <w:right w:val="none" w:sz="0" w:space="0" w:color="auto"/>
              </w:divBdr>
            </w:div>
          </w:divsChild>
        </w:div>
        <w:div w:id="85616097">
          <w:marLeft w:val="0"/>
          <w:marRight w:val="0"/>
          <w:marTop w:val="0"/>
          <w:marBottom w:val="0"/>
          <w:divBdr>
            <w:top w:val="none" w:sz="0" w:space="0" w:color="auto"/>
            <w:left w:val="none" w:sz="0" w:space="0" w:color="auto"/>
            <w:bottom w:val="none" w:sz="0" w:space="0" w:color="auto"/>
            <w:right w:val="none" w:sz="0" w:space="0" w:color="auto"/>
          </w:divBdr>
          <w:divsChild>
            <w:div w:id="1863203117">
              <w:marLeft w:val="0"/>
              <w:marRight w:val="0"/>
              <w:marTop w:val="0"/>
              <w:marBottom w:val="0"/>
              <w:divBdr>
                <w:top w:val="none" w:sz="0" w:space="0" w:color="auto"/>
                <w:left w:val="none" w:sz="0" w:space="0" w:color="auto"/>
                <w:bottom w:val="none" w:sz="0" w:space="0" w:color="auto"/>
                <w:right w:val="none" w:sz="0" w:space="0" w:color="auto"/>
              </w:divBdr>
            </w:div>
          </w:divsChild>
        </w:div>
        <w:div w:id="99574883">
          <w:marLeft w:val="0"/>
          <w:marRight w:val="0"/>
          <w:marTop w:val="0"/>
          <w:marBottom w:val="0"/>
          <w:divBdr>
            <w:top w:val="none" w:sz="0" w:space="0" w:color="auto"/>
            <w:left w:val="none" w:sz="0" w:space="0" w:color="auto"/>
            <w:bottom w:val="none" w:sz="0" w:space="0" w:color="auto"/>
            <w:right w:val="none" w:sz="0" w:space="0" w:color="auto"/>
          </w:divBdr>
          <w:divsChild>
            <w:div w:id="888615079">
              <w:marLeft w:val="0"/>
              <w:marRight w:val="0"/>
              <w:marTop w:val="0"/>
              <w:marBottom w:val="0"/>
              <w:divBdr>
                <w:top w:val="none" w:sz="0" w:space="0" w:color="auto"/>
                <w:left w:val="none" w:sz="0" w:space="0" w:color="auto"/>
                <w:bottom w:val="none" w:sz="0" w:space="0" w:color="auto"/>
                <w:right w:val="none" w:sz="0" w:space="0" w:color="auto"/>
              </w:divBdr>
            </w:div>
          </w:divsChild>
        </w:div>
        <w:div w:id="104229524">
          <w:marLeft w:val="0"/>
          <w:marRight w:val="0"/>
          <w:marTop w:val="0"/>
          <w:marBottom w:val="0"/>
          <w:divBdr>
            <w:top w:val="none" w:sz="0" w:space="0" w:color="auto"/>
            <w:left w:val="none" w:sz="0" w:space="0" w:color="auto"/>
            <w:bottom w:val="none" w:sz="0" w:space="0" w:color="auto"/>
            <w:right w:val="none" w:sz="0" w:space="0" w:color="auto"/>
          </w:divBdr>
          <w:divsChild>
            <w:div w:id="261575649">
              <w:marLeft w:val="0"/>
              <w:marRight w:val="0"/>
              <w:marTop w:val="0"/>
              <w:marBottom w:val="0"/>
              <w:divBdr>
                <w:top w:val="none" w:sz="0" w:space="0" w:color="auto"/>
                <w:left w:val="none" w:sz="0" w:space="0" w:color="auto"/>
                <w:bottom w:val="none" w:sz="0" w:space="0" w:color="auto"/>
                <w:right w:val="none" w:sz="0" w:space="0" w:color="auto"/>
              </w:divBdr>
            </w:div>
            <w:div w:id="304162439">
              <w:marLeft w:val="0"/>
              <w:marRight w:val="0"/>
              <w:marTop w:val="0"/>
              <w:marBottom w:val="0"/>
              <w:divBdr>
                <w:top w:val="none" w:sz="0" w:space="0" w:color="auto"/>
                <w:left w:val="none" w:sz="0" w:space="0" w:color="auto"/>
                <w:bottom w:val="none" w:sz="0" w:space="0" w:color="auto"/>
                <w:right w:val="none" w:sz="0" w:space="0" w:color="auto"/>
              </w:divBdr>
            </w:div>
          </w:divsChild>
        </w:div>
        <w:div w:id="104882933">
          <w:marLeft w:val="0"/>
          <w:marRight w:val="0"/>
          <w:marTop w:val="0"/>
          <w:marBottom w:val="0"/>
          <w:divBdr>
            <w:top w:val="none" w:sz="0" w:space="0" w:color="auto"/>
            <w:left w:val="none" w:sz="0" w:space="0" w:color="auto"/>
            <w:bottom w:val="none" w:sz="0" w:space="0" w:color="auto"/>
            <w:right w:val="none" w:sz="0" w:space="0" w:color="auto"/>
          </w:divBdr>
          <w:divsChild>
            <w:div w:id="302319021">
              <w:marLeft w:val="0"/>
              <w:marRight w:val="0"/>
              <w:marTop w:val="0"/>
              <w:marBottom w:val="0"/>
              <w:divBdr>
                <w:top w:val="none" w:sz="0" w:space="0" w:color="auto"/>
                <w:left w:val="none" w:sz="0" w:space="0" w:color="auto"/>
                <w:bottom w:val="none" w:sz="0" w:space="0" w:color="auto"/>
                <w:right w:val="none" w:sz="0" w:space="0" w:color="auto"/>
              </w:divBdr>
            </w:div>
            <w:div w:id="1185906173">
              <w:marLeft w:val="0"/>
              <w:marRight w:val="0"/>
              <w:marTop w:val="0"/>
              <w:marBottom w:val="0"/>
              <w:divBdr>
                <w:top w:val="none" w:sz="0" w:space="0" w:color="auto"/>
                <w:left w:val="none" w:sz="0" w:space="0" w:color="auto"/>
                <w:bottom w:val="none" w:sz="0" w:space="0" w:color="auto"/>
                <w:right w:val="none" w:sz="0" w:space="0" w:color="auto"/>
              </w:divBdr>
            </w:div>
          </w:divsChild>
        </w:div>
        <w:div w:id="114297985">
          <w:marLeft w:val="0"/>
          <w:marRight w:val="0"/>
          <w:marTop w:val="0"/>
          <w:marBottom w:val="0"/>
          <w:divBdr>
            <w:top w:val="none" w:sz="0" w:space="0" w:color="auto"/>
            <w:left w:val="none" w:sz="0" w:space="0" w:color="auto"/>
            <w:bottom w:val="none" w:sz="0" w:space="0" w:color="auto"/>
            <w:right w:val="none" w:sz="0" w:space="0" w:color="auto"/>
          </w:divBdr>
          <w:divsChild>
            <w:div w:id="465587936">
              <w:marLeft w:val="0"/>
              <w:marRight w:val="0"/>
              <w:marTop w:val="0"/>
              <w:marBottom w:val="0"/>
              <w:divBdr>
                <w:top w:val="none" w:sz="0" w:space="0" w:color="auto"/>
                <w:left w:val="none" w:sz="0" w:space="0" w:color="auto"/>
                <w:bottom w:val="none" w:sz="0" w:space="0" w:color="auto"/>
                <w:right w:val="none" w:sz="0" w:space="0" w:color="auto"/>
              </w:divBdr>
            </w:div>
          </w:divsChild>
        </w:div>
        <w:div w:id="124323194">
          <w:marLeft w:val="0"/>
          <w:marRight w:val="0"/>
          <w:marTop w:val="0"/>
          <w:marBottom w:val="0"/>
          <w:divBdr>
            <w:top w:val="none" w:sz="0" w:space="0" w:color="auto"/>
            <w:left w:val="none" w:sz="0" w:space="0" w:color="auto"/>
            <w:bottom w:val="none" w:sz="0" w:space="0" w:color="auto"/>
            <w:right w:val="none" w:sz="0" w:space="0" w:color="auto"/>
          </w:divBdr>
          <w:divsChild>
            <w:div w:id="899437245">
              <w:marLeft w:val="0"/>
              <w:marRight w:val="0"/>
              <w:marTop w:val="0"/>
              <w:marBottom w:val="0"/>
              <w:divBdr>
                <w:top w:val="none" w:sz="0" w:space="0" w:color="auto"/>
                <w:left w:val="none" w:sz="0" w:space="0" w:color="auto"/>
                <w:bottom w:val="none" w:sz="0" w:space="0" w:color="auto"/>
                <w:right w:val="none" w:sz="0" w:space="0" w:color="auto"/>
              </w:divBdr>
            </w:div>
            <w:div w:id="906189647">
              <w:marLeft w:val="0"/>
              <w:marRight w:val="0"/>
              <w:marTop w:val="0"/>
              <w:marBottom w:val="0"/>
              <w:divBdr>
                <w:top w:val="none" w:sz="0" w:space="0" w:color="auto"/>
                <w:left w:val="none" w:sz="0" w:space="0" w:color="auto"/>
                <w:bottom w:val="none" w:sz="0" w:space="0" w:color="auto"/>
                <w:right w:val="none" w:sz="0" w:space="0" w:color="auto"/>
              </w:divBdr>
            </w:div>
          </w:divsChild>
        </w:div>
        <w:div w:id="128787225">
          <w:marLeft w:val="0"/>
          <w:marRight w:val="0"/>
          <w:marTop w:val="0"/>
          <w:marBottom w:val="0"/>
          <w:divBdr>
            <w:top w:val="none" w:sz="0" w:space="0" w:color="auto"/>
            <w:left w:val="none" w:sz="0" w:space="0" w:color="auto"/>
            <w:bottom w:val="none" w:sz="0" w:space="0" w:color="auto"/>
            <w:right w:val="none" w:sz="0" w:space="0" w:color="auto"/>
          </w:divBdr>
          <w:divsChild>
            <w:div w:id="559294050">
              <w:marLeft w:val="0"/>
              <w:marRight w:val="0"/>
              <w:marTop w:val="0"/>
              <w:marBottom w:val="0"/>
              <w:divBdr>
                <w:top w:val="none" w:sz="0" w:space="0" w:color="auto"/>
                <w:left w:val="none" w:sz="0" w:space="0" w:color="auto"/>
                <w:bottom w:val="none" w:sz="0" w:space="0" w:color="auto"/>
                <w:right w:val="none" w:sz="0" w:space="0" w:color="auto"/>
              </w:divBdr>
            </w:div>
            <w:div w:id="1187870646">
              <w:marLeft w:val="0"/>
              <w:marRight w:val="0"/>
              <w:marTop w:val="0"/>
              <w:marBottom w:val="0"/>
              <w:divBdr>
                <w:top w:val="none" w:sz="0" w:space="0" w:color="auto"/>
                <w:left w:val="none" w:sz="0" w:space="0" w:color="auto"/>
                <w:bottom w:val="none" w:sz="0" w:space="0" w:color="auto"/>
                <w:right w:val="none" w:sz="0" w:space="0" w:color="auto"/>
              </w:divBdr>
            </w:div>
          </w:divsChild>
        </w:div>
        <w:div w:id="144706658">
          <w:marLeft w:val="0"/>
          <w:marRight w:val="0"/>
          <w:marTop w:val="0"/>
          <w:marBottom w:val="0"/>
          <w:divBdr>
            <w:top w:val="none" w:sz="0" w:space="0" w:color="auto"/>
            <w:left w:val="none" w:sz="0" w:space="0" w:color="auto"/>
            <w:bottom w:val="none" w:sz="0" w:space="0" w:color="auto"/>
            <w:right w:val="none" w:sz="0" w:space="0" w:color="auto"/>
          </w:divBdr>
          <w:divsChild>
            <w:div w:id="1875534618">
              <w:marLeft w:val="0"/>
              <w:marRight w:val="0"/>
              <w:marTop w:val="0"/>
              <w:marBottom w:val="0"/>
              <w:divBdr>
                <w:top w:val="none" w:sz="0" w:space="0" w:color="auto"/>
                <w:left w:val="none" w:sz="0" w:space="0" w:color="auto"/>
                <w:bottom w:val="none" w:sz="0" w:space="0" w:color="auto"/>
                <w:right w:val="none" w:sz="0" w:space="0" w:color="auto"/>
              </w:divBdr>
            </w:div>
          </w:divsChild>
        </w:div>
        <w:div w:id="144858439">
          <w:marLeft w:val="0"/>
          <w:marRight w:val="0"/>
          <w:marTop w:val="0"/>
          <w:marBottom w:val="0"/>
          <w:divBdr>
            <w:top w:val="none" w:sz="0" w:space="0" w:color="auto"/>
            <w:left w:val="none" w:sz="0" w:space="0" w:color="auto"/>
            <w:bottom w:val="none" w:sz="0" w:space="0" w:color="auto"/>
            <w:right w:val="none" w:sz="0" w:space="0" w:color="auto"/>
          </w:divBdr>
          <w:divsChild>
            <w:div w:id="1142305572">
              <w:marLeft w:val="0"/>
              <w:marRight w:val="0"/>
              <w:marTop w:val="0"/>
              <w:marBottom w:val="0"/>
              <w:divBdr>
                <w:top w:val="none" w:sz="0" w:space="0" w:color="auto"/>
                <w:left w:val="none" w:sz="0" w:space="0" w:color="auto"/>
                <w:bottom w:val="none" w:sz="0" w:space="0" w:color="auto"/>
                <w:right w:val="none" w:sz="0" w:space="0" w:color="auto"/>
              </w:divBdr>
            </w:div>
            <w:div w:id="2032609545">
              <w:marLeft w:val="0"/>
              <w:marRight w:val="0"/>
              <w:marTop w:val="0"/>
              <w:marBottom w:val="0"/>
              <w:divBdr>
                <w:top w:val="none" w:sz="0" w:space="0" w:color="auto"/>
                <w:left w:val="none" w:sz="0" w:space="0" w:color="auto"/>
                <w:bottom w:val="none" w:sz="0" w:space="0" w:color="auto"/>
                <w:right w:val="none" w:sz="0" w:space="0" w:color="auto"/>
              </w:divBdr>
            </w:div>
          </w:divsChild>
        </w:div>
        <w:div w:id="156726492">
          <w:marLeft w:val="0"/>
          <w:marRight w:val="0"/>
          <w:marTop w:val="0"/>
          <w:marBottom w:val="0"/>
          <w:divBdr>
            <w:top w:val="none" w:sz="0" w:space="0" w:color="auto"/>
            <w:left w:val="none" w:sz="0" w:space="0" w:color="auto"/>
            <w:bottom w:val="none" w:sz="0" w:space="0" w:color="auto"/>
            <w:right w:val="none" w:sz="0" w:space="0" w:color="auto"/>
          </w:divBdr>
          <w:divsChild>
            <w:div w:id="1892881349">
              <w:marLeft w:val="0"/>
              <w:marRight w:val="0"/>
              <w:marTop w:val="0"/>
              <w:marBottom w:val="0"/>
              <w:divBdr>
                <w:top w:val="none" w:sz="0" w:space="0" w:color="auto"/>
                <w:left w:val="none" w:sz="0" w:space="0" w:color="auto"/>
                <w:bottom w:val="none" w:sz="0" w:space="0" w:color="auto"/>
                <w:right w:val="none" w:sz="0" w:space="0" w:color="auto"/>
              </w:divBdr>
            </w:div>
          </w:divsChild>
        </w:div>
        <w:div w:id="157967495">
          <w:marLeft w:val="0"/>
          <w:marRight w:val="0"/>
          <w:marTop w:val="0"/>
          <w:marBottom w:val="0"/>
          <w:divBdr>
            <w:top w:val="none" w:sz="0" w:space="0" w:color="auto"/>
            <w:left w:val="none" w:sz="0" w:space="0" w:color="auto"/>
            <w:bottom w:val="none" w:sz="0" w:space="0" w:color="auto"/>
            <w:right w:val="none" w:sz="0" w:space="0" w:color="auto"/>
          </w:divBdr>
          <w:divsChild>
            <w:div w:id="322007572">
              <w:marLeft w:val="0"/>
              <w:marRight w:val="0"/>
              <w:marTop w:val="0"/>
              <w:marBottom w:val="0"/>
              <w:divBdr>
                <w:top w:val="none" w:sz="0" w:space="0" w:color="auto"/>
                <w:left w:val="none" w:sz="0" w:space="0" w:color="auto"/>
                <w:bottom w:val="none" w:sz="0" w:space="0" w:color="auto"/>
                <w:right w:val="none" w:sz="0" w:space="0" w:color="auto"/>
              </w:divBdr>
            </w:div>
          </w:divsChild>
        </w:div>
        <w:div w:id="161552361">
          <w:marLeft w:val="0"/>
          <w:marRight w:val="0"/>
          <w:marTop w:val="0"/>
          <w:marBottom w:val="0"/>
          <w:divBdr>
            <w:top w:val="none" w:sz="0" w:space="0" w:color="auto"/>
            <w:left w:val="none" w:sz="0" w:space="0" w:color="auto"/>
            <w:bottom w:val="none" w:sz="0" w:space="0" w:color="auto"/>
            <w:right w:val="none" w:sz="0" w:space="0" w:color="auto"/>
          </w:divBdr>
          <w:divsChild>
            <w:div w:id="246228698">
              <w:marLeft w:val="0"/>
              <w:marRight w:val="0"/>
              <w:marTop w:val="0"/>
              <w:marBottom w:val="0"/>
              <w:divBdr>
                <w:top w:val="none" w:sz="0" w:space="0" w:color="auto"/>
                <w:left w:val="none" w:sz="0" w:space="0" w:color="auto"/>
                <w:bottom w:val="none" w:sz="0" w:space="0" w:color="auto"/>
                <w:right w:val="none" w:sz="0" w:space="0" w:color="auto"/>
              </w:divBdr>
            </w:div>
            <w:div w:id="726996964">
              <w:marLeft w:val="0"/>
              <w:marRight w:val="0"/>
              <w:marTop w:val="0"/>
              <w:marBottom w:val="0"/>
              <w:divBdr>
                <w:top w:val="none" w:sz="0" w:space="0" w:color="auto"/>
                <w:left w:val="none" w:sz="0" w:space="0" w:color="auto"/>
                <w:bottom w:val="none" w:sz="0" w:space="0" w:color="auto"/>
                <w:right w:val="none" w:sz="0" w:space="0" w:color="auto"/>
              </w:divBdr>
            </w:div>
          </w:divsChild>
        </w:div>
        <w:div w:id="165175095">
          <w:marLeft w:val="0"/>
          <w:marRight w:val="0"/>
          <w:marTop w:val="0"/>
          <w:marBottom w:val="0"/>
          <w:divBdr>
            <w:top w:val="none" w:sz="0" w:space="0" w:color="auto"/>
            <w:left w:val="none" w:sz="0" w:space="0" w:color="auto"/>
            <w:bottom w:val="none" w:sz="0" w:space="0" w:color="auto"/>
            <w:right w:val="none" w:sz="0" w:space="0" w:color="auto"/>
          </w:divBdr>
          <w:divsChild>
            <w:div w:id="643704595">
              <w:marLeft w:val="0"/>
              <w:marRight w:val="0"/>
              <w:marTop w:val="0"/>
              <w:marBottom w:val="0"/>
              <w:divBdr>
                <w:top w:val="none" w:sz="0" w:space="0" w:color="auto"/>
                <w:left w:val="none" w:sz="0" w:space="0" w:color="auto"/>
                <w:bottom w:val="none" w:sz="0" w:space="0" w:color="auto"/>
                <w:right w:val="none" w:sz="0" w:space="0" w:color="auto"/>
              </w:divBdr>
            </w:div>
          </w:divsChild>
        </w:div>
        <w:div w:id="174005039">
          <w:marLeft w:val="0"/>
          <w:marRight w:val="0"/>
          <w:marTop w:val="0"/>
          <w:marBottom w:val="0"/>
          <w:divBdr>
            <w:top w:val="none" w:sz="0" w:space="0" w:color="auto"/>
            <w:left w:val="none" w:sz="0" w:space="0" w:color="auto"/>
            <w:bottom w:val="none" w:sz="0" w:space="0" w:color="auto"/>
            <w:right w:val="none" w:sz="0" w:space="0" w:color="auto"/>
          </w:divBdr>
          <w:divsChild>
            <w:div w:id="768307658">
              <w:marLeft w:val="0"/>
              <w:marRight w:val="0"/>
              <w:marTop w:val="0"/>
              <w:marBottom w:val="0"/>
              <w:divBdr>
                <w:top w:val="none" w:sz="0" w:space="0" w:color="auto"/>
                <w:left w:val="none" w:sz="0" w:space="0" w:color="auto"/>
                <w:bottom w:val="none" w:sz="0" w:space="0" w:color="auto"/>
                <w:right w:val="none" w:sz="0" w:space="0" w:color="auto"/>
              </w:divBdr>
            </w:div>
          </w:divsChild>
        </w:div>
        <w:div w:id="177893414">
          <w:marLeft w:val="0"/>
          <w:marRight w:val="0"/>
          <w:marTop w:val="0"/>
          <w:marBottom w:val="0"/>
          <w:divBdr>
            <w:top w:val="none" w:sz="0" w:space="0" w:color="auto"/>
            <w:left w:val="none" w:sz="0" w:space="0" w:color="auto"/>
            <w:bottom w:val="none" w:sz="0" w:space="0" w:color="auto"/>
            <w:right w:val="none" w:sz="0" w:space="0" w:color="auto"/>
          </w:divBdr>
          <w:divsChild>
            <w:div w:id="622804443">
              <w:marLeft w:val="0"/>
              <w:marRight w:val="0"/>
              <w:marTop w:val="0"/>
              <w:marBottom w:val="0"/>
              <w:divBdr>
                <w:top w:val="none" w:sz="0" w:space="0" w:color="auto"/>
                <w:left w:val="none" w:sz="0" w:space="0" w:color="auto"/>
                <w:bottom w:val="none" w:sz="0" w:space="0" w:color="auto"/>
                <w:right w:val="none" w:sz="0" w:space="0" w:color="auto"/>
              </w:divBdr>
            </w:div>
          </w:divsChild>
        </w:div>
        <w:div w:id="181432926">
          <w:marLeft w:val="0"/>
          <w:marRight w:val="0"/>
          <w:marTop w:val="0"/>
          <w:marBottom w:val="0"/>
          <w:divBdr>
            <w:top w:val="none" w:sz="0" w:space="0" w:color="auto"/>
            <w:left w:val="none" w:sz="0" w:space="0" w:color="auto"/>
            <w:bottom w:val="none" w:sz="0" w:space="0" w:color="auto"/>
            <w:right w:val="none" w:sz="0" w:space="0" w:color="auto"/>
          </w:divBdr>
          <w:divsChild>
            <w:div w:id="272634224">
              <w:marLeft w:val="0"/>
              <w:marRight w:val="0"/>
              <w:marTop w:val="0"/>
              <w:marBottom w:val="0"/>
              <w:divBdr>
                <w:top w:val="none" w:sz="0" w:space="0" w:color="auto"/>
                <w:left w:val="none" w:sz="0" w:space="0" w:color="auto"/>
                <w:bottom w:val="none" w:sz="0" w:space="0" w:color="auto"/>
                <w:right w:val="none" w:sz="0" w:space="0" w:color="auto"/>
              </w:divBdr>
            </w:div>
            <w:div w:id="1917396368">
              <w:marLeft w:val="0"/>
              <w:marRight w:val="0"/>
              <w:marTop w:val="0"/>
              <w:marBottom w:val="0"/>
              <w:divBdr>
                <w:top w:val="none" w:sz="0" w:space="0" w:color="auto"/>
                <w:left w:val="none" w:sz="0" w:space="0" w:color="auto"/>
                <w:bottom w:val="none" w:sz="0" w:space="0" w:color="auto"/>
                <w:right w:val="none" w:sz="0" w:space="0" w:color="auto"/>
              </w:divBdr>
            </w:div>
          </w:divsChild>
        </w:div>
        <w:div w:id="181477332">
          <w:marLeft w:val="0"/>
          <w:marRight w:val="0"/>
          <w:marTop w:val="0"/>
          <w:marBottom w:val="0"/>
          <w:divBdr>
            <w:top w:val="none" w:sz="0" w:space="0" w:color="auto"/>
            <w:left w:val="none" w:sz="0" w:space="0" w:color="auto"/>
            <w:bottom w:val="none" w:sz="0" w:space="0" w:color="auto"/>
            <w:right w:val="none" w:sz="0" w:space="0" w:color="auto"/>
          </w:divBdr>
          <w:divsChild>
            <w:div w:id="1928227154">
              <w:marLeft w:val="0"/>
              <w:marRight w:val="0"/>
              <w:marTop w:val="0"/>
              <w:marBottom w:val="0"/>
              <w:divBdr>
                <w:top w:val="none" w:sz="0" w:space="0" w:color="auto"/>
                <w:left w:val="none" w:sz="0" w:space="0" w:color="auto"/>
                <w:bottom w:val="none" w:sz="0" w:space="0" w:color="auto"/>
                <w:right w:val="none" w:sz="0" w:space="0" w:color="auto"/>
              </w:divBdr>
            </w:div>
          </w:divsChild>
        </w:div>
        <w:div w:id="188031437">
          <w:marLeft w:val="0"/>
          <w:marRight w:val="0"/>
          <w:marTop w:val="0"/>
          <w:marBottom w:val="0"/>
          <w:divBdr>
            <w:top w:val="none" w:sz="0" w:space="0" w:color="auto"/>
            <w:left w:val="none" w:sz="0" w:space="0" w:color="auto"/>
            <w:bottom w:val="none" w:sz="0" w:space="0" w:color="auto"/>
            <w:right w:val="none" w:sz="0" w:space="0" w:color="auto"/>
          </w:divBdr>
          <w:divsChild>
            <w:div w:id="861744305">
              <w:marLeft w:val="0"/>
              <w:marRight w:val="0"/>
              <w:marTop w:val="0"/>
              <w:marBottom w:val="0"/>
              <w:divBdr>
                <w:top w:val="none" w:sz="0" w:space="0" w:color="auto"/>
                <w:left w:val="none" w:sz="0" w:space="0" w:color="auto"/>
                <w:bottom w:val="none" w:sz="0" w:space="0" w:color="auto"/>
                <w:right w:val="none" w:sz="0" w:space="0" w:color="auto"/>
              </w:divBdr>
            </w:div>
          </w:divsChild>
        </w:div>
        <w:div w:id="188178279">
          <w:marLeft w:val="0"/>
          <w:marRight w:val="0"/>
          <w:marTop w:val="0"/>
          <w:marBottom w:val="0"/>
          <w:divBdr>
            <w:top w:val="none" w:sz="0" w:space="0" w:color="auto"/>
            <w:left w:val="none" w:sz="0" w:space="0" w:color="auto"/>
            <w:bottom w:val="none" w:sz="0" w:space="0" w:color="auto"/>
            <w:right w:val="none" w:sz="0" w:space="0" w:color="auto"/>
          </w:divBdr>
          <w:divsChild>
            <w:div w:id="472020280">
              <w:marLeft w:val="0"/>
              <w:marRight w:val="0"/>
              <w:marTop w:val="0"/>
              <w:marBottom w:val="0"/>
              <w:divBdr>
                <w:top w:val="none" w:sz="0" w:space="0" w:color="auto"/>
                <w:left w:val="none" w:sz="0" w:space="0" w:color="auto"/>
                <w:bottom w:val="none" w:sz="0" w:space="0" w:color="auto"/>
                <w:right w:val="none" w:sz="0" w:space="0" w:color="auto"/>
              </w:divBdr>
            </w:div>
          </w:divsChild>
        </w:div>
        <w:div w:id="188228414">
          <w:marLeft w:val="0"/>
          <w:marRight w:val="0"/>
          <w:marTop w:val="0"/>
          <w:marBottom w:val="0"/>
          <w:divBdr>
            <w:top w:val="none" w:sz="0" w:space="0" w:color="auto"/>
            <w:left w:val="none" w:sz="0" w:space="0" w:color="auto"/>
            <w:bottom w:val="none" w:sz="0" w:space="0" w:color="auto"/>
            <w:right w:val="none" w:sz="0" w:space="0" w:color="auto"/>
          </w:divBdr>
          <w:divsChild>
            <w:div w:id="209342351">
              <w:marLeft w:val="0"/>
              <w:marRight w:val="0"/>
              <w:marTop w:val="0"/>
              <w:marBottom w:val="0"/>
              <w:divBdr>
                <w:top w:val="none" w:sz="0" w:space="0" w:color="auto"/>
                <w:left w:val="none" w:sz="0" w:space="0" w:color="auto"/>
                <w:bottom w:val="none" w:sz="0" w:space="0" w:color="auto"/>
                <w:right w:val="none" w:sz="0" w:space="0" w:color="auto"/>
              </w:divBdr>
            </w:div>
            <w:div w:id="977146061">
              <w:marLeft w:val="0"/>
              <w:marRight w:val="0"/>
              <w:marTop w:val="0"/>
              <w:marBottom w:val="0"/>
              <w:divBdr>
                <w:top w:val="none" w:sz="0" w:space="0" w:color="auto"/>
                <w:left w:val="none" w:sz="0" w:space="0" w:color="auto"/>
                <w:bottom w:val="none" w:sz="0" w:space="0" w:color="auto"/>
                <w:right w:val="none" w:sz="0" w:space="0" w:color="auto"/>
              </w:divBdr>
            </w:div>
            <w:div w:id="1091508356">
              <w:marLeft w:val="0"/>
              <w:marRight w:val="0"/>
              <w:marTop w:val="0"/>
              <w:marBottom w:val="0"/>
              <w:divBdr>
                <w:top w:val="none" w:sz="0" w:space="0" w:color="auto"/>
                <w:left w:val="none" w:sz="0" w:space="0" w:color="auto"/>
                <w:bottom w:val="none" w:sz="0" w:space="0" w:color="auto"/>
                <w:right w:val="none" w:sz="0" w:space="0" w:color="auto"/>
              </w:divBdr>
            </w:div>
          </w:divsChild>
        </w:div>
        <w:div w:id="191068238">
          <w:marLeft w:val="0"/>
          <w:marRight w:val="0"/>
          <w:marTop w:val="0"/>
          <w:marBottom w:val="0"/>
          <w:divBdr>
            <w:top w:val="none" w:sz="0" w:space="0" w:color="auto"/>
            <w:left w:val="none" w:sz="0" w:space="0" w:color="auto"/>
            <w:bottom w:val="none" w:sz="0" w:space="0" w:color="auto"/>
            <w:right w:val="none" w:sz="0" w:space="0" w:color="auto"/>
          </w:divBdr>
          <w:divsChild>
            <w:div w:id="816064">
              <w:marLeft w:val="0"/>
              <w:marRight w:val="0"/>
              <w:marTop w:val="0"/>
              <w:marBottom w:val="0"/>
              <w:divBdr>
                <w:top w:val="none" w:sz="0" w:space="0" w:color="auto"/>
                <w:left w:val="none" w:sz="0" w:space="0" w:color="auto"/>
                <w:bottom w:val="none" w:sz="0" w:space="0" w:color="auto"/>
                <w:right w:val="none" w:sz="0" w:space="0" w:color="auto"/>
              </w:divBdr>
            </w:div>
            <w:div w:id="1248148731">
              <w:marLeft w:val="0"/>
              <w:marRight w:val="0"/>
              <w:marTop w:val="0"/>
              <w:marBottom w:val="0"/>
              <w:divBdr>
                <w:top w:val="none" w:sz="0" w:space="0" w:color="auto"/>
                <w:left w:val="none" w:sz="0" w:space="0" w:color="auto"/>
                <w:bottom w:val="none" w:sz="0" w:space="0" w:color="auto"/>
                <w:right w:val="none" w:sz="0" w:space="0" w:color="auto"/>
              </w:divBdr>
            </w:div>
          </w:divsChild>
        </w:div>
        <w:div w:id="195779421">
          <w:marLeft w:val="0"/>
          <w:marRight w:val="0"/>
          <w:marTop w:val="0"/>
          <w:marBottom w:val="0"/>
          <w:divBdr>
            <w:top w:val="none" w:sz="0" w:space="0" w:color="auto"/>
            <w:left w:val="none" w:sz="0" w:space="0" w:color="auto"/>
            <w:bottom w:val="none" w:sz="0" w:space="0" w:color="auto"/>
            <w:right w:val="none" w:sz="0" w:space="0" w:color="auto"/>
          </w:divBdr>
          <w:divsChild>
            <w:div w:id="2122337189">
              <w:marLeft w:val="0"/>
              <w:marRight w:val="0"/>
              <w:marTop w:val="0"/>
              <w:marBottom w:val="0"/>
              <w:divBdr>
                <w:top w:val="none" w:sz="0" w:space="0" w:color="auto"/>
                <w:left w:val="none" w:sz="0" w:space="0" w:color="auto"/>
                <w:bottom w:val="none" w:sz="0" w:space="0" w:color="auto"/>
                <w:right w:val="none" w:sz="0" w:space="0" w:color="auto"/>
              </w:divBdr>
            </w:div>
          </w:divsChild>
        </w:div>
        <w:div w:id="200868523">
          <w:marLeft w:val="0"/>
          <w:marRight w:val="0"/>
          <w:marTop w:val="0"/>
          <w:marBottom w:val="0"/>
          <w:divBdr>
            <w:top w:val="none" w:sz="0" w:space="0" w:color="auto"/>
            <w:left w:val="none" w:sz="0" w:space="0" w:color="auto"/>
            <w:bottom w:val="none" w:sz="0" w:space="0" w:color="auto"/>
            <w:right w:val="none" w:sz="0" w:space="0" w:color="auto"/>
          </w:divBdr>
          <w:divsChild>
            <w:div w:id="1433435105">
              <w:marLeft w:val="0"/>
              <w:marRight w:val="0"/>
              <w:marTop w:val="0"/>
              <w:marBottom w:val="0"/>
              <w:divBdr>
                <w:top w:val="none" w:sz="0" w:space="0" w:color="auto"/>
                <w:left w:val="none" w:sz="0" w:space="0" w:color="auto"/>
                <w:bottom w:val="none" w:sz="0" w:space="0" w:color="auto"/>
                <w:right w:val="none" w:sz="0" w:space="0" w:color="auto"/>
              </w:divBdr>
            </w:div>
          </w:divsChild>
        </w:div>
        <w:div w:id="202250239">
          <w:marLeft w:val="0"/>
          <w:marRight w:val="0"/>
          <w:marTop w:val="0"/>
          <w:marBottom w:val="0"/>
          <w:divBdr>
            <w:top w:val="none" w:sz="0" w:space="0" w:color="auto"/>
            <w:left w:val="none" w:sz="0" w:space="0" w:color="auto"/>
            <w:bottom w:val="none" w:sz="0" w:space="0" w:color="auto"/>
            <w:right w:val="none" w:sz="0" w:space="0" w:color="auto"/>
          </w:divBdr>
          <w:divsChild>
            <w:div w:id="969440899">
              <w:marLeft w:val="0"/>
              <w:marRight w:val="0"/>
              <w:marTop w:val="0"/>
              <w:marBottom w:val="0"/>
              <w:divBdr>
                <w:top w:val="none" w:sz="0" w:space="0" w:color="auto"/>
                <w:left w:val="none" w:sz="0" w:space="0" w:color="auto"/>
                <w:bottom w:val="none" w:sz="0" w:space="0" w:color="auto"/>
                <w:right w:val="none" w:sz="0" w:space="0" w:color="auto"/>
              </w:divBdr>
            </w:div>
          </w:divsChild>
        </w:div>
        <w:div w:id="235675478">
          <w:marLeft w:val="0"/>
          <w:marRight w:val="0"/>
          <w:marTop w:val="0"/>
          <w:marBottom w:val="0"/>
          <w:divBdr>
            <w:top w:val="none" w:sz="0" w:space="0" w:color="auto"/>
            <w:left w:val="none" w:sz="0" w:space="0" w:color="auto"/>
            <w:bottom w:val="none" w:sz="0" w:space="0" w:color="auto"/>
            <w:right w:val="none" w:sz="0" w:space="0" w:color="auto"/>
          </w:divBdr>
          <w:divsChild>
            <w:div w:id="513113621">
              <w:marLeft w:val="0"/>
              <w:marRight w:val="0"/>
              <w:marTop w:val="0"/>
              <w:marBottom w:val="0"/>
              <w:divBdr>
                <w:top w:val="none" w:sz="0" w:space="0" w:color="auto"/>
                <w:left w:val="none" w:sz="0" w:space="0" w:color="auto"/>
                <w:bottom w:val="none" w:sz="0" w:space="0" w:color="auto"/>
                <w:right w:val="none" w:sz="0" w:space="0" w:color="auto"/>
              </w:divBdr>
            </w:div>
            <w:div w:id="860823278">
              <w:marLeft w:val="0"/>
              <w:marRight w:val="0"/>
              <w:marTop w:val="0"/>
              <w:marBottom w:val="0"/>
              <w:divBdr>
                <w:top w:val="none" w:sz="0" w:space="0" w:color="auto"/>
                <w:left w:val="none" w:sz="0" w:space="0" w:color="auto"/>
                <w:bottom w:val="none" w:sz="0" w:space="0" w:color="auto"/>
                <w:right w:val="none" w:sz="0" w:space="0" w:color="auto"/>
              </w:divBdr>
            </w:div>
          </w:divsChild>
        </w:div>
        <w:div w:id="237175010">
          <w:marLeft w:val="0"/>
          <w:marRight w:val="0"/>
          <w:marTop w:val="0"/>
          <w:marBottom w:val="0"/>
          <w:divBdr>
            <w:top w:val="none" w:sz="0" w:space="0" w:color="auto"/>
            <w:left w:val="none" w:sz="0" w:space="0" w:color="auto"/>
            <w:bottom w:val="none" w:sz="0" w:space="0" w:color="auto"/>
            <w:right w:val="none" w:sz="0" w:space="0" w:color="auto"/>
          </w:divBdr>
          <w:divsChild>
            <w:div w:id="600181631">
              <w:marLeft w:val="0"/>
              <w:marRight w:val="0"/>
              <w:marTop w:val="0"/>
              <w:marBottom w:val="0"/>
              <w:divBdr>
                <w:top w:val="none" w:sz="0" w:space="0" w:color="auto"/>
                <w:left w:val="none" w:sz="0" w:space="0" w:color="auto"/>
                <w:bottom w:val="none" w:sz="0" w:space="0" w:color="auto"/>
                <w:right w:val="none" w:sz="0" w:space="0" w:color="auto"/>
              </w:divBdr>
            </w:div>
          </w:divsChild>
        </w:div>
        <w:div w:id="240331444">
          <w:marLeft w:val="0"/>
          <w:marRight w:val="0"/>
          <w:marTop w:val="0"/>
          <w:marBottom w:val="0"/>
          <w:divBdr>
            <w:top w:val="none" w:sz="0" w:space="0" w:color="auto"/>
            <w:left w:val="none" w:sz="0" w:space="0" w:color="auto"/>
            <w:bottom w:val="none" w:sz="0" w:space="0" w:color="auto"/>
            <w:right w:val="none" w:sz="0" w:space="0" w:color="auto"/>
          </w:divBdr>
          <w:divsChild>
            <w:div w:id="217253749">
              <w:marLeft w:val="0"/>
              <w:marRight w:val="0"/>
              <w:marTop w:val="0"/>
              <w:marBottom w:val="0"/>
              <w:divBdr>
                <w:top w:val="none" w:sz="0" w:space="0" w:color="auto"/>
                <w:left w:val="none" w:sz="0" w:space="0" w:color="auto"/>
                <w:bottom w:val="none" w:sz="0" w:space="0" w:color="auto"/>
                <w:right w:val="none" w:sz="0" w:space="0" w:color="auto"/>
              </w:divBdr>
            </w:div>
          </w:divsChild>
        </w:div>
        <w:div w:id="241451775">
          <w:marLeft w:val="0"/>
          <w:marRight w:val="0"/>
          <w:marTop w:val="0"/>
          <w:marBottom w:val="0"/>
          <w:divBdr>
            <w:top w:val="none" w:sz="0" w:space="0" w:color="auto"/>
            <w:left w:val="none" w:sz="0" w:space="0" w:color="auto"/>
            <w:bottom w:val="none" w:sz="0" w:space="0" w:color="auto"/>
            <w:right w:val="none" w:sz="0" w:space="0" w:color="auto"/>
          </w:divBdr>
          <w:divsChild>
            <w:div w:id="2057387686">
              <w:marLeft w:val="0"/>
              <w:marRight w:val="0"/>
              <w:marTop w:val="0"/>
              <w:marBottom w:val="0"/>
              <w:divBdr>
                <w:top w:val="none" w:sz="0" w:space="0" w:color="auto"/>
                <w:left w:val="none" w:sz="0" w:space="0" w:color="auto"/>
                <w:bottom w:val="none" w:sz="0" w:space="0" w:color="auto"/>
                <w:right w:val="none" w:sz="0" w:space="0" w:color="auto"/>
              </w:divBdr>
            </w:div>
          </w:divsChild>
        </w:div>
        <w:div w:id="261884313">
          <w:marLeft w:val="0"/>
          <w:marRight w:val="0"/>
          <w:marTop w:val="0"/>
          <w:marBottom w:val="0"/>
          <w:divBdr>
            <w:top w:val="none" w:sz="0" w:space="0" w:color="auto"/>
            <w:left w:val="none" w:sz="0" w:space="0" w:color="auto"/>
            <w:bottom w:val="none" w:sz="0" w:space="0" w:color="auto"/>
            <w:right w:val="none" w:sz="0" w:space="0" w:color="auto"/>
          </w:divBdr>
          <w:divsChild>
            <w:div w:id="1879783245">
              <w:marLeft w:val="0"/>
              <w:marRight w:val="0"/>
              <w:marTop w:val="0"/>
              <w:marBottom w:val="0"/>
              <w:divBdr>
                <w:top w:val="none" w:sz="0" w:space="0" w:color="auto"/>
                <w:left w:val="none" w:sz="0" w:space="0" w:color="auto"/>
                <w:bottom w:val="none" w:sz="0" w:space="0" w:color="auto"/>
                <w:right w:val="none" w:sz="0" w:space="0" w:color="auto"/>
              </w:divBdr>
            </w:div>
          </w:divsChild>
        </w:div>
        <w:div w:id="270865463">
          <w:marLeft w:val="0"/>
          <w:marRight w:val="0"/>
          <w:marTop w:val="0"/>
          <w:marBottom w:val="0"/>
          <w:divBdr>
            <w:top w:val="none" w:sz="0" w:space="0" w:color="auto"/>
            <w:left w:val="none" w:sz="0" w:space="0" w:color="auto"/>
            <w:bottom w:val="none" w:sz="0" w:space="0" w:color="auto"/>
            <w:right w:val="none" w:sz="0" w:space="0" w:color="auto"/>
          </w:divBdr>
          <w:divsChild>
            <w:div w:id="828055181">
              <w:marLeft w:val="0"/>
              <w:marRight w:val="0"/>
              <w:marTop w:val="0"/>
              <w:marBottom w:val="0"/>
              <w:divBdr>
                <w:top w:val="none" w:sz="0" w:space="0" w:color="auto"/>
                <w:left w:val="none" w:sz="0" w:space="0" w:color="auto"/>
                <w:bottom w:val="none" w:sz="0" w:space="0" w:color="auto"/>
                <w:right w:val="none" w:sz="0" w:space="0" w:color="auto"/>
              </w:divBdr>
            </w:div>
            <w:div w:id="1994405886">
              <w:marLeft w:val="0"/>
              <w:marRight w:val="0"/>
              <w:marTop w:val="0"/>
              <w:marBottom w:val="0"/>
              <w:divBdr>
                <w:top w:val="none" w:sz="0" w:space="0" w:color="auto"/>
                <w:left w:val="none" w:sz="0" w:space="0" w:color="auto"/>
                <w:bottom w:val="none" w:sz="0" w:space="0" w:color="auto"/>
                <w:right w:val="none" w:sz="0" w:space="0" w:color="auto"/>
              </w:divBdr>
            </w:div>
          </w:divsChild>
        </w:div>
        <w:div w:id="280964483">
          <w:marLeft w:val="0"/>
          <w:marRight w:val="0"/>
          <w:marTop w:val="0"/>
          <w:marBottom w:val="0"/>
          <w:divBdr>
            <w:top w:val="none" w:sz="0" w:space="0" w:color="auto"/>
            <w:left w:val="none" w:sz="0" w:space="0" w:color="auto"/>
            <w:bottom w:val="none" w:sz="0" w:space="0" w:color="auto"/>
            <w:right w:val="none" w:sz="0" w:space="0" w:color="auto"/>
          </w:divBdr>
          <w:divsChild>
            <w:div w:id="402527707">
              <w:marLeft w:val="0"/>
              <w:marRight w:val="0"/>
              <w:marTop w:val="0"/>
              <w:marBottom w:val="0"/>
              <w:divBdr>
                <w:top w:val="none" w:sz="0" w:space="0" w:color="auto"/>
                <w:left w:val="none" w:sz="0" w:space="0" w:color="auto"/>
                <w:bottom w:val="none" w:sz="0" w:space="0" w:color="auto"/>
                <w:right w:val="none" w:sz="0" w:space="0" w:color="auto"/>
              </w:divBdr>
            </w:div>
          </w:divsChild>
        </w:div>
        <w:div w:id="288049100">
          <w:marLeft w:val="0"/>
          <w:marRight w:val="0"/>
          <w:marTop w:val="0"/>
          <w:marBottom w:val="0"/>
          <w:divBdr>
            <w:top w:val="none" w:sz="0" w:space="0" w:color="auto"/>
            <w:left w:val="none" w:sz="0" w:space="0" w:color="auto"/>
            <w:bottom w:val="none" w:sz="0" w:space="0" w:color="auto"/>
            <w:right w:val="none" w:sz="0" w:space="0" w:color="auto"/>
          </w:divBdr>
          <w:divsChild>
            <w:div w:id="998463838">
              <w:marLeft w:val="0"/>
              <w:marRight w:val="0"/>
              <w:marTop w:val="0"/>
              <w:marBottom w:val="0"/>
              <w:divBdr>
                <w:top w:val="none" w:sz="0" w:space="0" w:color="auto"/>
                <w:left w:val="none" w:sz="0" w:space="0" w:color="auto"/>
                <w:bottom w:val="none" w:sz="0" w:space="0" w:color="auto"/>
                <w:right w:val="none" w:sz="0" w:space="0" w:color="auto"/>
              </w:divBdr>
            </w:div>
          </w:divsChild>
        </w:div>
        <w:div w:id="294722710">
          <w:marLeft w:val="0"/>
          <w:marRight w:val="0"/>
          <w:marTop w:val="0"/>
          <w:marBottom w:val="0"/>
          <w:divBdr>
            <w:top w:val="none" w:sz="0" w:space="0" w:color="auto"/>
            <w:left w:val="none" w:sz="0" w:space="0" w:color="auto"/>
            <w:bottom w:val="none" w:sz="0" w:space="0" w:color="auto"/>
            <w:right w:val="none" w:sz="0" w:space="0" w:color="auto"/>
          </w:divBdr>
          <w:divsChild>
            <w:div w:id="714433560">
              <w:marLeft w:val="0"/>
              <w:marRight w:val="0"/>
              <w:marTop w:val="0"/>
              <w:marBottom w:val="0"/>
              <w:divBdr>
                <w:top w:val="none" w:sz="0" w:space="0" w:color="auto"/>
                <w:left w:val="none" w:sz="0" w:space="0" w:color="auto"/>
                <w:bottom w:val="none" w:sz="0" w:space="0" w:color="auto"/>
                <w:right w:val="none" w:sz="0" w:space="0" w:color="auto"/>
              </w:divBdr>
            </w:div>
          </w:divsChild>
        </w:div>
        <w:div w:id="302586283">
          <w:marLeft w:val="0"/>
          <w:marRight w:val="0"/>
          <w:marTop w:val="0"/>
          <w:marBottom w:val="0"/>
          <w:divBdr>
            <w:top w:val="none" w:sz="0" w:space="0" w:color="auto"/>
            <w:left w:val="none" w:sz="0" w:space="0" w:color="auto"/>
            <w:bottom w:val="none" w:sz="0" w:space="0" w:color="auto"/>
            <w:right w:val="none" w:sz="0" w:space="0" w:color="auto"/>
          </w:divBdr>
          <w:divsChild>
            <w:div w:id="1282345385">
              <w:marLeft w:val="0"/>
              <w:marRight w:val="0"/>
              <w:marTop w:val="0"/>
              <w:marBottom w:val="0"/>
              <w:divBdr>
                <w:top w:val="none" w:sz="0" w:space="0" w:color="auto"/>
                <w:left w:val="none" w:sz="0" w:space="0" w:color="auto"/>
                <w:bottom w:val="none" w:sz="0" w:space="0" w:color="auto"/>
                <w:right w:val="none" w:sz="0" w:space="0" w:color="auto"/>
              </w:divBdr>
            </w:div>
          </w:divsChild>
        </w:div>
        <w:div w:id="358896591">
          <w:marLeft w:val="0"/>
          <w:marRight w:val="0"/>
          <w:marTop w:val="0"/>
          <w:marBottom w:val="0"/>
          <w:divBdr>
            <w:top w:val="none" w:sz="0" w:space="0" w:color="auto"/>
            <w:left w:val="none" w:sz="0" w:space="0" w:color="auto"/>
            <w:bottom w:val="none" w:sz="0" w:space="0" w:color="auto"/>
            <w:right w:val="none" w:sz="0" w:space="0" w:color="auto"/>
          </w:divBdr>
          <w:divsChild>
            <w:div w:id="1609123308">
              <w:marLeft w:val="0"/>
              <w:marRight w:val="0"/>
              <w:marTop w:val="0"/>
              <w:marBottom w:val="0"/>
              <w:divBdr>
                <w:top w:val="none" w:sz="0" w:space="0" w:color="auto"/>
                <w:left w:val="none" w:sz="0" w:space="0" w:color="auto"/>
                <w:bottom w:val="none" w:sz="0" w:space="0" w:color="auto"/>
                <w:right w:val="none" w:sz="0" w:space="0" w:color="auto"/>
              </w:divBdr>
            </w:div>
          </w:divsChild>
        </w:div>
        <w:div w:id="358897784">
          <w:marLeft w:val="0"/>
          <w:marRight w:val="0"/>
          <w:marTop w:val="0"/>
          <w:marBottom w:val="0"/>
          <w:divBdr>
            <w:top w:val="none" w:sz="0" w:space="0" w:color="auto"/>
            <w:left w:val="none" w:sz="0" w:space="0" w:color="auto"/>
            <w:bottom w:val="none" w:sz="0" w:space="0" w:color="auto"/>
            <w:right w:val="none" w:sz="0" w:space="0" w:color="auto"/>
          </w:divBdr>
          <w:divsChild>
            <w:div w:id="648873545">
              <w:marLeft w:val="0"/>
              <w:marRight w:val="0"/>
              <w:marTop w:val="0"/>
              <w:marBottom w:val="0"/>
              <w:divBdr>
                <w:top w:val="none" w:sz="0" w:space="0" w:color="auto"/>
                <w:left w:val="none" w:sz="0" w:space="0" w:color="auto"/>
                <w:bottom w:val="none" w:sz="0" w:space="0" w:color="auto"/>
                <w:right w:val="none" w:sz="0" w:space="0" w:color="auto"/>
              </w:divBdr>
            </w:div>
          </w:divsChild>
        </w:div>
        <w:div w:id="358966857">
          <w:marLeft w:val="0"/>
          <w:marRight w:val="0"/>
          <w:marTop w:val="0"/>
          <w:marBottom w:val="0"/>
          <w:divBdr>
            <w:top w:val="none" w:sz="0" w:space="0" w:color="auto"/>
            <w:left w:val="none" w:sz="0" w:space="0" w:color="auto"/>
            <w:bottom w:val="none" w:sz="0" w:space="0" w:color="auto"/>
            <w:right w:val="none" w:sz="0" w:space="0" w:color="auto"/>
          </w:divBdr>
          <w:divsChild>
            <w:div w:id="1830166761">
              <w:marLeft w:val="0"/>
              <w:marRight w:val="0"/>
              <w:marTop w:val="0"/>
              <w:marBottom w:val="0"/>
              <w:divBdr>
                <w:top w:val="none" w:sz="0" w:space="0" w:color="auto"/>
                <w:left w:val="none" w:sz="0" w:space="0" w:color="auto"/>
                <w:bottom w:val="none" w:sz="0" w:space="0" w:color="auto"/>
                <w:right w:val="none" w:sz="0" w:space="0" w:color="auto"/>
              </w:divBdr>
            </w:div>
          </w:divsChild>
        </w:div>
        <w:div w:id="361324832">
          <w:marLeft w:val="0"/>
          <w:marRight w:val="0"/>
          <w:marTop w:val="0"/>
          <w:marBottom w:val="0"/>
          <w:divBdr>
            <w:top w:val="none" w:sz="0" w:space="0" w:color="auto"/>
            <w:left w:val="none" w:sz="0" w:space="0" w:color="auto"/>
            <w:bottom w:val="none" w:sz="0" w:space="0" w:color="auto"/>
            <w:right w:val="none" w:sz="0" w:space="0" w:color="auto"/>
          </w:divBdr>
          <w:divsChild>
            <w:div w:id="1005010734">
              <w:marLeft w:val="0"/>
              <w:marRight w:val="0"/>
              <w:marTop w:val="0"/>
              <w:marBottom w:val="0"/>
              <w:divBdr>
                <w:top w:val="none" w:sz="0" w:space="0" w:color="auto"/>
                <w:left w:val="none" w:sz="0" w:space="0" w:color="auto"/>
                <w:bottom w:val="none" w:sz="0" w:space="0" w:color="auto"/>
                <w:right w:val="none" w:sz="0" w:space="0" w:color="auto"/>
              </w:divBdr>
            </w:div>
            <w:div w:id="1513254176">
              <w:marLeft w:val="0"/>
              <w:marRight w:val="0"/>
              <w:marTop w:val="0"/>
              <w:marBottom w:val="0"/>
              <w:divBdr>
                <w:top w:val="none" w:sz="0" w:space="0" w:color="auto"/>
                <w:left w:val="none" w:sz="0" w:space="0" w:color="auto"/>
                <w:bottom w:val="none" w:sz="0" w:space="0" w:color="auto"/>
                <w:right w:val="none" w:sz="0" w:space="0" w:color="auto"/>
              </w:divBdr>
            </w:div>
          </w:divsChild>
        </w:div>
        <w:div w:id="375474975">
          <w:marLeft w:val="0"/>
          <w:marRight w:val="0"/>
          <w:marTop w:val="0"/>
          <w:marBottom w:val="0"/>
          <w:divBdr>
            <w:top w:val="none" w:sz="0" w:space="0" w:color="auto"/>
            <w:left w:val="none" w:sz="0" w:space="0" w:color="auto"/>
            <w:bottom w:val="none" w:sz="0" w:space="0" w:color="auto"/>
            <w:right w:val="none" w:sz="0" w:space="0" w:color="auto"/>
          </w:divBdr>
          <w:divsChild>
            <w:div w:id="160775066">
              <w:marLeft w:val="0"/>
              <w:marRight w:val="0"/>
              <w:marTop w:val="0"/>
              <w:marBottom w:val="0"/>
              <w:divBdr>
                <w:top w:val="none" w:sz="0" w:space="0" w:color="auto"/>
                <w:left w:val="none" w:sz="0" w:space="0" w:color="auto"/>
                <w:bottom w:val="none" w:sz="0" w:space="0" w:color="auto"/>
                <w:right w:val="none" w:sz="0" w:space="0" w:color="auto"/>
              </w:divBdr>
            </w:div>
          </w:divsChild>
        </w:div>
        <w:div w:id="385418794">
          <w:marLeft w:val="0"/>
          <w:marRight w:val="0"/>
          <w:marTop w:val="0"/>
          <w:marBottom w:val="0"/>
          <w:divBdr>
            <w:top w:val="none" w:sz="0" w:space="0" w:color="auto"/>
            <w:left w:val="none" w:sz="0" w:space="0" w:color="auto"/>
            <w:bottom w:val="none" w:sz="0" w:space="0" w:color="auto"/>
            <w:right w:val="none" w:sz="0" w:space="0" w:color="auto"/>
          </w:divBdr>
          <w:divsChild>
            <w:div w:id="668287198">
              <w:marLeft w:val="0"/>
              <w:marRight w:val="0"/>
              <w:marTop w:val="0"/>
              <w:marBottom w:val="0"/>
              <w:divBdr>
                <w:top w:val="none" w:sz="0" w:space="0" w:color="auto"/>
                <w:left w:val="none" w:sz="0" w:space="0" w:color="auto"/>
                <w:bottom w:val="none" w:sz="0" w:space="0" w:color="auto"/>
                <w:right w:val="none" w:sz="0" w:space="0" w:color="auto"/>
              </w:divBdr>
            </w:div>
            <w:div w:id="1279530917">
              <w:marLeft w:val="0"/>
              <w:marRight w:val="0"/>
              <w:marTop w:val="0"/>
              <w:marBottom w:val="0"/>
              <w:divBdr>
                <w:top w:val="none" w:sz="0" w:space="0" w:color="auto"/>
                <w:left w:val="none" w:sz="0" w:space="0" w:color="auto"/>
                <w:bottom w:val="none" w:sz="0" w:space="0" w:color="auto"/>
                <w:right w:val="none" w:sz="0" w:space="0" w:color="auto"/>
              </w:divBdr>
            </w:div>
          </w:divsChild>
        </w:div>
        <w:div w:id="394016303">
          <w:marLeft w:val="0"/>
          <w:marRight w:val="0"/>
          <w:marTop w:val="0"/>
          <w:marBottom w:val="0"/>
          <w:divBdr>
            <w:top w:val="none" w:sz="0" w:space="0" w:color="auto"/>
            <w:left w:val="none" w:sz="0" w:space="0" w:color="auto"/>
            <w:bottom w:val="none" w:sz="0" w:space="0" w:color="auto"/>
            <w:right w:val="none" w:sz="0" w:space="0" w:color="auto"/>
          </w:divBdr>
          <w:divsChild>
            <w:div w:id="1774520134">
              <w:marLeft w:val="0"/>
              <w:marRight w:val="0"/>
              <w:marTop w:val="0"/>
              <w:marBottom w:val="0"/>
              <w:divBdr>
                <w:top w:val="none" w:sz="0" w:space="0" w:color="auto"/>
                <w:left w:val="none" w:sz="0" w:space="0" w:color="auto"/>
                <w:bottom w:val="none" w:sz="0" w:space="0" w:color="auto"/>
                <w:right w:val="none" w:sz="0" w:space="0" w:color="auto"/>
              </w:divBdr>
            </w:div>
          </w:divsChild>
        </w:div>
        <w:div w:id="397746985">
          <w:marLeft w:val="0"/>
          <w:marRight w:val="0"/>
          <w:marTop w:val="0"/>
          <w:marBottom w:val="0"/>
          <w:divBdr>
            <w:top w:val="none" w:sz="0" w:space="0" w:color="auto"/>
            <w:left w:val="none" w:sz="0" w:space="0" w:color="auto"/>
            <w:bottom w:val="none" w:sz="0" w:space="0" w:color="auto"/>
            <w:right w:val="none" w:sz="0" w:space="0" w:color="auto"/>
          </w:divBdr>
          <w:divsChild>
            <w:div w:id="1233270595">
              <w:marLeft w:val="0"/>
              <w:marRight w:val="0"/>
              <w:marTop w:val="0"/>
              <w:marBottom w:val="0"/>
              <w:divBdr>
                <w:top w:val="none" w:sz="0" w:space="0" w:color="auto"/>
                <w:left w:val="none" w:sz="0" w:space="0" w:color="auto"/>
                <w:bottom w:val="none" w:sz="0" w:space="0" w:color="auto"/>
                <w:right w:val="none" w:sz="0" w:space="0" w:color="auto"/>
              </w:divBdr>
            </w:div>
            <w:div w:id="1936739972">
              <w:marLeft w:val="0"/>
              <w:marRight w:val="0"/>
              <w:marTop w:val="0"/>
              <w:marBottom w:val="0"/>
              <w:divBdr>
                <w:top w:val="none" w:sz="0" w:space="0" w:color="auto"/>
                <w:left w:val="none" w:sz="0" w:space="0" w:color="auto"/>
                <w:bottom w:val="none" w:sz="0" w:space="0" w:color="auto"/>
                <w:right w:val="none" w:sz="0" w:space="0" w:color="auto"/>
              </w:divBdr>
            </w:div>
          </w:divsChild>
        </w:div>
        <w:div w:id="409040707">
          <w:marLeft w:val="0"/>
          <w:marRight w:val="0"/>
          <w:marTop w:val="0"/>
          <w:marBottom w:val="0"/>
          <w:divBdr>
            <w:top w:val="none" w:sz="0" w:space="0" w:color="auto"/>
            <w:left w:val="none" w:sz="0" w:space="0" w:color="auto"/>
            <w:bottom w:val="none" w:sz="0" w:space="0" w:color="auto"/>
            <w:right w:val="none" w:sz="0" w:space="0" w:color="auto"/>
          </w:divBdr>
          <w:divsChild>
            <w:div w:id="176501220">
              <w:marLeft w:val="0"/>
              <w:marRight w:val="0"/>
              <w:marTop w:val="0"/>
              <w:marBottom w:val="0"/>
              <w:divBdr>
                <w:top w:val="none" w:sz="0" w:space="0" w:color="auto"/>
                <w:left w:val="none" w:sz="0" w:space="0" w:color="auto"/>
                <w:bottom w:val="none" w:sz="0" w:space="0" w:color="auto"/>
                <w:right w:val="none" w:sz="0" w:space="0" w:color="auto"/>
              </w:divBdr>
            </w:div>
            <w:div w:id="1704869362">
              <w:marLeft w:val="0"/>
              <w:marRight w:val="0"/>
              <w:marTop w:val="0"/>
              <w:marBottom w:val="0"/>
              <w:divBdr>
                <w:top w:val="none" w:sz="0" w:space="0" w:color="auto"/>
                <w:left w:val="none" w:sz="0" w:space="0" w:color="auto"/>
                <w:bottom w:val="none" w:sz="0" w:space="0" w:color="auto"/>
                <w:right w:val="none" w:sz="0" w:space="0" w:color="auto"/>
              </w:divBdr>
            </w:div>
          </w:divsChild>
        </w:div>
        <w:div w:id="416827781">
          <w:marLeft w:val="0"/>
          <w:marRight w:val="0"/>
          <w:marTop w:val="0"/>
          <w:marBottom w:val="0"/>
          <w:divBdr>
            <w:top w:val="none" w:sz="0" w:space="0" w:color="auto"/>
            <w:left w:val="none" w:sz="0" w:space="0" w:color="auto"/>
            <w:bottom w:val="none" w:sz="0" w:space="0" w:color="auto"/>
            <w:right w:val="none" w:sz="0" w:space="0" w:color="auto"/>
          </w:divBdr>
          <w:divsChild>
            <w:div w:id="1364552232">
              <w:marLeft w:val="0"/>
              <w:marRight w:val="0"/>
              <w:marTop w:val="0"/>
              <w:marBottom w:val="0"/>
              <w:divBdr>
                <w:top w:val="none" w:sz="0" w:space="0" w:color="auto"/>
                <w:left w:val="none" w:sz="0" w:space="0" w:color="auto"/>
                <w:bottom w:val="none" w:sz="0" w:space="0" w:color="auto"/>
                <w:right w:val="none" w:sz="0" w:space="0" w:color="auto"/>
              </w:divBdr>
            </w:div>
          </w:divsChild>
        </w:div>
        <w:div w:id="433208864">
          <w:marLeft w:val="0"/>
          <w:marRight w:val="0"/>
          <w:marTop w:val="0"/>
          <w:marBottom w:val="0"/>
          <w:divBdr>
            <w:top w:val="none" w:sz="0" w:space="0" w:color="auto"/>
            <w:left w:val="none" w:sz="0" w:space="0" w:color="auto"/>
            <w:bottom w:val="none" w:sz="0" w:space="0" w:color="auto"/>
            <w:right w:val="none" w:sz="0" w:space="0" w:color="auto"/>
          </w:divBdr>
          <w:divsChild>
            <w:div w:id="1182356833">
              <w:marLeft w:val="0"/>
              <w:marRight w:val="0"/>
              <w:marTop w:val="0"/>
              <w:marBottom w:val="0"/>
              <w:divBdr>
                <w:top w:val="none" w:sz="0" w:space="0" w:color="auto"/>
                <w:left w:val="none" w:sz="0" w:space="0" w:color="auto"/>
                <w:bottom w:val="none" w:sz="0" w:space="0" w:color="auto"/>
                <w:right w:val="none" w:sz="0" w:space="0" w:color="auto"/>
              </w:divBdr>
            </w:div>
          </w:divsChild>
        </w:div>
        <w:div w:id="438262894">
          <w:marLeft w:val="0"/>
          <w:marRight w:val="0"/>
          <w:marTop w:val="0"/>
          <w:marBottom w:val="0"/>
          <w:divBdr>
            <w:top w:val="none" w:sz="0" w:space="0" w:color="auto"/>
            <w:left w:val="none" w:sz="0" w:space="0" w:color="auto"/>
            <w:bottom w:val="none" w:sz="0" w:space="0" w:color="auto"/>
            <w:right w:val="none" w:sz="0" w:space="0" w:color="auto"/>
          </w:divBdr>
          <w:divsChild>
            <w:div w:id="1665207614">
              <w:marLeft w:val="0"/>
              <w:marRight w:val="0"/>
              <w:marTop w:val="0"/>
              <w:marBottom w:val="0"/>
              <w:divBdr>
                <w:top w:val="none" w:sz="0" w:space="0" w:color="auto"/>
                <w:left w:val="none" w:sz="0" w:space="0" w:color="auto"/>
                <w:bottom w:val="none" w:sz="0" w:space="0" w:color="auto"/>
                <w:right w:val="none" w:sz="0" w:space="0" w:color="auto"/>
              </w:divBdr>
            </w:div>
          </w:divsChild>
        </w:div>
        <w:div w:id="438450196">
          <w:marLeft w:val="0"/>
          <w:marRight w:val="0"/>
          <w:marTop w:val="0"/>
          <w:marBottom w:val="0"/>
          <w:divBdr>
            <w:top w:val="none" w:sz="0" w:space="0" w:color="auto"/>
            <w:left w:val="none" w:sz="0" w:space="0" w:color="auto"/>
            <w:bottom w:val="none" w:sz="0" w:space="0" w:color="auto"/>
            <w:right w:val="none" w:sz="0" w:space="0" w:color="auto"/>
          </w:divBdr>
          <w:divsChild>
            <w:div w:id="1070080750">
              <w:marLeft w:val="0"/>
              <w:marRight w:val="0"/>
              <w:marTop w:val="0"/>
              <w:marBottom w:val="0"/>
              <w:divBdr>
                <w:top w:val="none" w:sz="0" w:space="0" w:color="auto"/>
                <w:left w:val="none" w:sz="0" w:space="0" w:color="auto"/>
                <w:bottom w:val="none" w:sz="0" w:space="0" w:color="auto"/>
                <w:right w:val="none" w:sz="0" w:space="0" w:color="auto"/>
              </w:divBdr>
            </w:div>
          </w:divsChild>
        </w:div>
        <w:div w:id="444468908">
          <w:marLeft w:val="0"/>
          <w:marRight w:val="0"/>
          <w:marTop w:val="0"/>
          <w:marBottom w:val="0"/>
          <w:divBdr>
            <w:top w:val="none" w:sz="0" w:space="0" w:color="auto"/>
            <w:left w:val="none" w:sz="0" w:space="0" w:color="auto"/>
            <w:bottom w:val="none" w:sz="0" w:space="0" w:color="auto"/>
            <w:right w:val="none" w:sz="0" w:space="0" w:color="auto"/>
          </w:divBdr>
          <w:divsChild>
            <w:div w:id="120652017">
              <w:marLeft w:val="0"/>
              <w:marRight w:val="0"/>
              <w:marTop w:val="0"/>
              <w:marBottom w:val="0"/>
              <w:divBdr>
                <w:top w:val="none" w:sz="0" w:space="0" w:color="auto"/>
                <w:left w:val="none" w:sz="0" w:space="0" w:color="auto"/>
                <w:bottom w:val="none" w:sz="0" w:space="0" w:color="auto"/>
                <w:right w:val="none" w:sz="0" w:space="0" w:color="auto"/>
              </w:divBdr>
            </w:div>
          </w:divsChild>
        </w:div>
        <w:div w:id="445541460">
          <w:marLeft w:val="0"/>
          <w:marRight w:val="0"/>
          <w:marTop w:val="0"/>
          <w:marBottom w:val="0"/>
          <w:divBdr>
            <w:top w:val="none" w:sz="0" w:space="0" w:color="auto"/>
            <w:left w:val="none" w:sz="0" w:space="0" w:color="auto"/>
            <w:bottom w:val="none" w:sz="0" w:space="0" w:color="auto"/>
            <w:right w:val="none" w:sz="0" w:space="0" w:color="auto"/>
          </w:divBdr>
          <w:divsChild>
            <w:div w:id="1772579958">
              <w:marLeft w:val="0"/>
              <w:marRight w:val="0"/>
              <w:marTop w:val="0"/>
              <w:marBottom w:val="0"/>
              <w:divBdr>
                <w:top w:val="none" w:sz="0" w:space="0" w:color="auto"/>
                <w:left w:val="none" w:sz="0" w:space="0" w:color="auto"/>
                <w:bottom w:val="none" w:sz="0" w:space="0" w:color="auto"/>
                <w:right w:val="none" w:sz="0" w:space="0" w:color="auto"/>
              </w:divBdr>
            </w:div>
          </w:divsChild>
        </w:div>
        <w:div w:id="447896452">
          <w:marLeft w:val="0"/>
          <w:marRight w:val="0"/>
          <w:marTop w:val="0"/>
          <w:marBottom w:val="0"/>
          <w:divBdr>
            <w:top w:val="none" w:sz="0" w:space="0" w:color="auto"/>
            <w:left w:val="none" w:sz="0" w:space="0" w:color="auto"/>
            <w:bottom w:val="none" w:sz="0" w:space="0" w:color="auto"/>
            <w:right w:val="none" w:sz="0" w:space="0" w:color="auto"/>
          </w:divBdr>
          <w:divsChild>
            <w:div w:id="1206721705">
              <w:marLeft w:val="0"/>
              <w:marRight w:val="0"/>
              <w:marTop w:val="0"/>
              <w:marBottom w:val="0"/>
              <w:divBdr>
                <w:top w:val="none" w:sz="0" w:space="0" w:color="auto"/>
                <w:left w:val="none" w:sz="0" w:space="0" w:color="auto"/>
                <w:bottom w:val="none" w:sz="0" w:space="0" w:color="auto"/>
                <w:right w:val="none" w:sz="0" w:space="0" w:color="auto"/>
              </w:divBdr>
            </w:div>
            <w:div w:id="1300183963">
              <w:marLeft w:val="0"/>
              <w:marRight w:val="0"/>
              <w:marTop w:val="0"/>
              <w:marBottom w:val="0"/>
              <w:divBdr>
                <w:top w:val="none" w:sz="0" w:space="0" w:color="auto"/>
                <w:left w:val="none" w:sz="0" w:space="0" w:color="auto"/>
                <w:bottom w:val="none" w:sz="0" w:space="0" w:color="auto"/>
                <w:right w:val="none" w:sz="0" w:space="0" w:color="auto"/>
              </w:divBdr>
            </w:div>
          </w:divsChild>
        </w:div>
        <w:div w:id="448474411">
          <w:marLeft w:val="0"/>
          <w:marRight w:val="0"/>
          <w:marTop w:val="0"/>
          <w:marBottom w:val="0"/>
          <w:divBdr>
            <w:top w:val="none" w:sz="0" w:space="0" w:color="auto"/>
            <w:left w:val="none" w:sz="0" w:space="0" w:color="auto"/>
            <w:bottom w:val="none" w:sz="0" w:space="0" w:color="auto"/>
            <w:right w:val="none" w:sz="0" w:space="0" w:color="auto"/>
          </w:divBdr>
          <w:divsChild>
            <w:div w:id="753598737">
              <w:marLeft w:val="0"/>
              <w:marRight w:val="0"/>
              <w:marTop w:val="0"/>
              <w:marBottom w:val="0"/>
              <w:divBdr>
                <w:top w:val="none" w:sz="0" w:space="0" w:color="auto"/>
                <w:left w:val="none" w:sz="0" w:space="0" w:color="auto"/>
                <w:bottom w:val="none" w:sz="0" w:space="0" w:color="auto"/>
                <w:right w:val="none" w:sz="0" w:space="0" w:color="auto"/>
              </w:divBdr>
            </w:div>
            <w:div w:id="1739477639">
              <w:marLeft w:val="0"/>
              <w:marRight w:val="0"/>
              <w:marTop w:val="0"/>
              <w:marBottom w:val="0"/>
              <w:divBdr>
                <w:top w:val="none" w:sz="0" w:space="0" w:color="auto"/>
                <w:left w:val="none" w:sz="0" w:space="0" w:color="auto"/>
                <w:bottom w:val="none" w:sz="0" w:space="0" w:color="auto"/>
                <w:right w:val="none" w:sz="0" w:space="0" w:color="auto"/>
              </w:divBdr>
            </w:div>
          </w:divsChild>
        </w:div>
        <w:div w:id="455562359">
          <w:marLeft w:val="0"/>
          <w:marRight w:val="0"/>
          <w:marTop w:val="0"/>
          <w:marBottom w:val="0"/>
          <w:divBdr>
            <w:top w:val="none" w:sz="0" w:space="0" w:color="auto"/>
            <w:left w:val="none" w:sz="0" w:space="0" w:color="auto"/>
            <w:bottom w:val="none" w:sz="0" w:space="0" w:color="auto"/>
            <w:right w:val="none" w:sz="0" w:space="0" w:color="auto"/>
          </w:divBdr>
          <w:divsChild>
            <w:div w:id="457182403">
              <w:marLeft w:val="0"/>
              <w:marRight w:val="0"/>
              <w:marTop w:val="0"/>
              <w:marBottom w:val="0"/>
              <w:divBdr>
                <w:top w:val="none" w:sz="0" w:space="0" w:color="auto"/>
                <w:left w:val="none" w:sz="0" w:space="0" w:color="auto"/>
                <w:bottom w:val="none" w:sz="0" w:space="0" w:color="auto"/>
                <w:right w:val="none" w:sz="0" w:space="0" w:color="auto"/>
              </w:divBdr>
            </w:div>
          </w:divsChild>
        </w:div>
        <w:div w:id="474181591">
          <w:marLeft w:val="0"/>
          <w:marRight w:val="0"/>
          <w:marTop w:val="0"/>
          <w:marBottom w:val="0"/>
          <w:divBdr>
            <w:top w:val="none" w:sz="0" w:space="0" w:color="auto"/>
            <w:left w:val="none" w:sz="0" w:space="0" w:color="auto"/>
            <w:bottom w:val="none" w:sz="0" w:space="0" w:color="auto"/>
            <w:right w:val="none" w:sz="0" w:space="0" w:color="auto"/>
          </w:divBdr>
          <w:divsChild>
            <w:div w:id="1782216636">
              <w:marLeft w:val="0"/>
              <w:marRight w:val="0"/>
              <w:marTop w:val="0"/>
              <w:marBottom w:val="0"/>
              <w:divBdr>
                <w:top w:val="none" w:sz="0" w:space="0" w:color="auto"/>
                <w:left w:val="none" w:sz="0" w:space="0" w:color="auto"/>
                <w:bottom w:val="none" w:sz="0" w:space="0" w:color="auto"/>
                <w:right w:val="none" w:sz="0" w:space="0" w:color="auto"/>
              </w:divBdr>
            </w:div>
          </w:divsChild>
        </w:div>
        <w:div w:id="493381261">
          <w:marLeft w:val="0"/>
          <w:marRight w:val="0"/>
          <w:marTop w:val="0"/>
          <w:marBottom w:val="0"/>
          <w:divBdr>
            <w:top w:val="none" w:sz="0" w:space="0" w:color="auto"/>
            <w:left w:val="none" w:sz="0" w:space="0" w:color="auto"/>
            <w:bottom w:val="none" w:sz="0" w:space="0" w:color="auto"/>
            <w:right w:val="none" w:sz="0" w:space="0" w:color="auto"/>
          </w:divBdr>
          <w:divsChild>
            <w:div w:id="1727797654">
              <w:marLeft w:val="0"/>
              <w:marRight w:val="0"/>
              <w:marTop w:val="0"/>
              <w:marBottom w:val="0"/>
              <w:divBdr>
                <w:top w:val="none" w:sz="0" w:space="0" w:color="auto"/>
                <w:left w:val="none" w:sz="0" w:space="0" w:color="auto"/>
                <w:bottom w:val="none" w:sz="0" w:space="0" w:color="auto"/>
                <w:right w:val="none" w:sz="0" w:space="0" w:color="auto"/>
              </w:divBdr>
            </w:div>
          </w:divsChild>
        </w:div>
        <w:div w:id="496963718">
          <w:marLeft w:val="0"/>
          <w:marRight w:val="0"/>
          <w:marTop w:val="0"/>
          <w:marBottom w:val="0"/>
          <w:divBdr>
            <w:top w:val="none" w:sz="0" w:space="0" w:color="auto"/>
            <w:left w:val="none" w:sz="0" w:space="0" w:color="auto"/>
            <w:bottom w:val="none" w:sz="0" w:space="0" w:color="auto"/>
            <w:right w:val="none" w:sz="0" w:space="0" w:color="auto"/>
          </w:divBdr>
          <w:divsChild>
            <w:div w:id="1085691317">
              <w:marLeft w:val="0"/>
              <w:marRight w:val="0"/>
              <w:marTop w:val="0"/>
              <w:marBottom w:val="0"/>
              <w:divBdr>
                <w:top w:val="none" w:sz="0" w:space="0" w:color="auto"/>
                <w:left w:val="none" w:sz="0" w:space="0" w:color="auto"/>
                <w:bottom w:val="none" w:sz="0" w:space="0" w:color="auto"/>
                <w:right w:val="none" w:sz="0" w:space="0" w:color="auto"/>
              </w:divBdr>
            </w:div>
          </w:divsChild>
        </w:div>
        <w:div w:id="501049688">
          <w:marLeft w:val="0"/>
          <w:marRight w:val="0"/>
          <w:marTop w:val="0"/>
          <w:marBottom w:val="0"/>
          <w:divBdr>
            <w:top w:val="none" w:sz="0" w:space="0" w:color="auto"/>
            <w:left w:val="none" w:sz="0" w:space="0" w:color="auto"/>
            <w:bottom w:val="none" w:sz="0" w:space="0" w:color="auto"/>
            <w:right w:val="none" w:sz="0" w:space="0" w:color="auto"/>
          </w:divBdr>
          <w:divsChild>
            <w:div w:id="1469930276">
              <w:marLeft w:val="0"/>
              <w:marRight w:val="0"/>
              <w:marTop w:val="0"/>
              <w:marBottom w:val="0"/>
              <w:divBdr>
                <w:top w:val="none" w:sz="0" w:space="0" w:color="auto"/>
                <w:left w:val="none" w:sz="0" w:space="0" w:color="auto"/>
                <w:bottom w:val="none" w:sz="0" w:space="0" w:color="auto"/>
                <w:right w:val="none" w:sz="0" w:space="0" w:color="auto"/>
              </w:divBdr>
            </w:div>
          </w:divsChild>
        </w:div>
        <w:div w:id="505479714">
          <w:marLeft w:val="0"/>
          <w:marRight w:val="0"/>
          <w:marTop w:val="0"/>
          <w:marBottom w:val="0"/>
          <w:divBdr>
            <w:top w:val="none" w:sz="0" w:space="0" w:color="auto"/>
            <w:left w:val="none" w:sz="0" w:space="0" w:color="auto"/>
            <w:bottom w:val="none" w:sz="0" w:space="0" w:color="auto"/>
            <w:right w:val="none" w:sz="0" w:space="0" w:color="auto"/>
          </w:divBdr>
          <w:divsChild>
            <w:div w:id="1217397371">
              <w:marLeft w:val="0"/>
              <w:marRight w:val="0"/>
              <w:marTop w:val="0"/>
              <w:marBottom w:val="0"/>
              <w:divBdr>
                <w:top w:val="none" w:sz="0" w:space="0" w:color="auto"/>
                <w:left w:val="none" w:sz="0" w:space="0" w:color="auto"/>
                <w:bottom w:val="none" w:sz="0" w:space="0" w:color="auto"/>
                <w:right w:val="none" w:sz="0" w:space="0" w:color="auto"/>
              </w:divBdr>
            </w:div>
          </w:divsChild>
        </w:div>
        <w:div w:id="517744010">
          <w:marLeft w:val="0"/>
          <w:marRight w:val="0"/>
          <w:marTop w:val="0"/>
          <w:marBottom w:val="0"/>
          <w:divBdr>
            <w:top w:val="none" w:sz="0" w:space="0" w:color="auto"/>
            <w:left w:val="none" w:sz="0" w:space="0" w:color="auto"/>
            <w:bottom w:val="none" w:sz="0" w:space="0" w:color="auto"/>
            <w:right w:val="none" w:sz="0" w:space="0" w:color="auto"/>
          </w:divBdr>
          <w:divsChild>
            <w:div w:id="1516113337">
              <w:marLeft w:val="0"/>
              <w:marRight w:val="0"/>
              <w:marTop w:val="0"/>
              <w:marBottom w:val="0"/>
              <w:divBdr>
                <w:top w:val="none" w:sz="0" w:space="0" w:color="auto"/>
                <w:left w:val="none" w:sz="0" w:space="0" w:color="auto"/>
                <w:bottom w:val="none" w:sz="0" w:space="0" w:color="auto"/>
                <w:right w:val="none" w:sz="0" w:space="0" w:color="auto"/>
              </w:divBdr>
            </w:div>
            <w:div w:id="1912084082">
              <w:marLeft w:val="0"/>
              <w:marRight w:val="0"/>
              <w:marTop w:val="0"/>
              <w:marBottom w:val="0"/>
              <w:divBdr>
                <w:top w:val="none" w:sz="0" w:space="0" w:color="auto"/>
                <w:left w:val="none" w:sz="0" w:space="0" w:color="auto"/>
                <w:bottom w:val="none" w:sz="0" w:space="0" w:color="auto"/>
                <w:right w:val="none" w:sz="0" w:space="0" w:color="auto"/>
              </w:divBdr>
            </w:div>
          </w:divsChild>
        </w:div>
        <w:div w:id="519198965">
          <w:marLeft w:val="0"/>
          <w:marRight w:val="0"/>
          <w:marTop w:val="0"/>
          <w:marBottom w:val="0"/>
          <w:divBdr>
            <w:top w:val="none" w:sz="0" w:space="0" w:color="auto"/>
            <w:left w:val="none" w:sz="0" w:space="0" w:color="auto"/>
            <w:bottom w:val="none" w:sz="0" w:space="0" w:color="auto"/>
            <w:right w:val="none" w:sz="0" w:space="0" w:color="auto"/>
          </w:divBdr>
          <w:divsChild>
            <w:div w:id="1541163868">
              <w:marLeft w:val="0"/>
              <w:marRight w:val="0"/>
              <w:marTop w:val="0"/>
              <w:marBottom w:val="0"/>
              <w:divBdr>
                <w:top w:val="none" w:sz="0" w:space="0" w:color="auto"/>
                <w:left w:val="none" w:sz="0" w:space="0" w:color="auto"/>
                <w:bottom w:val="none" w:sz="0" w:space="0" w:color="auto"/>
                <w:right w:val="none" w:sz="0" w:space="0" w:color="auto"/>
              </w:divBdr>
            </w:div>
          </w:divsChild>
        </w:div>
        <w:div w:id="523904529">
          <w:marLeft w:val="0"/>
          <w:marRight w:val="0"/>
          <w:marTop w:val="0"/>
          <w:marBottom w:val="0"/>
          <w:divBdr>
            <w:top w:val="none" w:sz="0" w:space="0" w:color="auto"/>
            <w:left w:val="none" w:sz="0" w:space="0" w:color="auto"/>
            <w:bottom w:val="none" w:sz="0" w:space="0" w:color="auto"/>
            <w:right w:val="none" w:sz="0" w:space="0" w:color="auto"/>
          </w:divBdr>
          <w:divsChild>
            <w:div w:id="76051471">
              <w:marLeft w:val="0"/>
              <w:marRight w:val="0"/>
              <w:marTop w:val="0"/>
              <w:marBottom w:val="0"/>
              <w:divBdr>
                <w:top w:val="none" w:sz="0" w:space="0" w:color="auto"/>
                <w:left w:val="none" w:sz="0" w:space="0" w:color="auto"/>
                <w:bottom w:val="none" w:sz="0" w:space="0" w:color="auto"/>
                <w:right w:val="none" w:sz="0" w:space="0" w:color="auto"/>
              </w:divBdr>
            </w:div>
            <w:div w:id="269824124">
              <w:marLeft w:val="0"/>
              <w:marRight w:val="0"/>
              <w:marTop w:val="0"/>
              <w:marBottom w:val="0"/>
              <w:divBdr>
                <w:top w:val="none" w:sz="0" w:space="0" w:color="auto"/>
                <w:left w:val="none" w:sz="0" w:space="0" w:color="auto"/>
                <w:bottom w:val="none" w:sz="0" w:space="0" w:color="auto"/>
                <w:right w:val="none" w:sz="0" w:space="0" w:color="auto"/>
              </w:divBdr>
            </w:div>
          </w:divsChild>
        </w:div>
        <w:div w:id="524250692">
          <w:marLeft w:val="0"/>
          <w:marRight w:val="0"/>
          <w:marTop w:val="0"/>
          <w:marBottom w:val="0"/>
          <w:divBdr>
            <w:top w:val="none" w:sz="0" w:space="0" w:color="auto"/>
            <w:left w:val="none" w:sz="0" w:space="0" w:color="auto"/>
            <w:bottom w:val="none" w:sz="0" w:space="0" w:color="auto"/>
            <w:right w:val="none" w:sz="0" w:space="0" w:color="auto"/>
          </w:divBdr>
          <w:divsChild>
            <w:div w:id="2137212497">
              <w:marLeft w:val="0"/>
              <w:marRight w:val="0"/>
              <w:marTop w:val="0"/>
              <w:marBottom w:val="0"/>
              <w:divBdr>
                <w:top w:val="none" w:sz="0" w:space="0" w:color="auto"/>
                <w:left w:val="none" w:sz="0" w:space="0" w:color="auto"/>
                <w:bottom w:val="none" w:sz="0" w:space="0" w:color="auto"/>
                <w:right w:val="none" w:sz="0" w:space="0" w:color="auto"/>
              </w:divBdr>
            </w:div>
          </w:divsChild>
        </w:div>
        <w:div w:id="526142510">
          <w:marLeft w:val="0"/>
          <w:marRight w:val="0"/>
          <w:marTop w:val="0"/>
          <w:marBottom w:val="0"/>
          <w:divBdr>
            <w:top w:val="none" w:sz="0" w:space="0" w:color="auto"/>
            <w:left w:val="none" w:sz="0" w:space="0" w:color="auto"/>
            <w:bottom w:val="none" w:sz="0" w:space="0" w:color="auto"/>
            <w:right w:val="none" w:sz="0" w:space="0" w:color="auto"/>
          </w:divBdr>
          <w:divsChild>
            <w:div w:id="179897485">
              <w:marLeft w:val="0"/>
              <w:marRight w:val="0"/>
              <w:marTop w:val="0"/>
              <w:marBottom w:val="0"/>
              <w:divBdr>
                <w:top w:val="none" w:sz="0" w:space="0" w:color="auto"/>
                <w:left w:val="none" w:sz="0" w:space="0" w:color="auto"/>
                <w:bottom w:val="none" w:sz="0" w:space="0" w:color="auto"/>
                <w:right w:val="none" w:sz="0" w:space="0" w:color="auto"/>
              </w:divBdr>
            </w:div>
          </w:divsChild>
        </w:div>
        <w:div w:id="529492758">
          <w:marLeft w:val="0"/>
          <w:marRight w:val="0"/>
          <w:marTop w:val="0"/>
          <w:marBottom w:val="0"/>
          <w:divBdr>
            <w:top w:val="none" w:sz="0" w:space="0" w:color="auto"/>
            <w:left w:val="none" w:sz="0" w:space="0" w:color="auto"/>
            <w:bottom w:val="none" w:sz="0" w:space="0" w:color="auto"/>
            <w:right w:val="none" w:sz="0" w:space="0" w:color="auto"/>
          </w:divBdr>
          <w:divsChild>
            <w:div w:id="499277831">
              <w:marLeft w:val="0"/>
              <w:marRight w:val="0"/>
              <w:marTop w:val="0"/>
              <w:marBottom w:val="0"/>
              <w:divBdr>
                <w:top w:val="none" w:sz="0" w:space="0" w:color="auto"/>
                <w:left w:val="none" w:sz="0" w:space="0" w:color="auto"/>
                <w:bottom w:val="none" w:sz="0" w:space="0" w:color="auto"/>
                <w:right w:val="none" w:sz="0" w:space="0" w:color="auto"/>
              </w:divBdr>
            </w:div>
          </w:divsChild>
        </w:div>
        <w:div w:id="542669814">
          <w:marLeft w:val="0"/>
          <w:marRight w:val="0"/>
          <w:marTop w:val="0"/>
          <w:marBottom w:val="0"/>
          <w:divBdr>
            <w:top w:val="none" w:sz="0" w:space="0" w:color="auto"/>
            <w:left w:val="none" w:sz="0" w:space="0" w:color="auto"/>
            <w:bottom w:val="none" w:sz="0" w:space="0" w:color="auto"/>
            <w:right w:val="none" w:sz="0" w:space="0" w:color="auto"/>
          </w:divBdr>
          <w:divsChild>
            <w:div w:id="330572655">
              <w:marLeft w:val="0"/>
              <w:marRight w:val="0"/>
              <w:marTop w:val="0"/>
              <w:marBottom w:val="0"/>
              <w:divBdr>
                <w:top w:val="none" w:sz="0" w:space="0" w:color="auto"/>
                <w:left w:val="none" w:sz="0" w:space="0" w:color="auto"/>
                <w:bottom w:val="none" w:sz="0" w:space="0" w:color="auto"/>
                <w:right w:val="none" w:sz="0" w:space="0" w:color="auto"/>
              </w:divBdr>
            </w:div>
            <w:div w:id="603345567">
              <w:marLeft w:val="0"/>
              <w:marRight w:val="0"/>
              <w:marTop w:val="0"/>
              <w:marBottom w:val="0"/>
              <w:divBdr>
                <w:top w:val="none" w:sz="0" w:space="0" w:color="auto"/>
                <w:left w:val="none" w:sz="0" w:space="0" w:color="auto"/>
                <w:bottom w:val="none" w:sz="0" w:space="0" w:color="auto"/>
                <w:right w:val="none" w:sz="0" w:space="0" w:color="auto"/>
              </w:divBdr>
            </w:div>
            <w:div w:id="1030446991">
              <w:marLeft w:val="0"/>
              <w:marRight w:val="0"/>
              <w:marTop w:val="0"/>
              <w:marBottom w:val="0"/>
              <w:divBdr>
                <w:top w:val="none" w:sz="0" w:space="0" w:color="auto"/>
                <w:left w:val="none" w:sz="0" w:space="0" w:color="auto"/>
                <w:bottom w:val="none" w:sz="0" w:space="0" w:color="auto"/>
                <w:right w:val="none" w:sz="0" w:space="0" w:color="auto"/>
              </w:divBdr>
            </w:div>
            <w:div w:id="2129857154">
              <w:marLeft w:val="0"/>
              <w:marRight w:val="0"/>
              <w:marTop w:val="0"/>
              <w:marBottom w:val="0"/>
              <w:divBdr>
                <w:top w:val="none" w:sz="0" w:space="0" w:color="auto"/>
                <w:left w:val="none" w:sz="0" w:space="0" w:color="auto"/>
                <w:bottom w:val="none" w:sz="0" w:space="0" w:color="auto"/>
                <w:right w:val="none" w:sz="0" w:space="0" w:color="auto"/>
              </w:divBdr>
            </w:div>
          </w:divsChild>
        </w:div>
        <w:div w:id="557011436">
          <w:marLeft w:val="0"/>
          <w:marRight w:val="0"/>
          <w:marTop w:val="0"/>
          <w:marBottom w:val="0"/>
          <w:divBdr>
            <w:top w:val="none" w:sz="0" w:space="0" w:color="auto"/>
            <w:left w:val="none" w:sz="0" w:space="0" w:color="auto"/>
            <w:bottom w:val="none" w:sz="0" w:space="0" w:color="auto"/>
            <w:right w:val="none" w:sz="0" w:space="0" w:color="auto"/>
          </w:divBdr>
          <w:divsChild>
            <w:div w:id="218445645">
              <w:marLeft w:val="0"/>
              <w:marRight w:val="0"/>
              <w:marTop w:val="0"/>
              <w:marBottom w:val="0"/>
              <w:divBdr>
                <w:top w:val="none" w:sz="0" w:space="0" w:color="auto"/>
                <w:left w:val="none" w:sz="0" w:space="0" w:color="auto"/>
                <w:bottom w:val="none" w:sz="0" w:space="0" w:color="auto"/>
                <w:right w:val="none" w:sz="0" w:space="0" w:color="auto"/>
              </w:divBdr>
            </w:div>
          </w:divsChild>
        </w:div>
        <w:div w:id="561216620">
          <w:marLeft w:val="0"/>
          <w:marRight w:val="0"/>
          <w:marTop w:val="0"/>
          <w:marBottom w:val="0"/>
          <w:divBdr>
            <w:top w:val="none" w:sz="0" w:space="0" w:color="auto"/>
            <w:left w:val="none" w:sz="0" w:space="0" w:color="auto"/>
            <w:bottom w:val="none" w:sz="0" w:space="0" w:color="auto"/>
            <w:right w:val="none" w:sz="0" w:space="0" w:color="auto"/>
          </w:divBdr>
          <w:divsChild>
            <w:div w:id="1256937427">
              <w:marLeft w:val="0"/>
              <w:marRight w:val="0"/>
              <w:marTop w:val="0"/>
              <w:marBottom w:val="0"/>
              <w:divBdr>
                <w:top w:val="none" w:sz="0" w:space="0" w:color="auto"/>
                <w:left w:val="none" w:sz="0" w:space="0" w:color="auto"/>
                <w:bottom w:val="none" w:sz="0" w:space="0" w:color="auto"/>
                <w:right w:val="none" w:sz="0" w:space="0" w:color="auto"/>
              </w:divBdr>
            </w:div>
            <w:div w:id="1309823545">
              <w:marLeft w:val="0"/>
              <w:marRight w:val="0"/>
              <w:marTop w:val="0"/>
              <w:marBottom w:val="0"/>
              <w:divBdr>
                <w:top w:val="none" w:sz="0" w:space="0" w:color="auto"/>
                <w:left w:val="none" w:sz="0" w:space="0" w:color="auto"/>
                <w:bottom w:val="none" w:sz="0" w:space="0" w:color="auto"/>
                <w:right w:val="none" w:sz="0" w:space="0" w:color="auto"/>
              </w:divBdr>
            </w:div>
            <w:div w:id="1752390204">
              <w:marLeft w:val="0"/>
              <w:marRight w:val="0"/>
              <w:marTop w:val="0"/>
              <w:marBottom w:val="0"/>
              <w:divBdr>
                <w:top w:val="none" w:sz="0" w:space="0" w:color="auto"/>
                <w:left w:val="none" w:sz="0" w:space="0" w:color="auto"/>
                <w:bottom w:val="none" w:sz="0" w:space="0" w:color="auto"/>
                <w:right w:val="none" w:sz="0" w:space="0" w:color="auto"/>
              </w:divBdr>
            </w:div>
            <w:div w:id="1797604438">
              <w:marLeft w:val="0"/>
              <w:marRight w:val="0"/>
              <w:marTop w:val="0"/>
              <w:marBottom w:val="0"/>
              <w:divBdr>
                <w:top w:val="none" w:sz="0" w:space="0" w:color="auto"/>
                <w:left w:val="none" w:sz="0" w:space="0" w:color="auto"/>
                <w:bottom w:val="none" w:sz="0" w:space="0" w:color="auto"/>
                <w:right w:val="none" w:sz="0" w:space="0" w:color="auto"/>
              </w:divBdr>
            </w:div>
          </w:divsChild>
        </w:div>
        <w:div w:id="564069261">
          <w:marLeft w:val="0"/>
          <w:marRight w:val="0"/>
          <w:marTop w:val="0"/>
          <w:marBottom w:val="0"/>
          <w:divBdr>
            <w:top w:val="none" w:sz="0" w:space="0" w:color="auto"/>
            <w:left w:val="none" w:sz="0" w:space="0" w:color="auto"/>
            <w:bottom w:val="none" w:sz="0" w:space="0" w:color="auto"/>
            <w:right w:val="none" w:sz="0" w:space="0" w:color="auto"/>
          </w:divBdr>
          <w:divsChild>
            <w:div w:id="1804038700">
              <w:marLeft w:val="0"/>
              <w:marRight w:val="0"/>
              <w:marTop w:val="0"/>
              <w:marBottom w:val="0"/>
              <w:divBdr>
                <w:top w:val="none" w:sz="0" w:space="0" w:color="auto"/>
                <w:left w:val="none" w:sz="0" w:space="0" w:color="auto"/>
                <w:bottom w:val="none" w:sz="0" w:space="0" w:color="auto"/>
                <w:right w:val="none" w:sz="0" w:space="0" w:color="auto"/>
              </w:divBdr>
            </w:div>
          </w:divsChild>
        </w:div>
        <w:div w:id="580994126">
          <w:marLeft w:val="0"/>
          <w:marRight w:val="0"/>
          <w:marTop w:val="0"/>
          <w:marBottom w:val="0"/>
          <w:divBdr>
            <w:top w:val="none" w:sz="0" w:space="0" w:color="auto"/>
            <w:left w:val="none" w:sz="0" w:space="0" w:color="auto"/>
            <w:bottom w:val="none" w:sz="0" w:space="0" w:color="auto"/>
            <w:right w:val="none" w:sz="0" w:space="0" w:color="auto"/>
          </w:divBdr>
          <w:divsChild>
            <w:div w:id="350883815">
              <w:marLeft w:val="0"/>
              <w:marRight w:val="0"/>
              <w:marTop w:val="0"/>
              <w:marBottom w:val="0"/>
              <w:divBdr>
                <w:top w:val="none" w:sz="0" w:space="0" w:color="auto"/>
                <w:left w:val="none" w:sz="0" w:space="0" w:color="auto"/>
                <w:bottom w:val="none" w:sz="0" w:space="0" w:color="auto"/>
                <w:right w:val="none" w:sz="0" w:space="0" w:color="auto"/>
              </w:divBdr>
            </w:div>
          </w:divsChild>
        </w:div>
        <w:div w:id="589587051">
          <w:marLeft w:val="0"/>
          <w:marRight w:val="0"/>
          <w:marTop w:val="0"/>
          <w:marBottom w:val="0"/>
          <w:divBdr>
            <w:top w:val="none" w:sz="0" w:space="0" w:color="auto"/>
            <w:left w:val="none" w:sz="0" w:space="0" w:color="auto"/>
            <w:bottom w:val="none" w:sz="0" w:space="0" w:color="auto"/>
            <w:right w:val="none" w:sz="0" w:space="0" w:color="auto"/>
          </w:divBdr>
          <w:divsChild>
            <w:div w:id="439834608">
              <w:marLeft w:val="0"/>
              <w:marRight w:val="0"/>
              <w:marTop w:val="0"/>
              <w:marBottom w:val="0"/>
              <w:divBdr>
                <w:top w:val="none" w:sz="0" w:space="0" w:color="auto"/>
                <w:left w:val="none" w:sz="0" w:space="0" w:color="auto"/>
                <w:bottom w:val="none" w:sz="0" w:space="0" w:color="auto"/>
                <w:right w:val="none" w:sz="0" w:space="0" w:color="auto"/>
              </w:divBdr>
            </w:div>
          </w:divsChild>
        </w:div>
        <w:div w:id="595748596">
          <w:marLeft w:val="0"/>
          <w:marRight w:val="0"/>
          <w:marTop w:val="0"/>
          <w:marBottom w:val="0"/>
          <w:divBdr>
            <w:top w:val="none" w:sz="0" w:space="0" w:color="auto"/>
            <w:left w:val="none" w:sz="0" w:space="0" w:color="auto"/>
            <w:bottom w:val="none" w:sz="0" w:space="0" w:color="auto"/>
            <w:right w:val="none" w:sz="0" w:space="0" w:color="auto"/>
          </w:divBdr>
          <w:divsChild>
            <w:div w:id="1750423889">
              <w:marLeft w:val="0"/>
              <w:marRight w:val="0"/>
              <w:marTop w:val="0"/>
              <w:marBottom w:val="0"/>
              <w:divBdr>
                <w:top w:val="none" w:sz="0" w:space="0" w:color="auto"/>
                <w:left w:val="none" w:sz="0" w:space="0" w:color="auto"/>
                <w:bottom w:val="none" w:sz="0" w:space="0" w:color="auto"/>
                <w:right w:val="none" w:sz="0" w:space="0" w:color="auto"/>
              </w:divBdr>
            </w:div>
          </w:divsChild>
        </w:div>
        <w:div w:id="608782602">
          <w:marLeft w:val="0"/>
          <w:marRight w:val="0"/>
          <w:marTop w:val="0"/>
          <w:marBottom w:val="0"/>
          <w:divBdr>
            <w:top w:val="none" w:sz="0" w:space="0" w:color="auto"/>
            <w:left w:val="none" w:sz="0" w:space="0" w:color="auto"/>
            <w:bottom w:val="none" w:sz="0" w:space="0" w:color="auto"/>
            <w:right w:val="none" w:sz="0" w:space="0" w:color="auto"/>
          </w:divBdr>
          <w:divsChild>
            <w:div w:id="1728532693">
              <w:marLeft w:val="0"/>
              <w:marRight w:val="0"/>
              <w:marTop w:val="0"/>
              <w:marBottom w:val="0"/>
              <w:divBdr>
                <w:top w:val="none" w:sz="0" w:space="0" w:color="auto"/>
                <w:left w:val="none" w:sz="0" w:space="0" w:color="auto"/>
                <w:bottom w:val="none" w:sz="0" w:space="0" w:color="auto"/>
                <w:right w:val="none" w:sz="0" w:space="0" w:color="auto"/>
              </w:divBdr>
            </w:div>
          </w:divsChild>
        </w:div>
        <w:div w:id="611742030">
          <w:marLeft w:val="0"/>
          <w:marRight w:val="0"/>
          <w:marTop w:val="0"/>
          <w:marBottom w:val="0"/>
          <w:divBdr>
            <w:top w:val="none" w:sz="0" w:space="0" w:color="auto"/>
            <w:left w:val="none" w:sz="0" w:space="0" w:color="auto"/>
            <w:bottom w:val="none" w:sz="0" w:space="0" w:color="auto"/>
            <w:right w:val="none" w:sz="0" w:space="0" w:color="auto"/>
          </w:divBdr>
          <w:divsChild>
            <w:div w:id="98137673">
              <w:marLeft w:val="0"/>
              <w:marRight w:val="0"/>
              <w:marTop w:val="0"/>
              <w:marBottom w:val="0"/>
              <w:divBdr>
                <w:top w:val="none" w:sz="0" w:space="0" w:color="auto"/>
                <w:left w:val="none" w:sz="0" w:space="0" w:color="auto"/>
                <w:bottom w:val="none" w:sz="0" w:space="0" w:color="auto"/>
                <w:right w:val="none" w:sz="0" w:space="0" w:color="auto"/>
              </w:divBdr>
            </w:div>
            <w:div w:id="786200683">
              <w:marLeft w:val="0"/>
              <w:marRight w:val="0"/>
              <w:marTop w:val="0"/>
              <w:marBottom w:val="0"/>
              <w:divBdr>
                <w:top w:val="none" w:sz="0" w:space="0" w:color="auto"/>
                <w:left w:val="none" w:sz="0" w:space="0" w:color="auto"/>
                <w:bottom w:val="none" w:sz="0" w:space="0" w:color="auto"/>
                <w:right w:val="none" w:sz="0" w:space="0" w:color="auto"/>
              </w:divBdr>
            </w:div>
            <w:div w:id="1019164373">
              <w:marLeft w:val="0"/>
              <w:marRight w:val="0"/>
              <w:marTop w:val="0"/>
              <w:marBottom w:val="0"/>
              <w:divBdr>
                <w:top w:val="none" w:sz="0" w:space="0" w:color="auto"/>
                <w:left w:val="none" w:sz="0" w:space="0" w:color="auto"/>
                <w:bottom w:val="none" w:sz="0" w:space="0" w:color="auto"/>
                <w:right w:val="none" w:sz="0" w:space="0" w:color="auto"/>
              </w:divBdr>
            </w:div>
            <w:div w:id="2017540498">
              <w:marLeft w:val="0"/>
              <w:marRight w:val="0"/>
              <w:marTop w:val="0"/>
              <w:marBottom w:val="0"/>
              <w:divBdr>
                <w:top w:val="none" w:sz="0" w:space="0" w:color="auto"/>
                <w:left w:val="none" w:sz="0" w:space="0" w:color="auto"/>
                <w:bottom w:val="none" w:sz="0" w:space="0" w:color="auto"/>
                <w:right w:val="none" w:sz="0" w:space="0" w:color="auto"/>
              </w:divBdr>
            </w:div>
          </w:divsChild>
        </w:div>
        <w:div w:id="614019741">
          <w:marLeft w:val="0"/>
          <w:marRight w:val="0"/>
          <w:marTop w:val="0"/>
          <w:marBottom w:val="0"/>
          <w:divBdr>
            <w:top w:val="none" w:sz="0" w:space="0" w:color="auto"/>
            <w:left w:val="none" w:sz="0" w:space="0" w:color="auto"/>
            <w:bottom w:val="none" w:sz="0" w:space="0" w:color="auto"/>
            <w:right w:val="none" w:sz="0" w:space="0" w:color="auto"/>
          </w:divBdr>
          <w:divsChild>
            <w:div w:id="1201750572">
              <w:marLeft w:val="0"/>
              <w:marRight w:val="0"/>
              <w:marTop w:val="0"/>
              <w:marBottom w:val="0"/>
              <w:divBdr>
                <w:top w:val="none" w:sz="0" w:space="0" w:color="auto"/>
                <w:left w:val="none" w:sz="0" w:space="0" w:color="auto"/>
                <w:bottom w:val="none" w:sz="0" w:space="0" w:color="auto"/>
                <w:right w:val="none" w:sz="0" w:space="0" w:color="auto"/>
              </w:divBdr>
            </w:div>
          </w:divsChild>
        </w:div>
        <w:div w:id="617028949">
          <w:marLeft w:val="0"/>
          <w:marRight w:val="0"/>
          <w:marTop w:val="0"/>
          <w:marBottom w:val="0"/>
          <w:divBdr>
            <w:top w:val="none" w:sz="0" w:space="0" w:color="auto"/>
            <w:left w:val="none" w:sz="0" w:space="0" w:color="auto"/>
            <w:bottom w:val="none" w:sz="0" w:space="0" w:color="auto"/>
            <w:right w:val="none" w:sz="0" w:space="0" w:color="auto"/>
          </w:divBdr>
          <w:divsChild>
            <w:div w:id="1734038508">
              <w:marLeft w:val="0"/>
              <w:marRight w:val="0"/>
              <w:marTop w:val="0"/>
              <w:marBottom w:val="0"/>
              <w:divBdr>
                <w:top w:val="none" w:sz="0" w:space="0" w:color="auto"/>
                <w:left w:val="none" w:sz="0" w:space="0" w:color="auto"/>
                <w:bottom w:val="none" w:sz="0" w:space="0" w:color="auto"/>
                <w:right w:val="none" w:sz="0" w:space="0" w:color="auto"/>
              </w:divBdr>
            </w:div>
          </w:divsChild>
        </w:div>
        <w:div w:id="621228021">
          <w:marLeft w:val="0"/>
          <w:marRight w:val="0"/>
          <w:marTop w:val="0"/>
          <w:marBottom w:val="0"/>
          <w:divBdr>
            <w:top w:val="none" w:sz="0" w:space="0" w:color="auto"/>
            <w:left w:val="none" w:sz="0" w:space="0" w:color="auto"/>
            <w:bottom w:val="none" w:sz="0" w:space="0" w:color="auto"/>
            <w:right w:val="none" w:sz="0" w:space="0" w:color="auto"/>
          </w:divBdr>
          <w:divsChild>
            <w:div w:id="2017732108">
              <w:marLeft w:val="0"/>
              <w:marRight w:val="0"/>
              <w:marTop w:val="0"/>
              <w:marBottom w:val="0"/>
              <w:divBdr>
                <w:top w:val="none" w:sz="0" w:space="0" w:color="auto"/>
                <w:left w:val="none" w:sz="0" w:space="0" w:color="auto"/>
                <w:bottom w:val="none" w:sz="0" w:space="0" w:color="auto"/>
                <w:right w:val="none" w:sz="0" w:space="0" w:color="auto"/>
              </w:divBdr>
            </w:div>
          </w:divsChild>
        </w:div>
        <w:div w:id="622930093">
          <w:marLeft w:val="0"/>
          <w:marRight w:val="0"/>
          <w:marTop w:val="0"/>
          <w:marBottom w:val="0"/>
          <w:divBdr>
            <w:top w:val="none" w:sz="0" w:space="0" w:color="auto"/>
            <w:left w:val="none" w:sz="0" w:space="0" w:color="auto"/>
            <w:bottom w:val="none" w:sz="0" w:space="0" w:color="auto"/>
            <w:right w:val="none" w:sz="0" w:space="0" w:color="auto"/>
          </w:divBdr>
          <w:divsChild>
            <w:div w:id="1232693319">
              <w:marLeft w:val="0"/>
              <w:marRight w:val="0"/>
              <w:marTop w:val="0"/>
              <w:marBottom w:val="0"/>
              <w:divBdr>
                <w:top w:val="none" w:sz="0" w:space="0" w:color="auto"/>
                <w:left w:val="none" w:sz="0" w:space="0" w:color="auto"/>
                <w:bottom w:val="none" w:sz="0" w:space="0" w:color="auto"/>
                <w:right w:val="none" w:sz="0" w:space="0" w:color="auto"/>
              </w:divBdr>
            </w:div>
          </w:divsChild>
        </w:div>
        <w:div w:id="625354020">
          <w:marLeft w:val="0"/>
          <w:marRight w:val="0"/>
          <w:marTop w:val="0"/>
          <w:marBottom w:val="0"/>
          <w:divBdr>
            <w:top w:val="none" w:sz="0" w:space="0" w:color="auto"/>
            <w:left w:val="none" w:sz="0" w:space="0" w:color="auto"/>
            <w:bottom w:val="none" w:sz="0" w:space="0" w:color="auto"/>
            <w:right w:val="none" w:sz="0" w:space="0" w:color="auto"/>
          </w:divBdr>
          <w:divsChild>
            <w:div w:id="699554480">
              <w:marLeft w:val="0"/>
              <w:marRight w:val="0"/>
              <w:marTop w:val="0"/>
              <w:marBottom w:val="0"/>
              <w:divBdr>
                <w:top w:val="none" w:sz="0" w:space="0" w:color="auto"/>
                <w:left w:val="none" w:sz="0" w:space="0" w:color="auto"/>
                <w:bottom w:val="none" w:sz="0" w:space="0" w:color="auto"/>
                <w:right w:val="none" w:sz="0" w:space="0" w:color="auto"/>
              </w:divBdr>
            </w:div>
          </w:divsChild>
        </w:div>
        <w:div w:id="632250039">
          <w:marLeft w:val="0"/>
          <w:marRight w:val="0"/>
          <w:marTop w:val="0"/>
          <w:marBottom w:val="0"/>
          <w:divBdr>
            <w:top w:val="none" w:sz="0" w:space="0" w:color="auto"/>
            <w:left w:val="none" w:sz="0" w:space="0" w:color="auto"/>
            <w:bottom w:val="none" w:sz="0" w:space="0" w:color="auto"/>
            <w:right w:val="none" w:sz="0" w:space="0" w:color="auto"/>
          </w:divBdr>
          <w:divsChild>
            <w:div w:id="1172843274">
              <w:marLeft w:val="0"/>
              <w:marRight w:val="0"/>
              <w:marTop w:val="0"/>
              <w:marBottom w:val="0"/>
              <w:divBdr>
                <w:top w:val="none" w:sz="0" w:space="0" w:color="auto"/>
                <w:left w:val="none" w:sz="0" w:space="0" w:color="auto"/>
                <w:bottom w:val="none" w:sz="0" w:space="0" w:color="auto"/>
                <w:right w:val="none" w:sz="0" w:space="0" w:color="auto"/>
              </w:divBdr>
            </w:div>
          </w:divsChild>
        </w:div>
        <w:div w:id="649872325">
          <w:marLeft w:val="0"/>
          <w:marRight w:val="0"/>
          <w:marTop w:val="0"/>
          <w:marBottom w:val="0"/>
          <w:divBdr>
            <w:top w:val="none" w:sz="0" w:space="0" w:color="auto"/>
            <w:left w:val="none" w:sz="0" w:space="0" w:color="auto"/>
            <w:bottom w:val="none" w:sz="0" w:space="0" w:color="auto"/>
            <w:right w:val="none" w:sz="0" w:space="0" w:color="auto"/>
          </w:divBdr>
          <w:divsChild>
            <w:div w:id="344553388">
              <w:marLeft w:val="0"/>
              <w:marRight w:val="0"/>
              <w:marTop w:val="0"/>
              <w:marBottom w:val="0"/>
              <w:divBdr>
                <w:top w:val="none" w:sz="0" w:space="0" w:color="auto"/>
                <w:left w:val="none" w:sz="0" w:space="0" w:color="auto"/>
                <w:bottom w:val="none" w:sz="0" w:space="0" w:color="auto"/>
                <w:right w:val="none" w:sz="0" w:space="0" w:color="auto"/>
              </w:divBdr>
            </w:div>
          </w:divsChild>
        </w:div>
        <w:div w:id="657995627">
          <w:marLeft w:val="0"/>
          <w:marRight w:val="0"/>
          <w:marTop w:val="0"/>
          <w:marBottom w:val="0"/>
          <w:divBdr>
            <w:top w:val="none" w:sz="0" w:space="0" w:color="auto"/>
            <w:left w:val="none" w:sz="0" w:space="0" w:color="auto"/>
            <w:bottom w:val="none" w:sz="0" w:space="0" w:color="auto"/>
            <w:right w:val="none" w:sz="0" w:space="0" w:color="auto"/>
          </w:divBdr>
          <w:divsChild>
            <w:div w:id="1207790914">
              <w:marLeft w:val="0"/>
              <w:marRight w:val="0"/>
              <w:marTop w:val="0"/>
              <w:marBottom w:val="0"/>
              <w:divBdr>
                <w:top w:val="none" w:sz="0" w:space="0" w:color="auto"/>
                <w:left w:val="none" w:sz="0" w:space="0" w:color="auto"/>
                <w:bottom w:val="none" w:sz="0" w:space="0" w:color="auto"/>
                <w:right w:val="none" w:sz="0" w:space="0" w:color="auto"/>
              </w:divBdr>
            </w:div>
          </w:divsChild>
        </w:div>
        <w:div w:id="669211869">
          <w:marLeft w:val="0"/>
          <w:marRight w:val="0"/>
          <w:marTop w:val="0"/>
          <w:marBottom w:val="0"/>
          <w:divBdr>
            <w:top w:val="none" w:sz="0" w:space="0" w:color="auto"/>
            <w:left w:val="none" w:sz="0" w:space="0" w:color="auto"/>
            <w:bottom w:val="none" w:sz="0" w:space="0" w:color="auto"/>
            <w:right w:val="none" w:sz="0" w:space="0" w:color="auto"/>
          </w:divBdr>
          <w:divsChild>
            <w:div w:id="1823887700">
              <w:marLeft w:val="0"/>
              <w:marRight w:val="0"/>
              <w:marTop w:val="0"/>
              <w:marBottom w:val="0"/>
              <w:divBdr>
                <w:top w:val="none" w:sz="0" w:space="0" w:color="auto"/>
                <w:left w:val="none" w:sz="0" w:space="0" w:color="auto"/>
                <w:bottom w:val="none" w:sz="0" w:space="0" w:color="auto"/>
                <w:right w:val="none" w:sz="0" w:space="0" w:color="auto"/>
              </w:divBdr>
            </w:div>
          </w:divsChild>
        </w:div>
        <w:div w:id="674964539">
          <w:marLeft w:val="0"/>
          <w:marRight w:val="0"/>
          <w:marTop w:val="0"/>
          <w:marBottom w:val="0"/>
          <w:divBdr>
            <w:top w:val="none" w:sz="0" w:space="0" w:color="auto"/>
            <w:left w:val="none" w:sz="0" w:space="0" w:color="auto"/>
            <w:bottom w:val="none" w:sz="0" w:space="0" w:color="auto"/>
            <w:right w:val="none" w:sz="0" w:space="0" w:color="auto"/>
          </w:divBdr>
          <w:divsChild>
            <w:div w:id="1463648219">
              <w:marLeft w:val="0"/>
              <w:marRight w:val="0"/>
              <w:marTop w:val="0"/>
              <w:marBottom w:val="0"/>
              <w:divBdr>
                <w:top w:val="none" w:sz="0" w:space="0" w:color="auto"/>
                <w:left w:val="none" w:sz="0" w:space="0" w:color="auto"/>
                <w:bottom w:val="none" w:sz="0" w:space="0" w:color="auto"/>
                <w:right w:val="none" w:sz="0" w:space="0" w:color="auto"/>
              </w:divBdr>
            </w:div>
          </w:divsChild>
        </w:div>
        <w:div w:id="684554230">
          <w:marLeft w:val="0"/>
          <w:marRight w:val="0"/>
          <w:marTop w:val="0"/>
          <w:marBottom w:val="0"/>
          <w:divBdr>
            <w:top w:val="none" w:sz="0" w:space="0" w:color="auto"/>
            <w:left w:val="none" w:sz="0" w:space="0" w:color="auto"/>
            <w:bottom w:val="none" w:sz="0" w:space="0" w:color="auto"/>
            <w:right w:val="none" w:sz="0" w:space="0" w:color="auto"/>
          </w:divBdr>
          <w:divsChild>
            <w:div w:id="1070350001">
              <w:marLeft w:val="0"/>
              <w:marRight w:val="0"/>
              <w:marTop w:val="0"/>
              <w:marBottom w:val="0"/>
              <w:divBdr>
                <w:top w:val="none" w:sz="0" w:space="0" w:color="auto"/>
                <w:left w:val="none" w:sz="0" w:space="0" w:color="auto"/>
                <w:bottom w:val="none" w:sz="0" w:space="0" w:color="auto"/>
                <w:right w:val="none" w:sz="0" w:space="0" w:color="auto"/>
              </w:divBdr>
            </w:div>
          </w:divsChild>
        </w:div>
        <w:div w:id="689724974">
          <w:marLeft w:val="0"/>
          <w:marRight w:val="0"/>
          <w:marTop w:val="0"/>
          <w:marBottom w:val="0"/>
          <w:divBdr>
            <w:top w:val="none" w:sz="0" w:space="0" w:color="auto"/>
            <w:left w:val="none" w:sz="0" w:space="0" w:color="auto"/>
            <w:bottom w:val="none" w:sz="0" w:space="0" w:color="auto"/>
            <w:right w:val="none" w:sz="0" w:space="0" w:color="auto"/>
          </w:divBdr>
          <w:divsChild>
            <w:div w:id="821967323">
              <w:marLeft w:val="0"/>
              <w:marRight w:val="0"/>
              <w:marTop w:val="0"/>
              <w:marBottom w:val="0"/>
              <w:divBdr>
                <w:top w:val="none" w:sz="0" w:space="0" w:color="auto"/>
                <w:left w:val="none" w:sz="0" w:space="0" w:color="auto"/>
                <w:bottom w:val="none" w:sz="0" w:space="0" w:color="auto"/>
                <w:right w:val="none" w:sz="0" w:space="0" w:color="auto"/>
              </w:divBdr>
            </w:div>
            <w:div w:id="955672758">
              <w:marLeft w:val="0"/>
              <w:marRight w:val="0"/>
              <w:marTop w:val="0"/>
              <w:marBottom w:val="0"/>
              <w:divBdr>
                <w:top w:val="none" w:sz="0" w:space="0" w:color="auto"/>
                <w:left w:val="none" w:sz="0" w:space="0" w:color="auto"/>
                <w:bottom w:val="none" w:sz="0" w:space="0" w:color="auto"/>
                <w:right w:val="none" w:sz="0" w:space="0" w:color="auto"/>
              </w:divBdr>
            </w:div>
          </w:divsChild>
        </w:div>
        <w:div w:id="702553847">
          <w:marLeft w:val="0"/>
          <w:marRight w:val="0"/>
          <w:marTop w:val="0"/>
          <w:marBottom w:val="0"/>
          <w:divBdr>
            <w:top w:val="none" w:sz="0" w:space="0" w:color="auto"/>
            <w:left w:val="none" w:sz="0" w:space="0" w:color="auto"/>
            <w:bottom w:val="none" w:sz="0" w:space="0" w:color="auto"/>
            <w:right w:val="none" w:sz="0" w:space="0" w:color="auto"/>
          </w:divBdr>
          <w:divsChild>
            <w:div w:id="1312370656">
              <w:marLeft w:val="0"/>
              <w:marRight w:val="0"/>
              <w:marTop w:val="0"/>
              <w:marBottom w:val="0"/>
              <w:divBdr>
                <w:top w:val="none" w:sz="0" w:space="0" w:color="auto"/>
                <w:left w:val="none" w:sz="0" w:space="0" w:color="auto"/>
                <w:bottom w:val="none" w:sz="0" w:space="0" w:color="auto"/>
                <w:right w:val="none" w:sz="0" w:space="0" w:color="auto"/>
              </w:divBdr>
            </w:div>
          </w:divsChild>
        </w:div>
        <w:div w:id="711268496">
          <w:marLeft w:val="0"/>
          <w:marRight w:val="0"/>
          <w:marTop w:val="0"/>
          <w:marBottom w:val="0"/>
          <w:divBdr>
            <w:top w:val="none" w:sz="0" w:space="0" w:color="auto"/>
            <w:left w:val="none" w:sz="0" w:space="0" w:color="auto"/>
            <w:bottom w:val="none" w:sz="0" w:space="0" w:color="auto"/>
            <w:right w:val="none" w:sz="0" w:space="0" w:color="auto"/>
          </w:divBdr>
          <w:divsChild>
            <w:div w:id="17128182">
              <w:marLeft w:val="0"/>
              <w:marRight w:val="0"/>
              <w:marTop w:val="0"/>
              <w:marBottom w:val="0"/>
              <w:divBdr>
                <w:top w:val="none" w:sz="0" w:space="0" w:color="auto"/>
                <w:left w:val="none" w:sz="0" w:space="0" w:color="auto"/>
                <w:bottom w:val="none" w:sz="0" w:space="0" w:color="auto"/>
                <w:right w:val="none" w:sz="0" w:space="0" w:color="auto"/>
              </w:divBdr>
            </w:div>
          </w:divsChild>
        </w:div>
        <w:div w:id="720328304">
          <w:marLeft w:val="0"/>
          <w:marRight w:val="0"/>
          <w:marTop w:val="0"/>
          <w:marBottom w:val="0"/>
          <w:divBdr>
            <w:top w:val="none" w:sz="0" w:space="0" w:color="auto"/>
            <w:left w:val="none" w:sz="0" w:space="0" w:color="auto"/>
            <w:bottom w:val="none" w:sz="0" w:space="0" w:color="auto"/>
            <w:right w:val="none" w:sz="0" w:space="0" w:color="auto"/>
          </w:divBdr>
          <w:divsChild>
            <w:div w:id="1837765171">
              <w:marLeft w:val="0"/>
              <w:marRight w:val="0"/>
              <w:marTop w:val="0"/>
              <w:marBottom w:val="0"/>
              <w:divBdr>
                <w:top w:val="none" w:sz="0" w:space="0" w:color="auto"/>
                <w:left w:val="none" w:sz="0" w:space="0" w:color="auto"/>
                <w:bottom w:val="none" w:sz="0" w:space="0" w:color="auto"/>
                <w:right w:val="none" w:sz="0" w:space="0" w:color="auto"/>
              </w:divBdr>
            </w:div>
          </w:divsChild>
        </w:div>
        <w:div w:id="725834021">
          <w:marLeft w:val="0"/>
          <w:marRight w:val="0"/>
          <w:marTop w:val="0"/>
          <w:marBottom w:val="0"/>
          <w:divBdr>
            <w:top w:val="none" w:sz="0" w:space="0" w:color="auto"/>
            <w:left w:val="none" w:sz="0" w:space="0" w:color="auto"/>
            <w:bottom w:val="none" w:sz="0" w:space="0" w:color="auto"/>
            <w:right w:val="none" w:sz="0" w:space="0" w:color="auto"/>
          </w:divBdr>
          <w:divsChild>
            <w:div w:id="1346051212">
              <w:marLeft w:val="0"/>
              <w:marRight w:val="0"/>
              <w:marTop w:val="0"/>
              <w:marBottom w:val="0"/>
              <w:divBdr>
                <w:top w:val="none" w:sz="0" w:space="0" w:color="auto"/>
                <w:left w:val="none" w:sz="0" w:space="0" w:color="auto"/>
                <w:bottom w:val="none" w:sz="0" w:space="0" w:color="auto"/>
                <w:right w:val="none" w:sz="0" w:space="0" w:color="auto"/>
              </w:divBdr>
            </w:div>
          </w:divsChild>
        </w:div>
        <w:div w:id="725840231">
          <w:marLeft w:val="0"/>
          <w:marRight w:val="0"/>
          <w:marTop w:val="0"/>
          <w:marBottom w:val="0"/>
          <w:divBdr>
            <w:top w:val="none" w:sz="0" w:space="0" w:color="auto"/>
            <w:left w:val="none" w:sz="0" w:space="0" w:color="auto"/>
            <w:bottom w:val="none" w:sz="0" w:space="0" w:color="auto"/>
            <w:right w:val="none" w:sz="0" w:space="0" w:color="auto"/>
          </w:divBdr>
          <w:divsChild>
            <w:div w:id="1019085992">
              <w:marLeft w:val="0"/>
              <w:marRight w:val="0"/>
              <w:marTop w:val="0"/>
              <w:marBottom w:val="0"/>
              <w:divBdr>
                <w:top w:val="none" w:sz="0" w:space="0" w:color="auto"/>
                <w:left w:val="none" w:sz="0" w:space="0" w:color="auto"/>
                <w:bottom w:val="none" w:sz="0" w:space="0" w:color="auto"/>
                <w:right w:val="none" w:sz="0" w:space="0" w:color="auto"/>
              </w:divBdr>
            </w:div>
          </w:divsChild>
        </w:div>
        <w:div w:id="734621705">
          <w:marLeft w:val="0"/>
          <w:marRight w:val="0"/>
          <w:marTop w:val="0"/>
          <w:marBottom w:val="0"/>
          <w:divBdr>
            <w:top w:val="none" w:sz="0" w:space="0" w:color="auto"/>
            <w:left w:val="none" w:sz="0" w:space="0" w:color="auto"/>
            <w:bottom w:val="none" w:sz="0" w:space="0" w:color="auto"/>
            <w:right w:val="none" w:sz="0" w:space="0" w:color="auto"/>
          </w:divBdr>
          <w:divsChild>
            <w:div w:id="1725566478">
              <w:marLeft w:val="0"/>
              <w:marRight w:val="0"/>
              <w:marTop w:val="0"/>
              <w:marBottom w:val="0"/>
              <w:divBdr>
                <w:top w:val="none" w:sz="0" w:space="0" w:color="auto"/>
                <w:left w:val="none" w:sz="0" w:space="0" w:color="auto"/>
                <w:bottom w:val="none" w:sz="0" w:space="0" w:color="auto"/>
                <w:right w:val="none" w:sz="0" w:space="0" w:color="auto"/>
              </w:divBdr>
            </w:div>
          </w:divsChild>
        </w:div>
        <w:div w:id="735132188">
          <w:marLeft w:val="0"/>
          <w:marRight w:val="0"/>
          <w:marTop w:val="0"/>
          <w:marBottom w:val="0"/>
          <w:divBdr>
            <w:top w:val="none" w:sz="0" w:space="0" w:color="auto"/>
            <w:left w:val="none" w:sz="0" w:space="0" w:color="auto"/>
            <w:bottom w:val="none" w:sz="0" w:space="0" w:color="auto"/>
            <w:right w:val="none" w:sz="0" w:space="0" w:color="auto"/>
          </w:divBdr>
          <w:divsChild>
            <w:div w:id="1743412098">
              <w:marLeft w:val="0"/>
              <w:marRight w:val="0"/>
              <w:marTop w:val="0"/>
              <w:marBottom w:val="0"/>
              <w:divBdr>
                <w:top w:val="none" w:sz="0" w:space="0" w:color="auto"/>
                <w:left w:val="none" w:sz="0" w:space="0" w:color="auto"/>
                <w:bottom w:val="none" w:sz="0" w:space="0" w:color="auto"/>
                <w:right w:val="none" w:sz="0" w:space="0" w:color="auto"/>
              </w:divBdr>
            </w:div>
          </w:divsChild>
        </w:div>
        <w:div w:id="742266127">
          <w:marLeft w:val="0"/>
          <w:marRight w:val="0"/>
          <w:marTop w:val="0"/>
          <w:marBottom w:val="0"/>
          <w:divBdr>
            <w:top w:val="none" w:sz="0" w:space="0" w:color="auto"/>
            <w:left w:val="none" w:sz="0" w:space="0" w:color="auto"/>
            <w:bottom w:val="none" w:sz="0" w:space="0" w:color="auto"/>
            <w:right w:val="none" w:sz="0" w:space="0" w:color="auto"/>
          </w:divBdr>
          <w:divsChild>
            <w:div w:id="1193806796">
              <w:marLeft w:val="0"/>
              <w:marRight w:val="0"/>
              <w:marTop w:val="0"/>
              <w:marBottom w:val="0"/>
              <w:divBdr>
                <w:top w:val="none" w:sz="0" w:space="0" w:color="auto"/>
                <w:left w:val="none" w:sz="0" w:space="0" w:color="auto"/>
                <w:bottom w:val="none" w:sz="0" w:space="0" w:color="auto"/>
                <w:right w:val="none" w:sz="0" w:space="0" w:color="auto"/>
              </w:divBdr>
            </w:div>
          </w:divsChild>
        </w:div>
        <w:div w:id="756486456">
          <w:marLeft w:val="0"/>
          <w:marRight w:val="0"/>
          <w:marTop w:val="0"/>
          <w:marBottom w:val="0"/>
          <w:divBdr>
            <w:top w:val="none" w:sz="0" w:space="0" w:color="auto"/>
            <w:left w:val="none" w:sz="0" w:space="0" w:color="auto"/>
            <w:bottom w:val="none" w:sz="0" w:space="0" w:color="auto"/>
            <w:right w:val="none" w:sz="0" w:space="0" w:color="auto"/>
          </w:divBdr>
          <w:divsChild>
            <w:div w:id="459543054">
              <w:marLeft w:val="0"/>
              <w:marRight w:val="0"/>
              <w:marTop w:val="0"/>
              <w:marBottom w:val="0"/>
              <w:divBdr>
                <w:top w:val="none" w:sz="0" w:space="0" w:color="auto"/>
                <w:left w:val="none" w:sz="0" w:space="0" w:color="auto"/>
                <w:bottom w:val="none" w:sz="0" w:space="0" w:color="auto"/>
                <w:right w:val="none" w:sz="0" w:space="0" w:color="auto"/>
              </w:divBdr>
            </w:div>
          </w:divsChild>
        </w:div>
        <w:div w:id="761729884">
          <w:marLeft w:val="0"/>
          <w:marRight w:val="0"/>
          <w:marTop w:val="0"/>
          <w:marBottom w:val="0"/>
          <w:divBdr>
            <w:top w:val="none" w:sz="0" w:space="0" w:color="auto"/>
            <w:left w:val="none" w:sz="0" w:space="0" w:color="auto"/>
            <w:bottom w:val="none" w:sz="0" w:space="0" w:color="auto"/>
            <w:right w:val="none" w:sz="0" w:space="0" w:color="auto"/>
          </w:divBdr>
          <w:divsChild>
            <w:div w:id="1998730892">
              <w:marLeft w:val="0"/>
              <w:marRight w:val="0"/>
              <w:marTop w:val="0"/>
              <w:marBottom w:val="0"/>
              <w:divBdr>
                <w:top w:val="none" w:sz="0" w:space="0" w:color="auto"/>
                <w:left w:val="none" w:sz="0" w:space="0" w:color="auto"/>
                <w:bottom w:val="none" w:sz="0" w:space="0" w:color="auto"/>
                <w:right w:val="none" w:sz="0" w:space="0" w:color="auto"/>
              </w:divBdr>
            </w:div>
          </w:divsChild>
        </w:div>
        <w:div w:id="769206272">
          <w:marLeft w:val="0"/>
          <w:marRight w:val="0"/>
          <w:marTop w:val="0"/>
          <w:marBottom w:val="0"/>
          <w:divBdr>
            <w:top w:val="none" w:sz="0" w:space="0" w:color="auto"/>
            <w:left w:val="none" w:sz="0" w:space="0" w:color="auto"/>
            <w:bottom w:val="none" w:sz="0" w:space="0" w:color="auto"/>
            <w:right w:val="none" w:sz="0" w:space="0" w:color="auto"/>
          </w:divBdr>
          <w:divsChild>
            <w:div w:id="1404834618">
              <w:marLeft w:val="0"/>
              <w:marRight w:val="0"/>
              <w:marTop w:val="0"/>
              <w:marBottom w:val="0"/>
              <w:divBdr>
                <w:top w:val="none" w:sz="0" w:space="0" w:color="auto"/>
                <w:left w:val="none" w:sz="0" w:space="0" w:color="auto"/>
                <w:bottom w:val="none" w:sz="0" w:space="0" w:color="auto"/>
                <w:right w:val="none" w:sz="0" w:space="0" w:color="auto"/>
              </w:divBdr>
            </w:div>
          </w:divsChild>
        </w:div>
        <w:div w:id="779571649">
          <w:marLeft w:val="0"/>
          <w:marRight w:val="0"/>
          <w:marTop w:val="0"/>
          <w:marBottom w:val="0"/>
          <w:divBdr>
            <w:top w:val="none" w:sz="0" w:space="0" w:color="auto"/>
            <w:left w:val="none" w:sz="0" w:space="0" w:color="auto"/>
            <w:bottom w:val="none" w:sz="0" w:space="0" w:color="auto"/>
            <w:right w:val="none" w:sz="0" w:space="0" w:color="auto"/>
          </w:divBdr>
          <w:divsChild>
            <w:div w:id="858391243">
              <w:marLeft w:val="0"/>
              <w:marRight w:val="0"/>
              <w:marTop w:val="0"/>
              <w:marBottom w:val="0"/>
              <w:divBdr>
                <w:top w:val="none" w:sz="0" w:space="0" w:color="auto"/>
                <w:left w:val="none" w:sz="0" w:space="0" w:color="auto"/>
                <w:bottom w:val="none" w:sz="0" w:space="0" w:color="auto"/>
                <w:right w:val="none" w:sz="0" w:space="0" w:color="auto"/>
              </w:divBdr>
            </w:div>
          </w:divsChild>
        </w:div>
        <w:div w:id="790588534">
          <w:marLeft w:val="0"/>
          <w:marRight w:val="0"/>
          <w:marTop w:val="0"/>
          <w:marBottom w:val="0"/>
          <w:divBdr>
            <w:top w:val="none" w:sz="0" w:space="0" w:color="auto"/>
            <w:left w:val="none" w:sz="0" w:space="0" w:color="auto"/>
            <w:bottom w:val="none" w:sz="0" w:space="0" w:color="auto"/>
            <w:right w:val="none" w:sz="0" w:space="0" w:color="auto"/>
          </w:divBdr>
          <w:divsChild>
            <w:div w:id="3823169">
              <w:marLeft w:val="0"/>
              <w:marRight w:val="0"/>
              <w:marTop w:val="0"/>
              <w:marBottom w:val="0"/>
              <w:divBdr>
                <w:top w:val="none" w:sz="0" w:space="0" w:color="auto"/>
                <w:left w:val="none" w:sz="0" w:space="0" w:color="auto"/>
                <w:bottom w:val="none" w:sz="0" w:space="0" w:color="auto"/>
                <w:right w:val="none" w:sz="0" w:space="0" w:color="auto"/>
              </w:divBdr>
            </w:div>
          </w:divsChild>
        </w:div>
        <w:div w:id="801926952">
          <w:marLeft w:val="0"/>
          <w:marRight w:val="0"/>
          <w:marTop w:val="0"/>
          <w:marBottom w:val="0"/>
          <w:divBdr>
            <w:top w:val="none" w:sz="0" w:space="0" w:color="auto"/>
            <w:left w:val="none" w:sz="0" w:space="0" w:color="auto"/>
            <w:bottom w:val="none" w:sz="0" w:space="0" w:color="auto"/>
            <w:right w:val="none" w:sz="0" w:space="0" w:color="auto"/>
          </w:divBdr>
          <w:divsChild>
            <w:div w:id="1681010129">
              <w:marLeft w:val="0"/>
              <w:marRight w:val="0"/>
              <w:marTop w:val="0"/>
              <w:marBottom w:val="0"/>
              <w:divBdr>
                <w:top w:val="none" w:sz="0" w:space="0" w:color="auto"/>
                <w:left w:val="none" w:sz="0" w:space="0" w:color="auto"/>
                <w:bottom w:val="none" w:sz="0" w:space="0" w:color="auto"/>
                <w:right w:val="none" w:sz="0" w:space="0" w:color="auto"/>
              </w:divBdr>
            </w:div>
            <w:div w:id="1820266383">
              <w:marLeft w:val="0"/>
              <w:marRight w:val="0"/>
              <w:marTop w:val="0"/>
              <w:marBottom w:val="0"/>
              <w:divBdr>
                <w:top w:val="none" w:sz="0" w:space="0" w:color="auto"/>
                <w:left w:val="none" w:sz="0" w:space="0" w:color="auto"/>
                <w:bottom w:val="none" w:sz="0" w:space="0" w:color="auto"/>
                <w:right w:val="none" w:sz="0" w:space="0" w:color="auto"/>
              </w:divBdr>
            </w:div>
          </w:divsChild>
        </w:div>
        <w:div w:id="802038038">
          <w:marLeft w:val="0"/>
          <w:marRight w:val="0"/>
          <w:marTop w:val="0"/>
          <w:marBottom w:val="0"/>
          <w:divBdr>
            <w:top w:val="none" w:sz="0" w:space="0" w:color="auto"/>
            <w:left w:val="none" w:sz="0" w:space="0" w:color="auto"/>
            <w:bottom w:val="none" w:sz="0" w:space="0" w:color="auto"/>
            <w:right w:val="none" w:sz="0" w:space="0" w:color="auto"/>
          </w:divBdr>
          <w:divsChild>
            <w:div w:id="358707116">
              <w:marLeft w:val="0"/>
              <w:marRight w:val="0"/>
              <w:marTop w:val="0"/>
              <w:marBottom w:val="0"/>
              <w:divBdr>
                <w:top w:val="none" w:sz="0" w:space="0" w:color="auto"/>
                <w:left w:val="none" w:sz="0" w:space="0" w:color="auto"/>
                <w:bottom w:val="none" w:sz="0" w:space="0" w:color="auto"/>
                <w:right w:val="none" w:sz="0" w:space="0" w:color="auto"/>
              </w:divBdr>
            </w:div>
          </w:divsChild>
        </w:div>
        <w:div w:id="821194674">
          <w:marLeft w:val="0"/>
          <w:marRight w:val="0"/>
          <w:marTop w:val="0"/>
          <w:marBottom w:val="0"/>
          <w:divBdr>
            <w:top w:val="none" w:sz="0" w:space="0" w:color="auto"/>
            <w:left w:val="none" w:sz="0" w:space="0" w:color="auto"/>
            <w:bottom w:val="none" w:sz="0" w:space="0" w:color="auto"/>
            <w:right w:val="none" w:sz="0" w:space="0" w:color="auto"/>
          </w:divBdr>
          <w:divsChild>
            <w:div w:id="1558933683">
              <w:marLeft w:val="0"/>
              <w:marRight w:val="0"/>
              <w:marTop w:val="0"/>
              <w:marBottom w:val="0"/>
              <w:divBdr>
                <w:top w:val="none" w:sz="0" w:space="0" w:color="auto"/>
                <w:left w:val="none" w:sz="0" w:space="0" w:color="auto"/>
                <w:bottom w:val="none" w:sz="0" w:space="0" w:color="auto"/>
                <w:right w:val="none" w:sz="0" w:space="0" w:color="auto"/>
              </w:divBdr>
            </w:div>
          </w:divsChild>
        </w:div>
        <w:div w:id="823468279">
          <w:marLeft w:val="0"/>
          <w:marRight w:val="0"/>
          <w:marTop w:val="0"/>
          <w:marBottom w:val="0"/>
          <w:divBdr>
            <w:top w:val="none" w:sz="0" w:space="0" w:color="auto"/>
            <w:left w:val="none" w:sz="0" w:space="0" w:color="auto"/>
            <w:bottom w:val="none" w:sz="0" w:space="0" w:color="auto"/>
            <w:right w:val="none" w:sz="0" w:space="0" w:color="auto"/>
          </w:divBdr>
          <w:divsChild>
            <w:div w:id="373434342">
              <w:marLeft w:val="0"/>
              <w:marRight w:val="0"/>
              <w:marTop w:val="0"/>
              <w:marBottom w:val="0"/>
              <w:divBdr>
                <w:top w:val="none" w:sz="0" w:space="0" w:color="auto"/>
                <w:left w:val="none" w:sz="0" w:space="0" w:color="auto"/>
                <w:bottom w:val="none" w:sz="0" w:space="0" w:color="auto"/>
                <w:right w:val="none" w:sz="0" w:space="0" w:color="auto"/>
              </w:divBdr>
            </w:div>
          </w:divsChild>
        </w:div>
        <w:div w:id="825821007">
          <w:marLeft w:val="0"/>
          <w:marRight w:val="0"/>
          <w:marTop w:val="0"/>
          <w:marBottom w:val="0"/>
          <w:divBdr>
            <w:top w:val="none" w:sz="0" w:space="0" w:color="auto"/>
            <w:left w:val="none" w:sz="0" w:space="0" w:color="auto"/>
            <w:bottom w:val="none" w:sz="0" w:space="0" w:color="auto"/>
            <w:right w:val="none" w:sz="0" w:space="0" w:color="auto"/>
          </w:divBdr>
          <w:divsChild>
            <w:div w:id="1877695422">
              <w:marLeft w:val="0"/>
              <w:marRight w:val="0"/>
              <w:marTop w:val="0"/>
              <w:marBottom w:val="0"/>
              <w:divBdr>
                <w:top w:val="none" w:sz="0" w:space="0" w:color="auto"/>
                <w:left w:val="none" w:sz="0" w:space="0" w:color="auto"/>
                <w:bottom w:val="none" w:sz="0" w:space="0" w:color="auto"/>
                <w:right w:val="none" w:sz="0" w:space="0" w:color="auto"/>
              </w:divBdr>
            </w:div>
          </w:divsChild>
        </w:div>
        <w:div w:id="847447335">
          <w:marLeft w:val="0"/>
          <w:marRight w:val="0"/>
          <w:marTop w:val="0"/>
          <w:marBottom w:val="0"/>
          <w:divBdr>
            <w:top w:val="none" w:sz="0" w:space="0" w:color="auto"/>
            <w:left w:val="none" w:sz="0" w:space="0" w:color="auto"/>
            <w:bottom w:val="none" w:sz="0" w:space="0" w:color="auto"/>
            <w:right w:val="none" w:sz="0" w:space="0" w:color="auto"/>
          </w:divBdr>
          <w:divsChild>
            <w:div w:id="1078360928">
              <w:marLeft w:val="0"/>
              <w:marRight w:val="0"/>
              <w:marTop w:val="0"/>
              <w:marBottom w:val="0"/>
              <w:divBdr>
                <w:top w:val="none" w:sz="0" w:space="0" w:color="auto"/>
                <w:left w:val="none" w:sz="0" w:space="0" w:color="auto"/>
                <w:bottom w:val="none" w:sz="0" w:space="0" w:color="auto"/>
                <w:right w:val="none" w:sz="0" w:space="0" w:color="auto"/>
              </w:divBdr>
            </w:div>
          </w:divsChild>
        </w:div>
        <w:div w:id="853152459">
          <w:marLeft w:val="0"/>
          <w:marRight w:val="0"/>
          <w:marTop w:val="0"/>
          <w:marBottom w:val="0"/>
          <w:divBdr>
            <w:top w:val="none" w:sz="0" w:space="0" w:color="auto"/>
            <w:left w:val="none" w:sz="0" w:space="0" w:color="auto"/>
            <w:bottom w:val="none" w:sz="0" w:space="0" w:color="auto"/>
            <w:right w:val="none" w:sz="0" w:space="0" w:color="auto"/>
          </w:divBdr>
          <w:divsChild>
            <w:div w:id="1352994354">
              <w:marLeft w:val="0"/>
              <w:marRight w:val="0"/>
              <w:marTop w:val="0"/>
              <w:marBottom w:val="0"/>
              <w:divBdr>
                <w:top w:val="none" w:sz="0" w:space="0" w:color="auto"/>
                <w:left w:val="none" w:sz="0" w:space="0" w:color="auto"/>
                <w:bottom w:val="none" w:sz="0" w:space="0" w:color="auto"/>
                <w:right w:val="none" w:sz="0" w:space="0" w:color="auto"/>
              </w:divBdr>
            </w:div>
          </w:divsChild>
        </w:div>
        <w:div w:id="857159062">
          <w:marLeft w:val="0"/>
          <w:marRight w:val="0"/>
          <w:marTop w:val="0"/>
          <w:marBottom w:val="0"/>
          <w:divBdr>
            <w:top w:val="none" w:sz="0" w:space="0" w:color="auto"/>
            <w:left w:val="none" w:sz="0" w:space="0" w:color="auto"/>
            <w:bottom w:val="none" w:sz="0" w:space="0" w:color="auto"/>
            <w:right w:val="none" w:sz="0" w:space="0" w:color="auto"/>
          </w:divBdr>
          <w:divsChild>
            <w:div w:id="1881546875">
              <w:marLeft w:val="0"/>
              <w:marRight w:val="0"/>
              <w:marTop w:val="0"/>
              <w:marBottom w:val="0"/>
              <w:divBdr>
                <w:top w:val="none" w:sz="0" w:space="0" w:color="auto"/>
                <w:left w:val="none" w:sz="0" w:space="0" w:color="auto"/>
                <w:bottom w:val="none" w:sz="0" w:space="0" w:color="auto"/>
                <w:right w:val="none" w:sz="0" w:space="0" w:color="auto"/>
              </w:divBdr>
            </w:div>
          </w:divsChild>
        </w:div>
        <w:div w:id="859591615">
          <w:marLeft w:val="0"/>
          <w:marRight w:val="0"/>
          <w:marTop w:val="0"/>
          <w:marBottom w:val="0"/>
          <w:divBdr>
            <w:top w:val="none" w:sz="0" w:space="0" w:color="auto"/>
            <w:left w:val="none" w:sz="0" w:space="0" w:color="auto"/>
            <w:bottom w:val="none" w:sz="0" w:space="0" w:color="auto"/>
            <w:right w:val="none" w:sz="0" w:space="0" w:color="auto"/>
          </w:divBdr>
          <w:divsChild>
            <w:div w:id="1615287914">
              <w:marLeft w:val="0"/>
              <w:marRight w:val="0"/>
              <w:marTop w:val="0"/>
              <w:marBottom w:val="0"/>
              <w:divBdr>
                <w:top w:val="none" w:sz="0" w:space="0" w:color="auto"/>
                <w:left w:val="none" w:sz="0" w:space="0" w:color="auto"/>
                <w:bottom w:val="none" w:sz="0" w:space="0" w:color="auto"/>
                <w:right w:val="none" w:sz="0" w:space="0" w:color="auto"/>
              </w:divBdr>
            </w:div>
          </w:divsChild>
        </w:div>
        <w:div w:id="863785514">
          <w:marLeft w:val="0"/>
          <w:marRight w:val="0"/>
          <w:marTop w:val="0"/>
          <w:marBottom w:val="0"/>
          <w:divBdr>
            <w:top w:val="none" w:sz="0" w:space="0" w:color="auto"/>
            <w:left w:val="none" w:sz="0" w:space="0" w:color="auto"/>
            <w:bottom w:val="none" w:sz="0" w:space="0" w:color="auto"/>
            <w:right w:val="none" w:sz="0" w:space="0" w:color="auto"/>
          </w:divBdr>
          <w:divsChild>
            <w:div w:id="1620530794">
              <w:marLeft w:val="0"/>
              <w:marRight w:val="0"/>
              <w:marTop w:val="0"/>
              <w:marBottom w:val="0"/>
              <w:divBdr>
                <w:top w:val="none" w:sz="0" w:space="0" w:color="auto"/>
                <w:left w:val="none" w:sz="0" w:space="0" w:color="auto"/>
                <w:bottom w:val="none" w:sz="0" w:space="0" w:color="auto"/>
                <w:right w:val="none" w:sz="0" w:space="0" w:color="auto"/>
              </w:divBdr>
            </w:div>
          </w:divsChild>
        </w:div>
        <w:div w:id="879634224">
          <w:marLeft w:val="0"/>
          <w:marRight w:val="0"/>
          <w:marTop w:val="0"/>
          <w:marBottom w:val="0"/>
          <w:divBdr>
            <w:top w:val="none" w:sz="0" w:space="0" w:color="auto"/>
            <w:left w:val="none" w:sz="0" w:space="0" w:color="auto"/>
            <w:bottom w:val="none" w:sz="0" w:space="0" w:color="auto"/>
            <w:right w:val="none" w:sz="0" w:space="0" w:color="auto"/>
          </w:divBdr>
          <w:divsChild>
            <w:div w:id="183447527">
              <w:marLeft w:val="0"/>
              <w:marRight w:val="0"/>
              <w:marTop w:val="0"/>
              <w:marBottom w:val="0"/>
              <w:divBdr>
                <w:top w:val="none" w:sz="0" w:space="0" w:color="auto"/>
                <w:left w:val="none" w:sz="0" w:space="0" w:color="auto"/>
                <w:bottom w:val="none" w:sz="0" w:space="0" w:color="auto"/>
                <w:right w:val="none" w:sz="0" w:space="0" w:color="auto"/>
              </w:divBdr>
            </w:div>
          </w:divsChild>
        </w:div>
        <w:div w:id="882793448">
          <w:marLeft w:val="0"/>
          <w:marRight w:val="0"/>
          <w:marTop w:val="0"/>
          <w:marBottom w:val="0"/>
          <w:divBdr>
            <w:top w:val="none" w:sz="0" w:space="0" w:color="auto"/>
            <w:left w:val="none" w:sz="0" w:space="0" w:color="auto"/>
            <w:bottom w:val="none" w:sz="0" w:space="0" w:color="auto"/>
            <w:right w:val="none" w:sz="0" w:space="0" w:color="auto"/>
          </w:divBdr>
          <w:divsChild>
            <w:div w:id="103235209">
              <w:marLeft w:val="0"/>
              <w:marRight w:val="0"/>
              <w:marTop w:val="0"/>
              <w:marBottom w:val="0"/>
              <w:divBdr>
                <w:top w:val="none" w:sz="0" w:space="0" w:color="auto"/>
                <w:left w:val="none" w:sz="0" w:space="0" w:color="auto"/>
                <w:bottom w:val="none" w:sz="0" w:space="0" w:color="auto"/>
                <w:right w:val="none" w:sz="0" w:space="0" w:color="auto"/>
              </w:divBdr>
            </w:div>
          </w:divsChild>
        </w:div>
        <w:div w:id="884492251">
          <w:marLeft w:val="0"/>
          <w:marRight w:val="0"/>
          <w:marTop w:val="0"/>
          <w:marBottom w:val="0"/>
          <w:divBdr>
            <w:top w:val="none" w:sz="0" w:space="0" w:color="auto"/>
            <w:left w:val="none" w:sz="0" w:space="0" w:color="auto"/>
            <w:bottom w:val="none" w:sz="0" w:space="0" w:color="auto"/>
            <w:right w:val="none" w:sz="0" w:space="0" w:color="auto"/>
          </w:divBdr>
          <w:divsChild>
            <w:div w:id="949750401">
              <w:marLeft w:val="0"/>
              <w:marRight w:val="0"/>
              <w:marTop w:val="0"/>
              <w:marBottom w:val="0"/>
              <w:divBdr>
                <w:top w:val="none" w:sz="0" w:space="0" w:color="auto"/>
                <w:left w:val="none" w:sz="0" w:space="0" w:color="auto"/>
                <w:bottom w:val="none" w:sz="0" w:space="0" w:color="auto"/>
                <w:right w:val="none" w:sz="0" w:space="0" w:color="auto"/>
              </w:divBdr>
            </w:div>
            <w:div w:id="2109693540">
              <w:marLeft w:val="0"/>
              <w:marRight w:val="0"/>
              <w:marTop w:val="0"/>
              <w:marBottom w:val="0"/>
              <w:divBdr>
                <w:top w:val="none" w:sz="0" w:space="0" w:color="auto"/>
                <w:left w:val="none" w:sz="0" w:space="0" w:color="auto"/>
                <w:bottom w:val="none" w:sz="0" w:space="0" w:color="auto"/>
                <w:right w:val="none" w:sz="0" w:space="0" w:color="auto"/>
              </w:divBdr>
            </w:div>
          </w:divsChild>
        </w:div>
        <w:div w:id="893395336">
          <w:marLeft w:val="0"/>
          <w:marRight w:val="0"/>
          <w:marTop w:val="0"/>
          <w:marBottom w:val="0"/>
          <w:divBdr>
            <w:top w:val="none" w:sz="0" w:space="0" w:color="auto"/>
            <w:left w:val="none" w:sz="0" w:space="0" w:color="auto"/>
            <w:bottom w:val="none" w:sz="0" w:space="0" w:color="auto"/>
            <w:right w:val="none" w:sz="0" w:space="0" w:color="auto"/>
          </w:divBdr>
          <w:divsChild>
            <w:div w:id="983775197">
              <w:marLeft w:val="0"/>
              <w:marRight w:val="0"/>
              <w:marTop w:val="0"/>
              <w:marBottom w:val="0"/>
              <w:divBdr>
                <w:top w:val="none" w:sz="0" w:space="0" w:color="auto"/>
                <w:left w:val="none" w:sz="0" w:space="0" w:color="auto"/>
                <w:bottom w:val="none" w:sz="0" w:space="0" w:color="auto"/>
                <w:right w:val="none" w:sz="0" w:space="0" w:color="auto"/>
              </w:divBdr>
            </w:div>
          </w:divsChild>
        </w:div>
        <w:div w:id="938441138">
          <w:marLeft w:val="0"/>
          <w:marRight w:val="0"/>
          <w:marTop w:val="0"/>
          <w:marBottom w:val="0"/>
          <w:divBdr>
            <w:top w:val="none" w:sz="0" w:space="0" w:color="auto"/>
            <w:left w:val="none" w:sz="0" w:space="0" w:color="auto"/>
            <w:bottom w:val="none" w:sz="0" w:space="0" w:color="auto"/>
            <w:right w:val="none" w:sz="0" w:space="0" w:color="auto"/>
          </w:divBdr>
          <w:divsChild>
            <w:div w:id="908541547">
              <w:marLeft w:val="0"/>
              <w:marRight w:val="0"/>
              <w:marTop w:val="0"/>
              <w:marBottom w:val="0"/>
              <w:divBdr>
                <w:top w:val="none" w:sz="0" w:space="0" w:color="auto"/>
                <w:left w:val="none" w:sz="0" w:space="0" w:color="auto"/>
                <w:bottom w:val="none" w:sz="0" w:space="0" w:color="auto"/>
                <w:right w:val="none" w:sz="0" w:space="0" w:color="auto"/>
              </w:divBdr>
            </w:div>
          </w:divsChild>
        </w:div>
        <w:div w:id="941962290">
          <w:marLeft w:val="0"/>
          <w:marRight w:val="0"/>
          <w:marTop w:val="0"/>
          <w:marBottom w:val="0"/>
          <w:divBdr>
            <w:top w:val="none" w:sz="0" w:space="0" w:color="auto"/>
            <w:left w:val="none" w:sz="0" w:space="0" w:color="auto"/>
            <w:bottom w:val="none" w:sz="0" w:space="0" w:color="auto"/>
            <w:right w:val="none" w:sz="0" w:space="0" w:color="auto"/>
          </w:divBdr>
          <w:divsChild>
            <w:div w:id="938948583">
              <w:marLeft w:val="0"/>
              <w:marRight w:val="0"/>
              <w:marTop w:val="0"/>
              <w:marBottom w:val="0"/>
              <w:divBdr>
                <w:top w:val="none" w:sz="0" w:space="0" w:color="auto"/>
                <w:left w:val="none" w:sz="0" w:space="0" w:color="auto"/>
                <w:bottom w:val="none" w:sz="0" w:space="0" w:color="auto"/>
                <w:right w:val="none" w:sz="0" w:space="0" w:color="auto"/>
              </w:divBdr>
            </w:div>
          </w:divsChild>
        </w:div>
        <w:div w:id="946544728">
          <w:marLeft w:val="0"/>
          <w:marRight w:val="0"/>
          <w:marTop w:val="0"/>
          <w:marBottom w:val="0"/>
          <w:divBdr>
            <w:top w:val="none" w:sz="0" w:space="0" w:color="auto"/>
            <w:left w:val="none" w:sz="0" w:space="0" w:color="auto"/>
            <w:bottom w:val="none" w:sz="0" w:space="0" w:color="auto"/>
            <w:right w:val="none" w:sz="0" w:space="0" w:color="auto"/>
          </w:divBdr>
          <w:divsChild>
            <w:div w:id="2032535484">
              <w:marLeft w:val="0"/>
              <w:marRight w:val="0"/>
              <w:marTop w:val="0"/>
              <w:marBottom w:val="0"/>
              <w:divBdr>
                <w:top w:val="none" w:sz="0" w:space="0" w:color="auto"/>
                <w:left w:val="none" w:sz="0" w:space="0" w:color="auto"/>
                <w:bottom w:val="none" w:sz="0" w:space="0" w:color="auto"/>
                <w:right w:val="none" w:sz="0" w:space="0" w:color="auto"/>
              </w:divBdr>
            </w:div>
          </w:divsChild>
        </w:div>
        <w:div w:id="967007651">
          <w:marLeft w:val="0"/>
          <w:marRight w:val="0"/>
          <w:marTop w:val="0"/>
          <w:marBottom w:val="0"/>
          <w:divBdr>
            <w:top w:val="none" w:sz="0" w:space="0" w:color="auto"/>
            <w:left w:val="none" w:sz="0" w:space="0" w:color="auto"/>
            <w:bottom w:val="none" w:sz="0" w:space="0" w:color="auto"/>
            <w:right w:val="none" w:sz="0" w:space="0" w:color="auto"/>
          </w:divBdr>
          <w:divsChild>
            <w:div w:id="719400494">
              <w:marLeft w:val="0"/>
              <w:marRight w:val="0"/>
              <w:marTop w:val="0"/>
              <w:marBottom w:val="0"/>
              <w:divBdr>
                <w:top w:val="none" w:sz="0" w:space="0" w:color="auto"/>
                <w:left w:val="none" w:sz="0" w:space="0" w:color="auto"/>
                <w:bottom w:val="none" w:sz="0" w:space="0" w:color="auto"/>
                <w:right w:val="none" w:sz="0" w:space="0" w:color="auto"/>
              </w:divBdr>
            </w:div>
            <w:div w:id="1001590362">
              <w:marLeft w:val="0"/>
              <w:marRight w:val="0"/>
              <w:marTop w:val="0"/>
              <w:marBottom w:val="0"/>
              <w:divBdr>
                <w:top w:val="none" w:sz="0" w:space="0" w:color="auto"/>
                <w:left w:val="none" w:sz="0" w:space="0" w:color="auto"/>
                <w:bottom w:val="none" w:sz="0" w:space="0" w:color="auto"/>
                <w:right w:val="none" w:sz="0" w:space="0" w:color="auto"/>
              </w:divBdr>
            </w:div>
            <w:div w:id="1272202159">
              <w:marLeft w:val="0"/>
              <w:marRight w:val="0"/>
              <w:marTop w:val="0"/>
              <w:marBottom w:val="0"/>
              <w:divBdr>
                <w:top w:val="none" w:sz="0" w:space="0" w:color="auto"/>
                <w:left w:val="none" w:sz="0" w:space="0" w:color="auto"/>
                <w:bottom w:val="none" w:sz="0" w:space="0" w:color="auto"/>
                <w:right w:val="none" w:sz="0" w:space="0" w:color="auto"/>
              </w:divBdr>
            </w:div>
          </w:divsChild>
        </w:div>
        <w:div w:id="973634079">
          <w:marLeft w:val="0"/>
          <w:marRight w:val="0"/>
          <w:marTop w:val="0"/>
          <w:marBottom w:val="0"/>
          <w:divBdr>
            <w:top w:val="none" w:sz="0" w:space="0" w:color="auto"/>
            <w:left w:val="none" w:sz="0" w:space="0" w:color="auto"/>
            <w:bottom w:val="none" w:sz="0" w:space="0" w:color="auto"/>
            <w:right w:val="none" w:sz="0" w:space="0" w:color="auto"/>
          </w:divBdr>
          <w:divsChild>
            <w:div w:id="1196042117">
              <w:marLeft w:val="0"/>
              <w:marRight w:val="0"/>
              <w:marTop w:val="0"/>
              <w:marBottom w:val="0"/>
              <w:divBdr>
                <w:top w:val="none" w:sz="0" w:space="0" w:color="auto"/>
                <w:left w:val="none" w:sz="0" w:space="0" w:color="auto"/>
                <w:bottom w:val="none" w:sz="0" w:space="0" w:color="auto"/>
                <w:right w:val="none" w:sz="0" w:space="0" w:color="auto"/>
              </w:divBdr>
            </w:div>
          </w:divsChild>
        </w:div>
        <w:div w:id="975527281">
          <w:marLeft w:val="0"/>
          <w:marRight w:val="0"/>
          <w:marTop w:val="0"/>
          <w:marBottom w:val="0"/>
          <w:divBdr>
            <w:top w:val="none" w:sz="0" w:space="0" w:color="auto"/>
            <w:left w:val="none" w:sz="0" w:space="0" w:color="auto"/>
            <w:bottom w:val="none" w:sz="0" w:space="0" w:color="auto"/>
            <w:right w:val="none" w:sz="0" w:space="0" w:color="auto"/>
          </w:divBdr>
          <w:divsChild>
            <w:div w:id="1713068397">
              <w:marLeft w:val="0"/>
              <w:marRight w:val="0"/>
              <w:marTop w:val="0"/>
              <w:marBottom w:val="0"/>
              <w:divBdr>
                <w:top w:val="none" w:sz="0" w:space="0" w:color="auto"/>
                <w:left w:val="none" w:sz="0" w:space="0" w:color="auto"/>
                <w:bottom w:val="none" w:sz="0" w:space="0" w:color="auto"/>
                <w:right w:val="none" w:sz="0" w:space="0" w:color="auto"/>
              </w:divBdr>
            </w:div>
          </w:divsChild>
        </w:div>
        <w:div w:id="979309197">
          <w:marLeft w:val="0"/>
          <w:marRight w:val="0"/>
          <w:marTop w:val="0"/>
          <w:marBottom w:val="0"/>
          <w:divBdr>
            <w:top w:val="none" w:sz="0" w:space="0" w:color="auto"/>
            <w:left w:val="none" w:sz="0" w:space="0" w:color="auto"/>
            <w:bottom w:val="none" w:sz="0" w:space="0" w:color="auto"/>
            <w:right w:val="none" w:sz="0" w:space="0" w:color="auto"/>
          </w:divBdr>
          <w:divsChild>
            <w:div w:id="837694245">
              <w:marLeft w:val="0"/>
              <w:marRight w:val="0"/>
              <w:marTop w:val="0"/>
              <w:marBottom w:val="0"/>
              <w:divBdr>
                <w:top w:val="none" w:sz="0" w:space="0" w:color="auto"/>
                <w:left w:val="none" w:sz="0" w:space="0" w:color="auto"/>
                <w:bottom w:val="none" w:sz="0" w:space="0" w:color="auto"/>
                <w:right w:val="none" w:sz="0" w:space="0" w:color="auto"/>
              </w:divBdr>
            </w:div>
          </w:divsChild>
        </w:div>
        <w:div w:id="987051653">
          <w:marLeft w:val="0"/>
          <w:marRight w:val="0"/>
          <w:marTop w:val="0"/>
          <w:marBottom w:val="0"/>
          <w:divBdr>
            <w:top w:val="none" w:sz="0" w:space="0" w:color="auto"/>
            <w:left w:val="none" w:sz="0" w:space="0" w:color="auto"/>
            <w:bottom w:val="none" w:sz="0" w:space="0" w:color="auto"/>
            <w:right w:val="none" w:sz="0" w:space="0" w:color="auto"/>
          </w:divBdr>
          <w:divsChild>
            <w:div w:id="1534270804">
              <w:marLeft w:val="0"/>
              <w:marRight w:val="0"/>
              <w:marTop w:val="0"/>
              <w:marBottom w:val="0"/>
              <w:divBdr>
                <w:top w:val="none" w:sz="0" w:space="0" w:color="auto"/>
                <w:left w:val="none" w:sz="0" w:space="0" w:color="auto"/>
                <w:bottom w:val="none" w:sz="0" w:space="0" w:color="auto"/>
                <w:right w:val="none" w:sz="0" w:space="0" w:color="auto"/>
              </w:divBdr>
            </w:div>
          </w:divsChild>
        </w:div>
        <w:div w:id="993874555">
          <w:marLeft w:val="0"/>
          <w:marRight w:val="0"/>
          <w:marTop w:val="0"/>
          <w:marBottom w:val="0"/>
          <w:divBdr>
            <w:top w:val="none" w:sz="0" w:space="0" w:color="auto"/>
            <w:left w:val="none" w:sz="0" w:space="0" w:color="auto"/>
            <w:bottom w:val="none" w:sz="0" w:space="0" w:color="auto"/>
            <w:right w:val="none" w:sz="0" w:space="0" w:color="auto"/>
          </w:divBdr>
          <w:divsChild>
            <w:div w:id="1068575768">
              <w:marLeft w:val="0"/>
              <w:marRight w:val="0"/>
              <w:marTop w:val="0"/>
              <w:marBottom w:val="0"/>
              <w:divBdr>
                <w:top w:val="none" w:sz="0" w:space="0" w:color="auto"/>
                <w:left w:val="none" w:sz="0" w:space="0" w:color="auto"/>
                <w:bottom w:val="none" w:sz="0" w:space="0" w:color="auto"/>
                <w:right w:val="none" w:sz="0" w:space="0" w:color="auto"/>
              </w:divBdr>
            </w:div>
          </w:divsChild>
        </w:div>
        <w:div w:id="994844143">
          <w:marLeft w:val="0"/>
          <w:marRight w:val="0"/>
          <w:marTop w:val="0"/>
          <w:marBottom w:val="0"/>
          <w:divBdr>
            <w:top w:val="none" w:sz="0" w:space="0" w:color="auto"/>
            <w:left w:val="none" w:sz="0" w:space="0" w:color="auto"/>
            <w:bottom w:val="none" w:sz="0" w:space="0" w:color="auto"/>
            <w:right w:val="none" w:sz="0" w:space="0" w:color="auto"/>
          </w:divBdr>
          <w:divsChild>
            <w:div w:id="785277640">
              <w:marLeft w:val="0"/>
              <w:marRight w:val="0"/>
              <w:marTop w:val="0"/>
              <w:marBottom w:val="0"/>
              <w:divBdr>
                <w:top w:val="none" w:sz="0" w:space="0" w:color="auto"/>
                <w:left w:val="none" w:sz="0" w:space="0" w:color="auto"/>
                <w:bottom w:val="none" w:sz="0" w:space="0" w:color="auto"/>
                <w:right w:val="none" w:sz="0" w:space="0" w:color="auto"/>
              </w:divBdr>
            </w:div>
          </w:divsChild>
        </w:div>
        <w:div w:id="1005520765">
          <w:marLeft w:val="0"/>
          <w:marRight w:val="0"/>
          <w:marTop w:val="0"/>
          <w:marBottom w:val="0"/>
          <w:divBdr>
            <w:top w:val="none" w:sz="0" w:space="0" w:color="auto"/>
            <w:left w:val="none" w:sz="0" w:space="0" w:color="auto"/>
            <w:bottom w:val="none" w:sz="0" w:space="0" w:color="auto"/>
            <w:right w:val="none" w:sz="0" w:space="0" w:color="auto"/>
          </w:divBdr>
          <w:divsChild>
            <w:div w:id="1850438766">
              <w:marLeft w:val="0"/>
              <w:marRight w:val="0"/>
              <w:marTop w:val="0"/>
              <w:marBottom w:val="0"/>
              <w:divBdr>
                <w:top w:val="none" w:sz="0" w:space="0" w:color="auto"/>
                <w:left w:val="none" w:sz="0" w:space="0" w:color="auto"/>
                <w:bottom w:val="none" w:sz="0" w:space="0" w:color="auto"/>
                <w:right w:val="none" w:sz="0" w:space="0" w:color="auto"/>
              </w:divBdr>
            </w:div>
          </w:divsChild>
        </w:div>
        <w:div w:id="1020199603">
          <w:marLeft w:val="0"/>
          <w:marRight w:val="0"/>
          <w:marTop w:val="0"/>
          <w:marBottom w:val="0"/>
          <w:divBdr>
            <w:top w:val="none" w:sz="0" w:space="0" w:color="auto"/>
            <w:left w:val="none" w:sz="0" w:space="0" w:color="auto"/>
            <w:bottom w:val="none" w:sz="0" w:space="0" w:color="auto"/>
            <w:right w:val="none" w:sz="0" w:space="0" w:color="auto"/>
          </w:divBdr>
          <w:divsChild>
            <w:div w:id="23407731">
              <w:marLeft w:val="0"/>
              <w:marRight w:val="0"/>
              <w:marTop w:val="0"/>
              <w:marBottom w:val="0"/>
              <w:divBdr>
                <w:top w:val="none" w:sz="0" w:space="0" w:color="auto"/>
                <w:left w:val="none" w:sz="0" w:space="0" w:color="auto"/>
                <w:bottom w:val="none" w:sz="0" w:space="0" w:color="auto"/>
                <w:right w:val="none" w:sz="0" w:space="0" w:color="auto"/>
              </w:divBdr>
            </w:div>
            <w:div w:id="1433160277">
              <w:marLeft w:val="0"/>
              <w:marRight w:val="0"/>
              <w:marTop w:val="0"/>
              <w:marBottom w:val="0"/>
              <w:divBdr>
                <w:top w:val="none" w:sz="0" w:space="0" w:color="auto"/>
                <w:left w:val="none" w:sz="0" w:space="0" w:color="auto"/>
                <w:bottom w:val="none" w:sz="0" w:space="0" w:color="auto"/>
                <w:right w:val="none" w:sz="0" w:space="0" w:color="auto"/>
              </w:divBdr>
            </w:div>
          </w:divsChild>
        </w:div>
        <w:div w:id="1027678120">
          <w:marLeft w:val="0"/>
          <w:marRight w:val="0"/>
          <w:marTop w:val="0"/>
          <w:marBottom w:val="0"/>
          <w:divBdr>
            <w:top w:val="none" w:sz="0" w:space="0" w:color="auto"/>
            <w:left w:val="none" w:sz="0" w:space="0" w:color="auto"/>
            <w:bottom w:val="none" w:sz="0" w:space="0" w:color="auto"/>
            <w:right w:val="none" w:sz="0" w:space="0" w:color="auto"/>
          </w:divBdr>
          <w:divsChild>
            <w:div w:id="1066420678">
              <w:marLeft w:val="0"/>
              <w:marRight w:val="0"/>
              <w:marTop w:val="0"/>
              <w:marBottom w:val="0"/>
              <w:divBdr>
                <w:top w:val="none" w:sz="0" w:space="0" w:color="auto"/>
                <w:left w:val="none" w:sz="0" w:space="0" w:color="auto"/>
                <w:bottom w:val="none" w:sz="0" w:space="0" w:color="auto"/>
                <w:right w:val="none" w:sz="0" w:space="0" w:color="auto"/>
              </w:divBdr>
            </w:div>
          </w:divsChild>
        </w:div>
        <w:div w:id="1028945771">
          <w:marLeft w:val="0"/>
          <w:marRight w:val="0"/>
          <w:marTop w:val="0"/>
          <w:marBottom w:val="0"/>
          <w:divBdr>
            <w:top w:val="none" w:sz="0" w:space="0" w:color="auto"/>
            <w:left w:val="none" w:sz="0" w:space="0" w:color="auto"/>
            <w:bottom w:val="none" w:sz="0" w:space="0" w:color="auto"/>
            <w:right w:val="none" w:sz="0" w:space="0" w:color="auto"/>
          </w:divBdr>
          <w:divsChild>
            <w:div w:id="1775438163">
              <w:marLeft w:val="0"/>
              <w:marRight w:val="0"/>
              <w:marTop w:val="0"/>
              <w:marBottom w:val="0"/>
              <w:divBdr>
                <w:top w:val="none" w:sz="0" w:space="0" w:color="auto"/>
                <w:left w:val="none" w:sz="0" w:space="0" w:color="auto"/>
                <w:bottom w:val="none" w:sz="0" w:space="0" w:color="auto"/>
                <w:right w:val="none" w:sz="0" w:space="0" w:color="auto"/>
              </w:divBdr>
            </w:div>
          </w:divsChild>
        </w:div>
        <w:div w:id="1036124987">
          <w:marLeft w:val="0"/>
          <w:marRight w:val="0"/>
          <w:marTop w:val="0"/>
          <w:marBottom w:val="0"/>
          <w:divBdr>
            <w:top w:val="none" w:sz="0" w:space="0" w:color="auto"/>
            <w:left w:val="none" w:sz="0" w:space="0" w:color="auto"/>
            <w:bottom w:val="none" w:sz="0" w:space="0" w:color="auto"/>
            <w:right w:val="none" w:sz="0" w:space="0" w:color="auto"/>
          </w:divBdr>
          <w:divsChild>
            <w:div w:id="488905097">
              <w:marLeft w:val="0"/>
              <w:marRight w:val="0"/>
              <w:marTop w:val="0"/>
              <w:marBottom w:val="0"/>
              <w:divBdr>
                <w:top w:val="none" w:sz="0" w:space="0" w:color="auto"/>
                <w:left w:val="none" w:sz="0" w:space="0" w:color="auto"/>
                <w:bottom w:val="none" w:sz="0" w:space="0" w:color="auto"/>
                <w:right w:val="none" w:sz="0" w:space="0" w:color="auto"/>
              </w:divBdr>
            </w:div>
          </w:divsChild>
        </w:div>
        <w:div w:id="1036463513">
          <w:marLeft w:val="0"/>
          <w:marRight w:val="0"/>
          <w:marTop w:val="0"/>
          <w:marBottom w:val="0"/>
          <w:divBdr>
            <w:top w:val="none" w:sz="0" w:space="0" w:color="auto"/>
            <w:left w:val="none" w:sz="0" w:space="0" w:color="auto"/>
            <w:bottom w:val="none" w:sz="0" w:space="0" w:color="auto"/>
            <w:right w:val="none" w:sz="0" w:space="0" w:color="auto"/>
          </w:divBdr>
          <w:divsChild>
            <w:div w:id="1614166181">
              <w:marLeft w:val="0"/>
              <w:marRight w:val="0"/>
              <w:marTop w:val="0"/>
              <w:marBottom w:val="0"/>
              <w:divBdr>
                <w:top w:val="none" w:sz="0" w:space="0" w:color="auto"/>
                <w:left w:val="none" w:sz="0" w:space="0" w:color="auto"/>
                <w:bottom w:val="none" w:sz="0" w:space="0" w:color="auto"/>
                <w:right w:val="none" w:sz="0" w:space="0" w:color="auto"/>
              </w:divBdr>
            </w:div>
          </w:divsChild>
        </w:div>
        <w:div w:id="1053387019">
          <w:marLeft w:val="0"/>
          <w:marRight w:val="0"/>
          <w:marTop w:val="0"/>
          <w:marBottom w:val="0"/>
          <w:divBdr>
            <w:top w:val="none" w:sz="0" w:space="0" w:color="auto"/>
            <w:left w:val="none" w:sz="0" w:space="0" w:color="auto"/>
            <w:bottom w:val="none" w:sz="0" w:space="0" w:color="auto"/>
            <w:right w:val="none" w:sz="0" w:space="0" w:color="auto"/>
          </w:divBdr>
          <w:divsChild>
            <w:div w:id="2058239669">
              <w:marLeft w:val="0"/>
              <w:marRight w:val="0"/>
              <w:marTop w:val="0"/>
              <w:marBottom w:val="0"/>
              <w:divBdr>
                <w:top w:val="none" w:sz="0" w:space="0" w:color="auto"/>
                <w:left w:val="none" w:sz="0" w:space="0" w:color="auto"/>
                <w:bottom w:val="none" w:sz="0" w:space="0" w:color="auto"/>
                <w:right w:val="none" w:sz="0" w:space="0" w:color="auto"/>
              </w:divBdr>
            </w:div>
          </w:divsChild>
        </w:div>
        <w:div w:id="1054230730">
          <w:marLeft w:val="0"/>
          <w:marRight w:val="0"/>
          <w:marTop w:val="0"/>
          <w:marBottom w:val="0"/>
          <w:divBdr>
            <w:top w:val="none" w:sz="0" w:space="0" w:color="auto"/>
            <w:left w:val="none" w:sz="0" w:space="0" w:color="auto"/>
            <w:bottom w:val="none" w:sz="0" w:space="0" w:color="auto"/>
            <w:right w:val="none" w:sz="0" w:space="0" w:color="auto"/>
          </w:divBdr>
          <w:divsChild>
            <w:div w:id="554465287">
              <w:marLeft w:val="0"/>
              <w:marRight w:val="0"/>
              <w:marTop w:val="0"/>
              <w:marBottom w:val="0"/>
              <w:divBdr>
                <w:top w:val="none" w:sz="0" w:space="0" w:color="auto"/>
                <w:left w:val="none" w:sz="0" w:space="0" w:color="auto"/>
                <w:bottom w:val="none" w:sz="0" w:space="0" w:color="auto"/>
                <w:right w:val="none" w:sz="0" w:space="0" w:color="auto"/>
              </w:divBdr>
            </w:div>
          </w:divsChild>
        </w:div>
        <w:div w:id="1063481947">
          <w:marLeft w:val="0"/>
          <w:marRight w:val="0"/>
          <w:marTop w:val="0"/>
          <w:marBottom w:val="0"/>
          <w:divBdr>
            <w:top w:val="none" w:sz="0" w:space="0" w:color="auto"/>
            <w:left w:val="none" w:sz="0" w:space="0" w:color="auto"/>
            <w:bottom w:val="none" w:sz="0" w:space="0" w:color="auto"/>
            <w:right w:val="none" w:sz="0" w:space="0" w:color="auto"/>
          </w:divBdr>
          <w:divsChild>
            <w:div w:id="1677877710">
              <w:marLeft w:val="0"/>
              <w:marRight w:val="0"/>
              <w:marTop w:val="0"/>
              <w:marBottom w:val="0"/>
              <w:divBdr>
                <w:top w:val="none" w:sz="0" w:space="0" w:color="auto"/>
                <w:left w:val="none" w:sz="0" w:space="0" w:color="auto"/>
                <w:bottom w:val="none" w:sz="0" w:space="0" w:color="auto"/>
                <w:right w:val="none" w:sz="0" w:space="0" w:color="auto"/>
              </w:divBdr>
            </w:div>
          </w:divsChild>
        </w:div>
        <w:div w:id="1069810340">
          <w:marLeft w:val="0"/>
          <w:marRight w:val="0"/>
          <w:marTop w:val="0"/>
          <w:marBottom w:val="0"/>
          <w:divBdr>
            <w:top w:val="none" w:sz="0" w:space="0" w:color="auto"/>
            <w:left w:val="none" w:sz="0" w:space="0" w:color="auto"/>
            <w:bottom w:val="none" w:sz="0" w:space="0" w:color="auto"/>
            <w:right w:val="none" w:sz="0" w:space="0" w:color="auto"/>
          </w:divBdr>
          <w:divsChild>
            <w:div w:id="1335844138">
              <w:marLeft w:val="0"/>
              <w:marRight w:val="0"/>
              <w:marTop w:val="0"/>
              <w:marBottom w:val="0"/>
              <w:divBdr>
                <w:top w:val="none" w:sz="0" w:space="0" w:color="auto"/>
                <w:left w:val="none" w:sz="0" w:space="0" w:color="auto"/>
                <w:bottom w:val="none" w:sz="0" w:space="0" w:color="auto"/>
                <w:right w:val="none" w:sz="0" w:space="0" w:color="auto"/>
              </w:divBdr>
            </w:div>
          </w:divsChild>
        </w:div>
        <w:div w:id="1071394187">
          <w:marLeft w:val="0"/>
          <w:marRight w:val="0"/>
          <w:marTop w:val="0"/>
          <w:marBottom w:val="0"/>
          <w:divBdr>
            <w:top w:val="none" w:sz="0" w:space="0" w:color="auto"/>
            <w:left w:val="none" w:sz="0" w:space="0" w:color="auto"/>
            <w:bottom w:val="none" w:sz="0" w:space="0" w:color="auto"/>
            <w:right w:val="none" w:sz="0" w:space="0" w:color="auto"/>
          </w:divBdr>
          <w:divsChild>
            <w:div w:id="492449804">
              <w:marLeft w:val="0"/>
              <w:marRight w:val="0"/>
              <w:marTop w:val="0"/>
              <w:marBottom w:val="0"/>
              <w:divBdr>
                <w:top w:val="none" w:sz="0" w:space="0" w:color="auto"/>
                <w:left w:val="none" w:sz="0" w:space="0" w:color="auto"/>
                <w:bottom w:val="none" w:sz="0" w:space="0" w:color="auto"/>
                <w:right w:val="none" w:sz="0" w:space="0" w:color="auto"/>
              </w:divBdr>
            </w:div>
          </w:divsChild>
        </w:div>
        <w:div w:id="1076628764">
          <w:marLeft w:val="0"/>
          <w:marRight w:val="0"/>
          <w:marTop w:val="0"/>
          <w:marBottom w:val="0"/>
          <w:divBdr>
            <w:top w:val="none" w:sz="0" w:space="0" w:color="auto"/>
            <w:left w:val="none" w:sz="0" w:space="0" w:color="auto"/>
            <w:bottom w:val="none" w:sz="0" w:space="0" w:color="auto"/>
            <w:right w:val="none" w:sz="0" w:space="0" w:color="auto"/>
          </w:divBdr>
          <w:divsChild>
            <w:div w:id="1793400270">
              <w:marLeft w:val="0"/>
              <w:marRight w:val="0"/>
              <w:marTop w:val="0"/>
              <w:marBottom w:val="0"/>
              <w:divBdr>
                <w:top w:val="none" w:sz="0" w:space="0" w:color="auto"/>
                <w:left w:val="none" w:sz="0" w:space="0" w:color="auto"/>
                <w:bottom w:val="none" w:sz="0" w:space="0" w:color="auto"/>
                <w:right w:val="none" w:sz="0" w:space="0" w:color="auto"/>
              </w:divBdr>
            </w:div>
            <w:div w:id="2064133328">
              <w:marLeft w:val="0"/>
              <w:marRight w:val="0"/>
              <w:marTop w:val="0"/>
              <w:marBottom w:val="0"/>
              <w:divBdr>
                <w:top w:val="none" w:sz="0" w:space="0" w:color="auto"/>
                <w:left w:val="none" w:sz="0" w:space="0" w:color="auto"/>
                <w:bottom w:val="none" w:sz="0" w:space="0" w:color="auto"/>
                <w:right w:val="none" w:sz="0" w:space="0" w:color="auto"/>
              </w:divBdr>
            </w:div>
          </w:divsChild>
        </w:div>
        <w:div w:id="1076895779">
          <w:marLeft w:val="0"/>
          <w:marRight w:val="0"/>
          <w:marTop w:val="0"/>
          <w:marBottom w:val="0"/>
          <w:divBdr>
            <w:top w:val="none" w:sz="0" w:space="0" w:color="auto"/>
            <w:left w:val="none" w:sz="0" w:space="0" w:color="auto"/>
            <w:bottom w:val="none" w:sz="0" w:space="0" w:color="auto"/>
            <w:right w:val="none" w:sz="0" w:space="0" w:color="auto"/>
          </w:divBdr>
          <w:divsChild>
            <w:div w:id="1288045920">
              <w:marLeft w:val="0"/>
              <w:marRight w:val="0"/>
              <w:marTop w:val="0"/>
              <w:marBottom w:val="0"/>
              <w:divBdr>
                <w:top w:val="none" w:sz="0" w:space="0" w:color="auto"/>
                <w:left w:val="none" w:sz="0" w:space="0" w:color="auto"/>
                <w:bottom w:val="none" w:sz="0" w:space="0" w:color="auto"/>
                <w:right w:val="none" w:sz="0" w:space="0" w:color="auto"/>
              </w:divBdr>
            </w:div>
          </w:divsChild>
        </w:div>
        <w:div w:id="1080637384">
          <w:marLeft w:val="0"/>
          <w:marRight w:val="0"/>
          <w:marTop w:val="0"/>
          <w:marBottom w:val="0"/>
          <w:divBdr>
            <w:top w:val="none" w:sz="0" w:space="0" w:color="auto"/>
            <w:left w:val="none" w:sz="0" w:space="0" w:color="auto"/>
            <w:bottom w:val="none" w:sz="0" w:space="0" w:color="auto"/>
            <w:right w:val="none" w:sz="0" w:space="0" w:color="auto"/>
          </w:divBdr>
          <w:divsChild>
            <w:div w:id="1846281004">
              <w:marLeft w:val="0"/>
              <w:marRight w:val="0"/>
              <w:marTop w:val="0"/>
              <w:marBottom w:val="0"/>
              <w:divBdr>
                <w:top w:val="none" w:sz="0" w:space="0" w:color="auto"/>
                <w:left w:val="none" w:sz="0" w:space="0" w:color="auto"/>
                <w:bottom w:val="none" w:sz="0" w:space="0" w:color="auto"/>
                <w:right w:val="none" w:sz="0" w:space="0" w:color="auto"/>
              </w:divBdr>
            </w:div>
          </w:divsChild>
        </w:div>
        <w:div w:id="1087313086">
          <w:marLeft w:val="0"/>
          <w:marRight w:val="0"/>
          <w:marTop w:val="0"/>
          <w:marBottom w:val="0"/>
          <w:divBdr>
            <w:top w:val="none" w:sz="0" w:space="0" w:color="auto"/>
            <w:left w:val="none" w:sz="0" w:space="0" w:color="auto"/>
            <w:bottom w:val="none" w:sz="0" w:space="0" w:color="auto"/>
            <w:right w:val="none" w:sz="0" w:space="0" w:color="auto"/>
          </w:divBdr>
          <w:divsChild>
            <w:div w:id="220364677">
              <w:marLeft w:val="0"/>
              <w:marRight w:val="0"/>
              <w:marTop w:val="0"/>
              <w:marBottom w:val="0"/>
              <w:divBdr>
                <w:top w:val="none" w:sz="0" w:space="0" w:color="auto"/>
                <w:left w:val="none" w:sz="0" w:space="0" w:color="auto"/>
                <w:bottom w:val="none" w:sz="0" w:space="0" w:color="auto"/>
                <w:right w:val="none" w:sz="0" w:space="0" w:color="auto"/>
              </w:divBdr>
            </w:div>
            <w:div w:id="990477689">
              <w:marLeft w:val="0"/>
              <w:marRight w:val="0"/>
              <w:marTop w:val="0"/>
              <w:marBottom w:val="0"/>
              <w:divBdr>
                <w:top w:val="none" w:sz="0" w:space="0" w:color="auto"/>
                <w:left w:val="none" w:sz="0" w:space="0" w:color="auto"/>
                <w:bottom w:val="none" w:sz="0" w:space="0" w:color="auto"/>
                <w:right w:val="none" w:sz="0" w:space="0" w:color="auto"/>
              </w:divBdr>
            </w:div>
          </w:divsChild>
        </w:div>
        <w:div w:id="1113669728">
          <w:marLeft w:val="0"/>
          <w:marRight w:val="0"/>
          <w:marTop w:val="0"/>
          <w:marBottom w:val="0"/>
          <w:divBdr>
            <w:top w:val="none" w:sz="0" w:space="0" w:color="auto"/>
            <w:left w:val="none" w:sz="0" w:space="0" w:color="auto"/>
            <w:bottom w:val="none" w:sz="0" w:space="0" w:color="auto"/>
            <w:right w:val="none" w:sz="0" w:space="0" w:color="auto"/>
          </w:divBdr>
          <w:divsChild>
            <w:div w:id="591625803">
              <w:marLeft w:val="0"/>
              <w:marRight w:val="0"/>
              <w:marTop w:val="0"/>
              <w:marBottom w:val="0"/>
              <w:divBdr>
                <w:top w:val="none" w:sz="0" w:space="0" w:color="auto"/>
                <w:left w:val="none" w:sz="0" w:space="0" w:color="auto"/>
                <w:bottom w:val="none" w:sz="0" w:space="0" w:color="auto"/>
                <w:right w:val="none" w:sz="0" w:space="0" w:color="auto"/>
              </w:divBdr>
            </w:div>
          </w:divsChild>
        </w:div>
        <w:div w:id="1114521377">
          <w:marLeft w:val="0"/>
          <w:marRight w:val="0"/>
          <w:marTop w:val="0"/>
          <w:marBottom w:val="0"/>
          <w:divBdr>
            <w:top w:val="none" w:sz="0" w:space="0" w:color="auto"/>
            <w:left w:val="none" w:sz="0" w:space="0" w:color="auto"/>
            <w:bottom w:val="none" w:sz="0" w:space="0" w:color="auto"/>
            <w:right w:val="none" w:sz="0" w:space="0" w:color="auto"/>
          </w:divBdr>
          <w:divsChild>
            <w:div w:id="2075153736">
              <w:marLeft w:val="0"/>
              <w:marRight w:val="0"/>
              <w:marTop w:val="0"/>
              <w:marBottom w:val="0"/>
              <w:divBdr>
                <w:top w:val="none" w:sz="0" w:space="0" w:color="auto"/>
                <w:left w:val="none" w:sz="0" w:space="0" w:color="auto"/>
                <w:bottom w:val="none" w:sz="0" w:space="0" w:color="auto"/>
                <w:right w:val="none" w:sz="0" w:space="0" w:color="auto"/>
              </w:divBdr>
            </w:div>
          </w:divsChild>
        </w:div>
        <w:div w:id="1116099582">
          <w:marLeft w:val="0"/>
          <w:marRight w:val="0"/>
          <w:marTop w:val="0"/>
          <w:marBottom w:val="0"/>
          <w:divBdr>
            <w:top w:val="none" w:sz="0" w:space="0" w:color="auto"/>
            <w:left w:val="none" w:sz="0" w:space="0" w:color="auto"/>
            <w:bottom w:val="none" w:sz="0" w:space="0" w:color="auto"/>
            <w:right w:val="none" w:sz="0" w:space="0" w:color="auto"/>
          </w:divBdr>
          <w:divsChild>
            <w:div w:id="1306282141">
              <w:marLeft w:val="0"/>
              <w:marRight w:val="0"/>
              <w:marTop w:val="0"/>
              <w:marBottom w:val="0"/>
              <w:divBdr>
                <w:top w:val="none" w:sz="0" w:space="0" w:color="auto"/>
                <w:left w:val="none" w:sz="0" w:space="0" w:color="auto"/>
                <w:bottom w:val="none" w:sz="0" w:space="0" w:color="auto"/>
                <w:right w:val="none" w:sz="0" w:space="0" w:color="auto"/>
              </w:divBdr>
            </w:div>
          </w:divsChild>
        </w:div>
        <w:div w:id="1121845423">
          <w:marLeft w:val="0"/>
          <w:marRight w:val="0"/>
          <w:marTop w:val="0"/>
          <w:marBottom w:val="0"/>
          <w:divBdr>
            <w:top w:val="none" w:sz="0" w:space="0" w:color="auto"/>
            <w:left w:val="none" w:sz="0" w:space="0" w:color="auto"/>
            <w:bottom w:val="none" w:sz="0" w:space="0" w:color="auto"/>
            <w:right w:val="none" w:sz="0" w:space="0" w:color="auto"/>
          </w:divBdr>
          <w:divsChild>
            <w:div w:id="1798646669">
              <w:marLeft w:val="0"/>
              <w:marRight w:val="0"/>
              <w:marTop w:val="0"/>
              <w:marBottom w:val="0"/>
              <w:divBdr>
                <w:top w:val="none" w:sz="0" w:space="0" w:color="auto"/>
                <w:left w:val="none" w:sz="0" w:space="0" w:color="auto"/>
                <w:bottom w:val="none" w:sz="0" w:space="0" w:color="auto"/>
                <w:right w:val="none" w:sz="0" w:space="0" w:color="auto"/>
              </w:divBdr>
            </w:div>
          </w:divsChild>
        </w:div>
        <w:div w:id="1122919266">
          <w:marLeft w:val="0"/>
          <w:marRight w:val="0"/>
          <w:marTop w:val="0"/>
          <w:marBottom w:val="0"/>
          <w:divBdr>
            <w:top w:val="none" w:sz="0" w:space="0" w:color="auto"/>
            <w:left w:val="none" w:sz="0" w:space="0" w:color="auto"/>
            <w:bottom w:val="none" w:sz="0" w:space="0" w:color="auto"/>
            <w:right w:val="none" w:sz="0" w:space="0" w:color="auto"/>
          </w:divBdr>
          <w:divsChild>
            <w:div w:id="1042052162">
              <w:marLeft w:val="0"/>
              <w:marRight w:val="0"/>
              <w:marTop w:val="0"/>
              <w:marBottom w:val="0"/>
              <w:divBdr>
                <w:top w:val="none" w:sz="0" w:space="0" w:color="auto"/>
                <w:left w:val="none" w:sz="0" w:space="0" w:color="auto"/>
                <w:bottom w:val="none" w:sz="0" w:space="0" w:color="auto"/>
                <w:right w:val="none" w:sz="0" w:space="0" w:color="auto"/>
              </w:divBdr>
            </w:div>
          </w:divsChild>
        </w:div>
        <w:div w:id="1133016987">
          <w:marLeft w:val="0"/>
          <w:marRight w:val="0"/>
          <w:marTop w:val="0"/>
          <w:marBottom w:val="0"/>
          <w:divBdr>
            <w:top w:val="none" w:sz="0" w:space="0" w:color="auto"/>
            <w:left w:val="none" w:sz="0" w:space="0" w:color="auto"/>
            <w:bottom w:val="none" w:sz="0" w:space="0" w:color="auto"/>
            <w:right w:val="none" w:sz="0" w:space="0" w:color="auto"/>
          </w:divBdr>
          <w:divsChild>
            <w:div w:id="2074232448">
              <w:marLeft w:val="0"/>
              <w:marRight w:val="0"/>
              <w:marTop w:val="0"/>
              <w:marBottom w:val="0"/>
              <w:divBdr>
                <w:top w:val="none" w:sz="0" w:space="0" w:color="auto"/>
                <w:left w:val="none" w:sz="0" w:space="0" w:color="auto"/>
                <w:bottom w:val="none" w:sz="0" w:space="0" w:color="auto"/>
                <w:right w:val="none" w:sz="0" w:space="0" w:color="auto"/>
              </w:divBdr>
            </w:div>
          </w:divsChild>
        </w:div>
        <w:div w:id="1144661941">
          <w:marLeft w:val="0"/>
          <w:marRight w:val="0"/>
          <w:marTop w:val="0"/>
          <w:marBottom w:val="0"/>
          <w:divBdr>
            <w:top w:val="none" w:sz="0" w:space="0" w:color="auto"/>
            <w:left w:val="none" w:sz="0" w:space="0" w:color="auto"/>
            <w:bottom w:val="none" w:sz="0" w:space="0" w:color="auto"/>
            <w:right w:val="none" w:sz="0" w:space="0" w:color="auto"/>
          </w:divBdr>
          <w:divsChild>
            <w:div w:id="1479885630">
              <w:marLeft w:val="0"/>
              <w:marRight w:val="0"/>
              <w:marTop w:val="0"/>
              <w:marBottom w:val="0"/>
              <w:divBdr>
                <w:top w:val="none" w:sz="0" w:space="0" w:color="auto"/>
                <w:left w:val="none" w:sz="0" w:space="0" w:color="auto"/>
                <w:bottom w:val="none" w:sz="0" w:space="0" w:color="auto"/>
                <w:right w:val="none" w:sz="0" w:space="0" w:color="auto"/>
              </w:divBdr>
            </w:div>
          </w:divsChild>
        </w:div>
        <w:div w:id="1144738225">
          <w:marLeft w:val="0"/>
          <w:marRight w:val="0"/>
          <w:marTop w:val="0"/>
          <w:marBottom w:val="0"/>
          <w:divBdr>
            <w:top w:val="none" w:sz="0" w:space="0" w:color="auto"/>
            <w:left w:val="none" w:sz="0" w:space="0" w:color="auto"/>
            <w:bottom w:val="none" w:sz="0" w:space="0" w:color="auto"/>
            <w:right w:val="none" w:sz="0" w:space="0" w:color="auto"/>
          </w:divBdr>
          <w:divsChild>
            <w:div w:id="782267061">
              <w:marLeft w:val="0"/>
              <w:marRight w:val="0"/>
              <w:marTop w:val="0"/>
              <w:marBottom w:val="0"/>
              <w:divBdr>
                <w:top w:val="none" w:sz="0" w:space="0" w:color="auto"/>
                <w:left w:val="none" w:sz="0" w:space="0" w:color="auto"/>
                <w:bottom w:val="none" w:sz="0" w:space="0" w:color="auto"/>
                <w:right w:val="none" w:sz="0" w:space="0" w:color="auto"/>
              </w:divBdr>
            </w:div>
          </w:divsChild>
        </w:div>
        <w:div w:id="1149132851">
          <w:marLeft w:val="0"/>
          <w:marRight w:val="0"/>
          <w:marTop w:val="0"/>
          <w:marBottom w:val="0"/>
          <w:divBdr>
            <w:top w:val="none" w:sz="0" w:space="0" w:color="auto"/>
            <w:left w:val="none" w:sz="0" w:space="0" w:color="auto"/>
            <w:bottom w:val="none" w:sz="0" w:space="0" w:color="auto"/>
            <w:right w:val="none" w:sz="0" w:space="0" w:color="auto"/>
          </w:divBdr>
          <w:divsChild>
            <w:div w:id="1712458744">
              <w:marLeft w:val="0"/>
              <w:marRight w:val="0"/>
              <w:marTop w:val="0"/>
              <w:marBottom w:val="0"/>
              <w:divBdr>
                <w:top w:val="none" w:sz="0" w:space="0" w:color="auto"/>
                <w:left w:val="none" w:sz="0" w:space="0" w:color="auto"/>
                <w:bottom w:val="none" w:sz="0" w:space="0" w:color="auto"/>
                <w:right w:val="none" w:sz="0" w:space="0" w:color="auto"/>
              </w:divBdr>
            </w:div>
          </w:divsChild>
        </w:div>
        <w:div w:id="1151410844">
          <w:marLeft w:val="0"/>
          <w:marRight w:val="0"/>
          <w:marTop w:val="0"/>
          <w:marBottom w:val="0"/>
          <w:divBdr>
            <w:top w:val="none" w:sz="0" w:space="0" w:color="auto"/>
            <w:left w:val="none" w:sz="0" w:space="0" w:color="auto"/>
            <w:bottom w:val="none" w:sz="0" w:space="0" w:color="auto"/>
            <w:right w:val="none" w:sz="0" w:space="0" w:color="auto"/>
          </w:divBdr>
          <w:divsChild>
            <w:div w:id="1735272956">
              <w:marLeft w:val="0"/>
              <w:marRight w:val="0"/>
              <w:marTop w:val="0"/>
              <w:marBottom w:val="0"/>
              <w:divBdr>
                <w:top w:val="none" w:sz="0" w:space="0" w:color="auto"/>
                <w:left w:val="none" w:sz="0" w:space="0" w:color="auto"/>
                <w:bottom w:val="none" w:sz="0" w:space="0" w:color="auto"/>
                <w:right w:val="none" w:sz="0" w:space="0" w:color="auto"/>
              </w:divBdr>
            </w:div>
          </w:divsChild>
        </w:div>
        <w:div w:id="1168641305">
          <w:marLeft w:val="0"/>
          <w:marRight w:val="0"/>
          <w:marTop w:val="0"/>
          <w:marBottom w:val="0"/>
          <w:divBdr>
            <w:top w:val="none" w:sz="0" w:space="0" w:color="auto"/>
            <w:left w:val="none" w:sz="0" w:space="0" w:color="auto"/>
            <w:bottom w:val="none" w:sz="0" w:space="0" w:color="auto"/>
            <w:right w:val="none" w:sz="0" w:space="0" w:color="auto"/>
          </w:divBdr>
          <w:divsChild>
            <w:div w:id="1859851704">
              <w:marLeft w:val="0"/>
              <w:marRight w:val="0"/>
              <w:marTop w:val="0"/>
              <w:marBottom w:val="0"/>
              <w:divBdr>
                <w:top w:val="none" w:sz="0" w:space="0" w:color="auto"/>
                <w:left w:val="none" w:sz="0" w:space="0" w:color="auto"/>
                <w:bottom w:val="none" w:sz="0" w:space="0" w:color="auto"/>
                <w:right w:val="none" w:sz="0" w:space="0" w:color="auto"/>
              </w:divBdr>
            </w:div>
          </w:divsChild>
        </w:div>
        <w:div w:id="1170487937">
          <w:marLeft w:val="0"/>
          <w:marRight w:val="0"/>
          <w:marTop w:val="0"/>
          <w:marBottom w:val="0"/>
          <w:divBdr>
            <w:top w:val="none" w:sz="0" w:space="0" w:color="auto"/>
            <w:left w:val="none" w:sz="0" w:space="0" w:color="auto"/>
            <w:bottom w:val="none" w:sz="0" w:space="0" w:color="auto"/>
            <w:right w:val="none" w:sz="0" w:space="0" w:color="auto"/>
          </w:divBdr>
          <w:divsChild>
            <w:div w:id="720710961">
              <w:marLeft w:val="0"/>
              <w:marRight w:val="0"/>
              <w:marTop w:val="0"/>
              <w:marBottom w:val="0"/>
              <w:divBdr>
                <w:top w:val="none" w:sz="0" w:space="0" w:color="auto"/>
                <w:left w:val="none" w:sz="0" w:space="0" w:color="auto"/>
                <w:bottom w:val="none" w:sz="0" w:space="0" w:color="auto"/>
                <w:right w:val="none" w:sz="0" w:space="0" w:color="auto"/>
              </w:divBdr>
            </w:div>
          </w:divsChild>
        </w:div>
        <w:div w:id="1187325440">
          <w:marLeft w:val="0"/>
          <w:marRight w:val="0"/>
          <w:marTop w:val="0"/>
          <w:marBottom w:val="0"/>
          <w:divBdr>
            <w:top w:val="none" w:sz="0" w:space="0" w:color="auto"/>
            <w:left w:val="none" w:sz="0" w:space="0" w:color="auto"/>
            <w:bottom w:val="none" w:sz="0" w:space="0" w:color="auto"/>
            <w:right w:val="none" w:sz="0" w:space="0" w:color="auto"/>
          </w:divBdr>
          <w:divsChild>
            <w:div w:id="1830823350">
              <w:marLeft w:val="0"/>
              <w:marRight w:val="0"/>
              <w:marTop w:val="0"/>
              <w:marBottom w:val="0"/>
              <w:divBdr>
                <w:top w:val="none" w:sz="0" w:space="0" w:color="auto"/>
                <w:left w:val="none" w:sz="0" w:space="0" w:color="auto"/>
                <w:bottom w:val="none" w:sz="0" w:space="0" w:color="auto"/>
                <w:right w:val="none" w:sz="0" w:space="0" w:color="auto"/>
              </w:divBdr>
            </w:div>
          </w:divsChild>
        </w:div>
        <w:div w:id="1195383785">
          <w:marLeft w:val="0"/>
          <w:marRight w:val="0"/>
          <w:marTop w:val="0"/>
          <w:marBottom w:val="0"/>
          <w:divBdr>
            <w:top w:val="none" w:sz="0" w:space="0" w:color="auto"/>
            <w:left w:val="none" w:sz="0" w:space="0" w:color="auto"/>
            <w:bottom w:val="none" w:sz="0" w:space="0" w:color="auto"/>
            <w:right w:val="none" w:sz="0" w:space="0" w:color="auto"/>
          </w:divBdr>
          <w:divsChild>
            <w:div w:id="2071923044">
              <w:marLeft w:val="0"/>
              <w:marRight w:val="0"/>
              <w:marTop w:val="0"/>
              <w:marBottom w:val="0"/>
              <w:divBdr>
                <w:top w:val="none" w:sz="0" w:space="0" w:color="auto"/>
                <w:left w:val="none" w:sz="0" w:space="0" w:color="auto"/>
                <w:bottom w:val="none" w:sz="0" w:space="0" w:color="auto"/>
                <w:right w:val="none" w:sz="0" w:space="0" w:color="auto"/>
              </w:divBdr>
            </w:div>
          </w:divsChild>
        </w:div>
        <w:div w:id="1213350998">
          <w:marLeft w:val="0"/>
          <w:marRight w:val="0"/>
          <w:marTop w:val="0"/>
          <w:marBottom w:val="0"/>
          <w:divBdr>
            <w:top w:val="none" w:sz="0" w:space="0" w:color="auto"/>
            <w:left w:val="none" w:sz="0" w:space="0" w:color="auto"/>
            <w:bottom w:val="none" w:sz="0" w:space="0" w:color="auto"/>
            <w:right w:val="none" w:sz="0" w:space="0" w:color="auto"/>
          </w:divBdr>
          <w:divsChild>
            <w:div w:id="1008485506">
              <w:marLeft w:val="0"/>
              <w:marRight w:val="0"/>
              <w:marTop w:val="0"/>
              <w:marBottom w:val="0"/>
              <w:divBdr>
                <w:top w:val="none" w:sz="0" w:space="0" w:color="auto"/>
                <w:left w:val="none" w:sz="0" w:space="0" w:color="auto"/>
                <w:bottom w:val="none" w:sz="0" w:space="0" w:color="auto"/>
                <w:right w:val="none" w:sz="0" w:space="0" w:color="auto"/>
              </w:divBdr>
            </w:div>
            <w:div w:id="1050495983">
              <w:marLeft w:val="0"/>
              <w:marRight w:val="0"/>
              <w:marTop w:val="0"/>
              <w:marBottom w:val="0"/>
              <w:divBdr>
                <w:top w:val="none" w:sz="0" w:space="0" w:color="auto"/>
                <w:left w:val="none" w:sz="0" w:space="0" w:color="auto"/>
                <w:bottom w:val="none" w:sz="0" w:space="0" w:color="auto"/>
                <w:right w:val="none" w:sz="0" w:space="0" w:color="auto"/>
              </w:divBdr>
            </w:div>
          </w:divsChild>
        </w:div>
        <w:div w:id="1222865781">
          <w:marLeft w:val="0"/>
          <w:marRight w:val="0"/>
          <w:marTop w:val="0"/>
          <w:marBottom w:val="0"/>
          <w:divBdr>
            <w:top w:val="none" w:sz="0" w:space="0" w:color="auto"/>
            <w:left w:val="none" w:sz="0" w:space="0" w:color="auto"/>
            <w:bottom w:val="none" w:sz="0" w:space="0" w:color="auto"/>
            <w:right w:val="none" w:sz="0" w:space="0" w:color="auto"/>
          </w:divBdr>
          <w:divsChild>
            <w:div w:id="1418745076">
              <w:marLeft w:val="0"/>
              <w:marRight w:val="0"/>
              <w:marTop w:val="0"/>
              <w:marBottom w:val="0"/>
              <w:divBdr>
                <w:top w:val="none" w:sz="0" w:space="0" w:color="auto"/>
                <w:left w:val="none" w:sz="0" w:space="0" w:color="auto"/>
                <w:bottom w:val="none" w:sz="0" w:space="0" w:color="auto"/>
                <w:right w:val="none" w:sz="0" w:space="0" w:color="auto"/>
              </w:divBdr>
            </w:div>
          </w:divsChild>
        </w:div>
        <w:div w:id="1226916516">
          <w:marLeft w:val="0"/>
          <w:marRight w:val="0"/>
          <w:marTop w:val="0"/>
          <w:marBottom w:val="0"/>
          <w:divBdr>
            <w:top w:val="none" w:sz="0" w:space="0" w:color="auto"/>
            <w:left w:val="none" w:sz="0" w:space="0" w:color="auto"/>
            <w:bottom w:val="none" w:sz="0" w:space="0" w:color="auto"/>
            <w:right w:val="none" w:sz="0" w:space="0" w:color="auto"/>
          </w:divBdr>
          <w:divsChild>
            <w:div w:id="1038505381">
              <w:marLeft w:val="0"/>
              <w:marRight w:val="0"/>
              <w:marTop w:val="0"/>
              <w:marBottom w:val="0"/>
              <w:divBdr>
                <w:top w:val="none" w:sz="0" w:space="0" w:color="auto"/>
                <w:left w:val="none" w:sz="0" w:space="0" w:color="auto"/>
                <w:bottom w:val="none" w:sz="0" w:space="0" w:color="auto"/>
                <w:right w:val="none" w:sz="0" w:space="0" w:color="auto"/>
              </w:divBdr>
            </w:div>
          </w:divsChild>
        </w:div>
        <w:div w:id="1229221988">
          <w:marLeft w:val="0"/>
          <w:marRight w:val="0"/>
          <w:marTop w:val="0"/>
          <w:marBottom w:val="0"/>
          <w:divBdr>
            <w:top w:val="none" w:sz="0" w:space="0" w:color="auto"/>
            <w:left w:val="none" w:sz="0" w:space="0" w:color="auto"/>
            <w:bottom w:val="none" w:sz="0" w:space="0" w:color="auto"/>
            <w:right w:val="none" w:sz="0" w:space="0" w:color="auto"/>
          </w:divBdr>
          <w:divsChild>
            <w:div w:id="1459295349">
              <w:marLeft w:val="0"/>
              <w:marRight w:val="0"/>
              <w:marTop w:val="0"/>
              <w:marBottom w:val="0"/>
              <w:divBdr>
                <w:top w:val="none" w:sz="0" w:space="0" w:color="auto"/>
                <w:left w:val="none" w:sz="0" w:space="0" w:color="auto"/>
                <w:bottom w:val="none" w:sz="0" w:space="0" w:color="auto"/>
                <w:right w:val="none" w:sz="0" w:space="0" w:color="auto"/>
              </w:divBdr>
            </w:div>
          </w:divsChild>
        </w:div>
        <w:div w:id="1249385537">
          <w:marLeft w:val="0"/>
          <w:marRight w:val="0"/>
          <w:marTop w:val="0"/>
          <w:marBottom w:val="0"/>
          <w:divBdr>
            <w:top w:val="none" w:sz="0" w:space="0" w:color="auto"/>
            <w:left w:val="none" w:sz="0" w:space="0" w:color="auto"/>
            <w:bottom w:val="none" w:sz="0" w:space="0" w:color="auto"/>
            <w:right w:val="none" w:sz="0" w:space="0" w:color="auto"/>
          </w:divBdr>
          <w:divsChild>
            <w:div w:id="332683502">
              <w:marLeft w:val="0"/>
              <w:marRight w:val="0"/>
              <w:marTop w:val="0"/>
              <w:marBottom w:val="0"/>
              <w:divBdr>
                <w:top w:val="none" w:sz="0" w:space="0" w:color="auto"/>
                <w:left w:val="none" w:sz="0" w:space="0" w:color="auto"/>
                <w:bottom w:val="none" w:sz="0" w:space="0" w:color="auto"/>
                <w:right w:val="none" w:sz="0" w:space="0" w:color="auto"/>
              </w:divBdr>
            </w:div>
            <w:div w:id="388501289">
              <w:marLeft w:val="0"/>
              <w:marRight w:val="0"/>
              <w:marTop w:val="0"/>
              <w:marBottom w:val="0"/>
              <w:divBdr>
                <w:top w:val="none" w:sz="0" w:space="0" w:color="auto"/>
                <w:left w:val="none" w:sz="0" w:space="0" w:color="auto"/>
                <w:bottom w:val="none" w:sz="0" w:space="0" w:color="auto"/>
                <w:right w:val="none" w:sz="0" w:space="0" w:color="auto"/>
              </w:divBdr>
            </w:div>
            <w:div w:id="1398476001">
              <w:marLeft w:val="0"/>
              <w:marRight w:val="0"/>
              <w:marTop w:val="0"/>
              <w:marBottom w:val="0"/>
              <w:divBdr>
                <w:top w:val="none" w:sz="0" w:space="0" w:color="auto"/>
                <w:left w:val="none" w:sz="0" w:space="0" w:color="auto"/>
                <w:bottom w:val="none" w:sz="0" w:space="0" w:color="auto"/>
                <w:right w:val="none" w:sz="0" w:space="0" w:color="auto"/>
              </w:divBdr>
            </w:div>
          </w:divsChild>
        </w:div>
        <w:div w:id="1266380189">
          <w:marLeft w:val="0"/>
          <w:marRight w:val="0"/>
          <w:marTop w:val="0"/>
          <w:marBottom w:val="0"/>
          <w:divBdr>
            <w:top w:val="none" w:sz="0" w:space="0" w:color="auto"/>
            <w:left w:val="none" w:sz="0" w:space="0" w:color="auto"/>
            <w:bottom w:val="none" w:sz="0" w:space="0" w:color="auto"/>
            <w:right w:val="none" w:sz="0" w:space="0" w:color="auto"/>
          </w:divBdr>
          <w:divsChild>
            <w:div w:id="1166047336">
              <w:marLeft w:val="0"/>
              <w:marRight w:val="0"/>
              <w:marTop w:val="0"/>
              <w:marBottom w:val="0"/>
              <w:divBdr>
                <w:top w:val="none" w:sz="0" w:space="0" w:color="auto"/>
                <w:left w:val="none" w:sz="0" w:space="0" w:color="auto"/>
                <w:bottom w:val="none" w:sz="0" w:space="0" w:color="auto"/>
                <w:right w:val="none" w:sz="0" w:space="0" w:color="auto"/>
              </w:divBdr>
            </w:div>
          </w:divsChild>
        </w:div>
        <w:div w:id="1272933873">
          <w:marLeft w:val="0"/>
          <w:marRight w:val="0"/>
          <w:marTop w:val="0"/>
          <w:marBottom w:val="0"/>
          <w:divBdr>
            <w:top w:val="none" w:sz="0" w:space="0" w:color="auto"/>
            <w:left w:val="none" w:sz="0" w:space="0" w:color="auto"/>
            <w:bottom w:val="none" w:sz="0" w:space="0" w:color="auto"/>
            <w:right w:val="none" w:sz="0" w:space="0" w:color="auto"/>
          </w:divBdr>
          <w:divsChild>
            <w:div w:id="41557760">
              <w:marLeft w:val="0"/>
              <w:marRight w:val="0"/>
              <w:marTop w:val="0"/>
              <w:marBottom w:val="0"/>
              <w:divBdr>
                <w:top w:val="none" w:sz="0" w:space="0" w:color="auto"/>
                <w:left w:val="none" w:sz="0" w:space="0" w:color="auto"/>
                <w:bottom w:val="none" w:sz="0" w:space="0" w:color="auto"/>
                <w:right w:val="none" w:sz="0" w:space="0" w:color="auto"/>
              </w:divBdr>
            </w:div>
            <w:div w:id="949824645">
              <w:marLeft w:val="0"/>
              <w:marRight w:val="0"/>
              <w:marTop w:val="0"/>
              <w:marBottom w:val="0"/>
              <w:divBdr>
                <w:top w:val="none" w:sz="0" w:space="0" w:color="auto"/>
                <w:left w:val="none" w:sz="0" w:space="0" w:color="auto"/>
                <w:bottom w:val="none" w:sz="0" w:space="0" w:color="auto"/>
                <w:right w:val="none" w:sz="0" w:space="0" w:color="auto"/>
              </w:divBdr>
            </w:div>
          </w:divsChild>
        </w:div>
        <w:div w:id="1286694667">
          <w:marLeft w:val="0"/>
          <w:marRight w:val="0"/>
          <w:marTop w:val="0"/>
          <w:marBottom w:val="0"/>
          <w:divBdr>
            <w:top w:val="none" w:sz="0" w:space="0" w:color="auto"/>
            <w:left w:val="none" w:sz="0" w:space="0" w:color="auto"/>
            <w:bottom w:val="none" w:sz="0" w:space="0" w:color="auto"/>
            <w:right w:val="none" w:sz="0" w:space="0" w:color="auto"/>
          </w:divBdr>
          <w:divsChild>
            <w:div w:id="1529219118">
              <w:marLeft w:val="0"/>
              <w:marRight w:val="0"/>
              <w:marTop w:val="0"/>
              <w:marBottom w:val="0"/>
              <w:divBdr>
                <w:top w:val="none" w:sz="0" w:space="0" w:color="auto"/>
                <w:left w:val="none" w:sz="0" w:space="0" w:color="auto"/>
                <w:bottom w:val="none" w:sz="0" w:space="0" w:color="auto"/>
                <w:right w:val="none" w:sz="0" w:space="0" w:color="auto"/>
              </w:divBdr>
            </w:div>
          </w:divsChild>
        </w:div>
        <w:div w:id="1289508089">
          <w:marLeft w:val="0"/>
          <w:marRight w:val="0"/>
          <w:marTop w:val="0"/>
          <w:marBottom w:val="0"/>
          <w:divBdr>
            <w:top w:val="none" w:sz="0" w:space="0" w:color="auto"/>
            <w:left w:val="none" w:sz="0" w:space="0" w:color="auto"/>
            <w:bottom w:val="none" w:sz="0" w:space="0" w:color="auto"/>
            <w:right w:val="none" w:sz="0" w:space="0" w:color="auto"/>
          </w:divBdr>
          <w:divsChild>
            <w:div w:id="793132765">
              <w:marLeft w:val="0"/>
              <w:marRight w:val="0"/>
              <w:marTop w:val="0"/>
              <w:marBottom w:val="0"/>
              <w:divBdr>
                <w:top w:val="none" w:sz="0" w:space="0" w:color="auto"/>
                <w:left w:val="none" w:sz="0" w:space="0" w:color="auto"/>
                <w:bottom w:val="none" w:sz="0" w:space="0" w:color="auto"/>
                <w:right w:val="none" w:sz="0" w:space="0" w:color="auto"/>
              </w:divBdr>
            </w:div>
          </w:divsChild>
        </w:div>
        <w:div w:id="1293360864">
          <w:marLeft w:val="0"/>
          <w:marRight w:val="0"/>
          <w:marTop w:val="0"/>
          <w:marBottom w:val="0"/>
          <w:divBdr>
            <w:top w:val="none" w:sz="0" w:space="0" w:color="auto"/>
            <w:left w:val="none" w:sz="0" w:space="0" w:color="auto"/>
            <w:bottom w:val="none" w:sz="0" w:space="0" w:color="auto"/>
            <w:right w:val="none" w:sz="0" w:space="0" w:color="auto"/>
          </w:divBdr>
          <w:divsChild>
            <w:div w:id="1195850558">
              <w:marLeft w:val="0"/>
              <w:marRight w:val="0"/>
              <w:marTop w:val="0"/>
              <w:marBottom w:val="0"/>
              <w:divBdr>
                <w:top w:val="none" w:sz="0" w:space="0" w:color="auto"/>
                <w:left w:val="none" w:sz="0" w:space="0" w:color="auto"/>
                <w:bottom w:val="none" w:sz="0" w:space="0" w:color="auto"/>
                <w:right w:val="none" w:sz="0" w:space="0" w:color="auto"/>
              </w:divBdr>
            </w:div>
          </w:divsChild>
        </w:div>
        <w:div w:id="1294218811">
          <w:marLeft w:val="0"/>
          <w:marRight w:val="0"/>
          <w:marTop w:val="0"/>
          <w:marBottom w:val="0"/>
          <w:divBdr>
            <w:top w:val="none" w:sz="0" w:space="0" w:color="auto"/>
            <w:left w:val="none" w:sz="0" w:space="0" w:color="auto"/>
            <w:bottom w:val="none" w:sz="0" w:space="0" w:color="auto"/>
            <w:right w:val="none" w:sz="0" w:space="0" w:color="auto"/>
          </w:divBdr>
          <w:divsChild>
            <w:div w:id="246111908">
              <w:marLeft w:val="0"/>
              <w:marRight w:val="0"/>
              <w:marTop w:val="0"/>
              <w:marBottom w:val="0"/>
              <w:divBdr>
                <w:top w:val="none" w:sz="0" w:space="0" w:color="auto"/>
                <w:left w:val="none" w:sz="0" w:space="0" w:color="auto"/>
                <w:bottom w:val="none" w:sz="0" w:space="0" w:color="auto"/>
                <w:right w:val="none" w:sz="0" w:space="0" w:color="auto"/>
              </w:divBdr>
            </w:div>
          </w:divsChild>
        </w:div>
        <w:div w:id="1313100615">
          <w:marLeft w:val="0"/>
          <w:marRight w:val="0"/>
          <w:marTop w:val="0"/>
          <w:marBottom w:val="0"/>
          <w:divBdr>
            <w:top w:val="none" w:sz="0" w:space="0" w:color="auto"/>
            <w:left w:val="none" w:sz="0" w:space="0" w:color="auto"/>
            <w:bottom w:val="none" w:sz="0" w:space="0" w:color="auto"/>
            <w:right w:val="none" w:sz="0" w:space="0" w:color="auto"/>
          </w:divBdr>
          <w:divsChild>
            <w:div w:id="158154601">
              <w:marLeft w:val="0"/>
              <w:marRight w:val="0"/>
              <w:marTop w:val="0"/>
              <w:marBottom w:val="0"/>
              <w:divBdr>
                <w:top w:val="none" w:sz="0" w:space="0" w:color="auto"/>
                <w:left w:val="none" w:sz="0" w:space="0" w:color="auto"/>
                <w:bottom w:val="none" w:sz="0" w:space="0" w:color="auto"/>
                <w:right w:val="none" w:sz="0" w:space="0" w:color="auto"/>
              </w:divBdr>
            </w:div>
            <w:div w:id="1178471056">
              <w:marLeft w:val="0"/>
              <w:marRight w:val="0"/>
              <w:marTop w:val="0"/>
              <w:marBottom w:val="0"/>
              <w:divBdr>
                <w:top w:val="none" w:sz="0" w:space="0" w:color="auto"/>
                <w:left w:val="none" w:sz="0" w:space="0" w:color="auto"/>
                <w:bottom w:val="none" w:sz="0" w:space="0" w:color="auto"/>
                <w:right w:val="none" w:sz="0" w:space="0" w:color="auto"/>
              </w:divBdr>
            </w:div>
          </w:divsChild>
        </w:div>
        <w:div w:id="1316102834">
          <w:marLeft w:val="0"/>
          <w:marRight w:val="0"/>
          <w:marTop w:val="0"/>
          <w:marBottom w:val="0"/>
          <w:divBdr>
            <w:top w:val="none" w:sz="0" w:space="0" w:color="auto"/>
            <w:left w:val="none" w:sz="0" w:space="0" w:color="auto"/>
            <w:bottom w:val="none" w:sz="0" w:space="0" w:color="auto"/>
            <w:right w:val="none" w:sz="0" w:space="0" w:color="auto"/>
          </w:divBdr>
          <w:divsChild>
            <w:div w:id="81538163">
              <w:marLeft w:val="0"/>
              <w:marRight w:val="0"/>
              <w:marTop w:val="0"/>
              <w:marBottom w:val="0"/>
              <w:divBdr>
                <w:top w:val="none" w:sz="0" w:space="0" w:color="auto"/>
                <w:left w:val="none" w:sz="0" w:space="0" w:color="auto"/>
                <w:bottom w:val="none" w:sz="0" w:space="0" w:color="auto"/>
                <w:right w:val="none" w:sz="0" w:space="0" w:color="auto"/>
              </w:divBdr>
            </w:div>
          </w:divsChild>
        </w:div>
        <w:div w:id="1327241596">
          <w:marLeft w:val="0"/>
          <w:marRight w:val="0"/>
          <w:marTop w:val="0"/>
          <w:marBottom w:val="0"/>
          <w:divBdr>
            <w:top w:val="none" w:sz="0" w:space="0" w:color="auto"/>
            <w:left w:val="none" w:sz="0" w:space="0" w:color="auto"/>
            <w:bottom w:val="none" w:sz="0" w:space="0" w:color="auto"/>
            <w:right w:val="none" w:sz="0" w:space="0" w:color="auto"/>
          </w:divBdr>
          <w:divsChild>
            <w:div w:id="1374498755">
              <w:marLeft w:val="0"/>
              <w:marRight w:val="0"/>
              <w:marTop w:val="0"/>
              <w:marBottom w:val="0"/>
              <w:divBdr>
                <w:top w:val="none" w:sz="0" w:space="0" w:color="auto"/>
                <w:left w:val="none" w:sz="0" w:space="0" w:color="auto"/>
                <w:bottom w:val="none" w:sz="0" w:space="0" w:color="auto"/>
                <w:right w:val="none" w:sz="0" w:space="0" w:color="auto"/>
              </w:divBdr>
            </w:div>
            <w:div w:id="1491217520">
              <w:marLeft w:val="0"/>
              <w:marRight w:val="0"/>
              <w:marTop w:val="0"/>
              <w:marBottom w:val="0"/>
              <w:divBdr>
                <w:top w:val="none" w:sz="0" w:space="0" w:color="auto"/>
                <w:left w:val="none" w:sz="0" w:space="0" w:color="auto"/>
                <w:bottom w:val="none" w:sz="0" w:space="0" w:color="auto"/>
                <w:right w:val="none" w:sz="0" w:space="0" w:color="auto"/>
              </w:divBdr>
            </w:div>
          </w:divsChild>
        </w:div>
        <w:div w:id="1341859587">
          <w:marLeft w:val="0"/>
          <w:marRight w:val="0"/>
          <w:marTop w:val="0"/>
          <w:marBottom w:val="0"/>
          <w:divBdr>
            <w:top w:val="none" w:sz="0" w:space="0" w:color="auto"/>
            <w:left w:val="none" w:sz="0" w:space="0" w:color="auto"/>
            <w:bottom w:val="none" w:sz="0" w:space="0" w:color="auto"/>
            <w:right w:val="none" w:sz="0" w:space="0" w:color="auto"/>
          </w:divBdr>
          <w:divsChild>
            <w:div w:id="1198658657">
              <w:marLeft w:val="0"/>
              <w:marRight w:val="0"/>
              <w:marTop w:val="0"/>
              <w:marBottom w:val="0"/>
              <w:divBdr>
                <w:top w:val="none" w:sz="0" w:space="0" w:color="auto"/>
                <w:left w:val="none" w:sz="0" w:space="0" w:color="auto"/>
                <w:bottom w:val="none" w:sz="0" w:space="0" w:color="auto"/>
                <w:right w:val="none" w:sz="0" w:space="0" w:color="auto"/>
              </w:divBdr>
            </w:div>
          </w:divsChild>
        </w:div>
        <w:div w:id="1342320869">
          <w:marLeft w:val="0"/>
          <w:marRight w:val="0"/>
          <w:marTop w:val="0"/>
          <w:marBottom w:val="0"/>
          <w:divBdr>
            <w:top w:val="none" w:sz="0" w:space="0" w:color="auto"/>
            <w:left w:val="none" w:sz="0" w:space="0" w:color="auto"/>
            <w:bottom w:val="none" w:sz="0" w:space="0" w:color="auto"/>
            <w:right w:val="none" w:sz="0" w:space="0" w:color="auto"/>
          </w:divBdr>
          <w:divsChild>
            <w:div w:id="2055301129">
              <w:marLeft w:val="0"/>
              <w:marRight w:val="0"/>
              <w:marTop w:val="0"/>
              <w:marBottom w:val="0"/>
              <w:divBdr>
                <w:top w:val="none" w:sz="0" w:space="0" w:color="auto"/>
                <w:left w:val="none" w:sz="0" w:space="0" w:color="auto"/>
                <w:bottom w:val="none" w:sz="0" w:space="0" w:color="auto"/>
                <w:right w:val="none" w:sz="0" w:space="0" w:color="auto"/>
              </w:divBdr>
            </w:div>
          </w:divsChild>
        </w:div>
        <w:div w:id="1344209904">
          <w:marLeft w:val="0"/>
          <w:marRight w:val="0"/>
          <w:marTop w:val="0"/>
          <w:marBottom w:val="0"/>
          <w:divBdr>
            <w:top w:val="none" w:sz="0" w:space="0" w:color="auto"/>
            <w:left w:val="none" w:sz="0" w:space="0" w:color="auto"/>
            <w:bottom w:val="none" w:sz="0" w:space="0" w:color="auto"/>
            <w:right w:val="none" w:sz="0" w:space="0" w:color="auto"/>
          </w:divBdr>
          <w:divsChild>
            <w:div w:id="165706526">
              <w:marLeft w:val="0"/>
              <w:marRight w:val="0"/>
              <w:marTop w:val="0"/>
              <w:marBottom w:val="0"/>
              <w:divBdr>
                <w:top w:val="none" w:sz="0" w:space="0" w:color="auto"/>
                <w:left w:val="none" w:sz="0" w:space="0" w:color="auto"/>
                <w:bottom w:val="none" w:sz="0" w:space="0" w:color="auto"/>
                <w:right w:val="none" w:sz="0" w:space="0" w:color="auto"/>
              </w:divBdr>
            </w:div>
          </w:divsChild>
        </w:div>
        <w:div w:id="1344896989">
          <w:marLeft w:val="0"/>
          <w:marRight w:val="0"/>
          <w:marTop w:val="0"/>
          <w:marBottom w:val="0"/>
          <w:divBdr>
            <w:top w:val="none" w:sz="0" w:space="0" w:color="auto"/>
            <w:left w:val="none" w:sz="0" w:space="0" w:color="auto"/>
            <w:bottom w:val="none" w:sz="0" w:space="0" w:color="auto"/>
            <w:right w:val="none" w:sz="0" w:space="0" w:color="auto"/>
          </w:divBdr>
          <w:divsChild>
            <w:div w:id="654529664">
              <w:marLeft w:val="0"/>
              <w:marRight w:val="0"/>
              <w:marTop w:val="0"/>
              <w:marBottom w:val="0"/>
              <w:divBdr>
                <w:top w:val="none" w:sz="0" w:space="0" w:color="auto"/>
                <w:left w:val="none" w:sz="0" w:space="0" w:color="auto"/>
                <w:bottom w:val="none" w:sz="0" w:space="0" w:color="auto"/>
                <w:right w:val="none" w:sz="0" w:space="0" w:color="auto"/>
              </w:divBdr>
            </w:div>
          </w:divsChild>
        </w:div>
        <w:div w:id="1345091133">
          <w:marLeft w:val="0"/>
          <w:marRight w:val="0"/>
          <w:marTop w:val="0"/>
          <w:marBottom w:val="0"/>
          <w:divBdr>
            <w:top w:val="none" w:sz="0" w:space="0" w:color="auto"/>
            <w:left w:val="none" w:sz="0" w:space="0" w:color="auto"/>
            <w:bottom w:val="none" w:sz="0" w:space="0" w:color="auto"/>
            <w:right w:val="none" w:sz="0" w:space="0" w:color="auto"/>
          </w:divBdr>
          <w:divsChild>
            <w:div w:id="1208564635">
              <w:marLeft w:val="0"/>
              <w:marRight w:val="0"/>
              <w:marTop w:val="0"/>
              <w:marBottom w:val="0"/>
              <w:divBdr>
                <w:top w:val="none" w:sz="0" w:space="0" w:color="auto"/>
                <w:left w:val="none" w:sz="0" w:space="0" w:color="auto"/>
                <w:bottom w:val="none" w:sz="0" w:space="0" w:color="auto"/>
                <w:right w:val="none" w:sz="0" w:space="0" w:color="auto"/>
              </w:divBdr>
            </w:div>
          </w:divsChild>
        </w:div>
        <w:div w:id="1349452742">
          <w:marLeft w:val="0"/>
          <w:marRight w:val="0"/>
          <w:marTop w:val="0"/>
          <w:marBottom w:val="0"/>
          <w:divBdr>
            <w:top w:val="none" w:sz="0" w:space="0" w:color="auto"/>
            <w:left w:val="none" w:sz="0" w:space="0" w:color="auto"/>
            <w:bottom w:val="none" w:sz="0" w:space="0" w:color="auto"/>
            <w:right w:val="none" w:sz="0" w:space="0" w:color="auto"/>
          </w:divBdr>
          <w:divsChild>
            <w:div w:id="1859387624">
              <w:marLeft w:val="0"/>
              <w:marRight w:val="0"/>
              <w:marTop w:val="0"/>
              <w:marBottom w:val="0"/>
              <w:divBdr>
                <w:top w:val="none" w:sz="0" w:space="0" w:color="auto"/>
                <w:left w:val="none" w:sz="0" w:space="0" w:color="auto"/>
                <w:bottom w:val="none" w:sz="0" w:space="0" w:color="auto"/>
                <w:right w:val="none" w:sz="0" w:space="0" w:color="auto"/>
              </w:divBdr>
            </w:div>
            <w:div w:id="1990012580">
              <w:marLeft w:val="0"/>
              <w:marRight w:val="0"/>
              <w:marTop w:val="0"/>
              <w:marBottom w:val="0"/>
              <w:divBdr>
                <w:top w:val="none" w:sz="0" w:space="0" w:color="auto"/>
                <w:left w:val="none" w:sz="0" w:space="0" w:color="auto"/>
                <w:bottom w:val="none" w:sz="0" w:space="0" w:color="auto"/>
                <w:right w:val="none" w:sz="0" w:space="0" w:color="auto"/>
              </w:divBdr>
            </w:div>
          </w:divsChild>
        </w:div>
        <w:div w:id="1354844550">
          <w:marLeft w:val="0"/>
          <w:marRight w:val="0"/>
          <w:marTop w:val="0"/>
          <w:marBottom w:val="0"/>
          <w:divBdr>
            <w:top w:val="none" w:sz="0" w:space="0" w:color="auto"/>
            <w:left w:val="none" w:sz="0" w:space="0" w:color="auto"/>
            <w:bottom w:val="none" w:sz="0" w:space="0" w:color="auto"/>
            <w:right w:val="none" w:sz="0" w:space="0" w:color="auto"/>
          </w:divBdr>
          <w:divsChild>
            <w:div w:id="1215041332">
              <w:marLeft w:val="0"/>
              <w:marRight w:val="0"/>
              <w:marTop w:val="0"/>
              <w:marBottom w:val="0"/>
              <w:divBdr>
                <w:top w:val="none" w:sz="0" w:space="0" w:color="auto"/>
                <w:left w:val="none" w:sz="0" w:space="0" w:color="auto"/>
                <w:bottom w:val="none" w:sz="0" w:space="0" w:color="auto"/>
                <w:right w:val="none" w:sz="0" w:space="0" w:color="auto"/>
              </w:divBdr>
            </w:div>
          </w:divsChild>
        </w:div>
        <w:div w:id="1357385416">
          <w:marLeft w:val="0"/>
          <w:marRight w:val="0"/>
          <w:marTop w:val="0"/>
          <w:marBottom w:val="0"/>
          <w:divBdr>
            <w:top w:val="none" w:sz="0" w:space="0" w:color="auto"/>
            <w:left w:val="none" w:sz="0" w:space="0" w:color="auto"/>
            <w:bottom w:val="none" w:sz="0" w:space="0" w:color="auto"/>
            <w:right w:val="none" w:sz="0" w:space="0" w:color="auto"/>
          </w:divBdr>
          <w:divsChild>
            <w:div w:id="944849196">
              <w:marLeft w:val="0"/>
              <w:marRight w:val="0"/>
              <w:marTop w:val="0"/>
              <w:marBottom w:val="0"/>
              <w:divBdr>
                <w:top w:val="none" w:sz="0" w:space="0" w:color="auto"/>
                <w:left w:val="none" w:sz="0" w:space="0" w:color="auto"/>
                <w:bottom w:val="none" w:sz="0" w:space="0" w:color="auto"/>
                <w:right w:val="none" w:sz="0" w:space="0" w:color="auto"/>
              </w:divBdr>
            </w:div>
          </w:divsChild>
        </w:div>
        <w:div w:id="1365906709">
          <w:marLeft w:val="0"/>
          <w:marRight w:val="0"/>
          <w:marTop w:val="0"/>
          <w:marBottom w:val="0"/>
          <w:divBdr>
            <w:top w:val="none" w:sz="0" w:space="0" w:color="auto"/>
            <w:left w:val="none" w:sz="0" w:space="0" w:color="auto"/>
            <w:bottom w:val="none" w:sz="0" w:space="0" w:color="auto"/>
            <w:right w:val="none" w:sz="0" w:space="0" w:color="auto"/>
          </w:divBdr>
          <w:divsChild>
            <w:div w:id="1207178183">
              <w:marLeft w:val="0"/>
              <w:marRight w:val="0"/>
              <w:marTop w:val="0"/>
              <w:marBottom w:val="0"/>
              <w:divBdr>
                <w:top w:val="none" w:sz="0" w:space="0" w:color="auto"/>
                <w:left w:val="none" w:sz="0" w:space="0" w:color="auto"/>
                <w:bottom w:val="none" w:sz="0" w:space="0" w:color="auto"/>
                <w:right w:val="none" w:sz="0" w:space="0" w:color="auto"/>
              </w:divBdr>
            </w:div>
          </w:divsChild>
        </w:div>
        <w:div w:id="1372221451">
          <w:marLeft w:val="0"/>
          <w:marRight w:val="0"/>
          <w:marTop w:val="0"/>
          <w:marBottom w:val="0"/>
          <w:divBdr>
            <w:top w:val="none" w:sz="0" w:space="0" w:color="auto"/>
            <w:left w:val="none" w:sz="0" w:space="0" w:color="auto"/>
            <w:bottom w:val="none" w:sz="0" w:space="0" w:color="auto"/>
            <w:right w:val="none" w:sz="0" w:space="0" w:color="auto"/>
          </w:divBdr>
          <w:divsChild>
            <w:div w:id="2138989323">
              <w:marLeft w:val="0"/>
              <w:marRight w:val="0"/>
              <w:marTop w:val="0"/>
              <w:marBottom w:val="0"/>
              <w:divBdr>
                <w:top w:val="none" w:sz="0" w:space="0" w:color="auto"/>
                <w:left w:val="none" w:sz="0" w:space="0" w:color="auto"/>
                <w:bottom w:val="none" w:sz="0" w:space="0" w:color="auto"/>
                <w:right w:val="none" w:sz="0" w:space="0" w:color="auto"/>
              </w:divBdr>
            </w:div>
          </w:divsChild>
        </w:div>
        <w:div w:id="1375887980">
          <w:marLeft w:val="0"/>
          <w:marRight w:val="0"/>
          <w:marTop w:val="0"/>
          <w:marBottom w:val="0"/>
          <w:divBdr>
            <w:top w:val="none" w:sz="0" w:space="0" w:color="auto"/>
            <w:left w:val="none" w:sz="0" w:space="0" w:color="auto"/>
            <w:bottom w:val="none" w:sz="0" w:space="0" w:color="auto"/>
            <w:right w:val="none" w:sz="0" w:space="0" w:color="auto"/>
          </w:divBdr>
          <w:divsChild>
            <w:div w:id="1870413827">
              <w:marLeft w:val="0"/>
              <w:marRight w:val="0"/>
              <w:marTop w:val="0"/>
              <w:marBottom w:val="0"/>
              <w:divBdr>
                <w:top w:val="none" w:sz="0" w:space="0" w:color="auto"/>
                <w:left w:val="none" w:sz="0" w:space="0" w:color="auto"/>
                <w:bottom w:val="none" w:sz="0" w:space="0" w:color="auto"/>
                <w:right w:val="none" w:sz="0" w:space="0" w:color="auto"/>
              </w:divBdr>
            </w:div>
          </w:divsChild>
        </w:div>
        <w:div w:id="1378972420">
          <w:marLeft w:val="0"/>
          <w:marRight w:val="0"/>
          <w:marTop w:val="0"/>
          <w:marBottom w:val="0"/>
          <w:divBdr>
            <w:top w:val="none" w:sz="0" w:space="0" w:color="auto"/>
            <w:left w:val="none" w:sz="0" w:space="0" w:color="auto"/>
            <w:bottom w:val="none" w:sz="0" w:space="0" w:color="auto"/>
            <w:right w:val="none" w:sz="0" w:space="0" w:color="auto"/>
          </w:divBdr>
          <w:divsChild>
            <w:div w:id="1584682586">
              <w:marLeft w:val="0"/>
              <w:marRight w:val="0"/>
              <w:marTop w:val="0"/>
              <w:marBottom w:val="0"/>
              <w:divBdr>
                <w:top w:val="none" w:sz="0" w:space="0" w:color="auto"/>
                <w:left w:val="none" w:sz="0" w:space="0" w:color="auto"/>
                <w:bottom w:val="none" w:sz="0" w:space="0" w:color="auto"/>
                <w:right w:val="none" w:sz="0" w:space="0" w:color="auto"/>
              </w:divBdr>
            </w:div>
          </w:divsChild>
        </w:div>
        <w:div w:id="1379427935">
          <w:marLeft w:val="0"/>
          <w:marRight w:val="0"/>
          <w:marTop w:val="0"/>
          <w:marBottom w:val="0"/>
          <w:divBdr>
            <w:top w:val="none" w:sz="0" w:space="0" w:color="auto"/>
            <w:left w:val="none" w:sz="0" w:space="0" w:color="auto"/>
            <w:bottom w:val="none" w:sz="0" w:space="0" w:color="auto"/>
            <w:right w:val="none" w:sz="0" w:space="0" w:color="auto"/>
          </w:divBdr>
          <w:divsChild>
            <w:div w:id="186915944">
              <w:marLeft w:val="0"/>
              <w:marRight w:val="0"/>
              <w:marTop w:val="0"/>
              <w:marBottom w:val="0"/>
              <w:divBdr>
                <w:top w:val="none" w:sz="0" w:space="0" w:color="auto"/>
                <w:left w:val="none" w:sz="0" w:space="0" w:color="auto"/>
                <w:bottom w:val="none" w:sz="0" w:space="0" w:color="auto"/>
                <w:right w:val="none" w:sz="0" w:space="0" w:color="auto"/>
              </w:divBdr>
            </w:div>
          </w:divsChild>
        </w:div>
        <w:div w:id="1385714062">
          <w:marLeft w:val="0"/>
          <w:marRight w:val="0"/>
          <w:marTop w:val="0"/>
          <w:marBottom w:val="0"/>
          <w:divBdr>
            <w:top w:val="none" w:sz="0" w:space="0" w:color="auto"/>
            <w:left w:val="none" w:sz="0" w:space="0" w:color="auto"/>
            <w:bottom w:val="none" w:sz="0" w:space="0" w:color="auto"/>
            <w:right w:val="none" w:sz="0" w:space="0" w:color="auto"/>
          </w:divBdr>
          <w:divsChild>
            <w:div w:id="1586840700">
              <w:marLeft w:val="0"/>
              <w:marRight w:val="0"/>
              <w:marTop w:val="0"/>
              <w:marBottom w:val="0"/>
              <w:divBdr>
                <w:top w:val="none" w:sz="0" w:space="0" w:color="auto"/>
                <w:left w:val="none" w:sz="0" w:space="0" w:color="auto"/>
                <w:bottom w:val="none" w:sz="0" w:space="0" w:color="auto"/>
                <w:right w:val="none" w:sz="0" w:space="0" w:color="auto"/>
              </w:divBdr>
            </w:div>
          </w:divsChild>
        </w:div>
        <w:div w:id="1387995405">
          <w:marLeft w:val="0"/>
          <w:marRight w:val="0"/>
          <w:marTop w:val="0"/>
          <w:marBottom w:val="0"/>
          <w:divBdr>
            <w:top w:val="none" w:sz="0" w:space="0" w:color="auto"/>
            <w:left w:val="none" w:sz="0" w:space="0" w:color="auto"/>
            <w:bottom w:val="none" w:sz="0" w:space="0" w:color="auto"/>
            <w:right w:val="none" w:sz="0" w:space="0" w:color="auto"/>
          </w:divBdr>
          <w:divsChild>
            <w:div w:id="1379821354">
              <w:marLeft w:val="0"/>
              <w:marRight w:val="0"/>
              <w:marTop w:val="0"/>
              <w:marBottom w:val="0"/>
              <w:divBdr>
                <w:top w:val="none" w:sz="0" w:space="0" w:color="auto"/>
                <w:left w:val="none" w:sz="0" w:space="0" w:color="auto"/>
                <w:bottom w:val="none" w:sz="0" w:space="0" w:color="auto"/>
                <w:right w:val="none" w:sz="0" w:space="0" w:color="auto"/>
              </w:divBdr>
            </w:div>
          </w:divsChild>
        </w:div>
        <w:div w:id="1388913337">
          <w:marLeft w:val="0"/>
          <w:marRight w:val="0"/>
          <w:marTop w:val="0"/>
          <w:marBottom w:val="0"/>
          <w:divBdr>
            <w:top w:val="none" w:sz="0" w:space="0" w:color="auto"/>
            <w:left w:val="none" w:sz="0" w:space="0" w:color="auto"/>
            <w:bottom w:val="none" w:sz="0" w:space="0" w:color="auto"/>
            <w:right w:val="none" w:sz="0" w:space="0" w:color="auto"/>
          </w:divBdr>
          <w:divsChild>
            <w:div w:id="1083456798">
              <w:marLeft w:val="0"/>
              <w:marRight w:val="0"/>
              <w:marTop w:val="0"/>
              <w:marBottom w:val="0"/>
              <w:divBdr>
                <w:top w:val="none" w:sz="0" w:space="0" w:color="auto"/>
                <w:left w:val="none" w:sz="0" w:space="0" w:color="auto"/>
                <w:bottom w:val="none" w:sz="0" w:space="0" w:color="auto"/>
                <w:right w:val="none" w:sz="0" w:space="0" w:color="auto"/>
              </w:divBdr>
            </w:div>
          </w:divsChild>
        </w:div>
        <w:div w:id="1392921133">
          <w:marLeft w:val="0"/>
          <w:marRight w:val="0"/>
          <w:marTop w:val="0"/>
          <w:marBottom w:val="0"/>
          <w:divBdr>
            <w:top w:val="none" w:sz="0" w:space="0" w:color="auto"/>
            <w:left w:val="none" w:sz="0" w:space="0" w:color="auto"/>
            <w:bottom w:val="none" w:sz="0" w:space="0" w:color="auto"/>
            <w:right w:val="none" w:sz="0" w:space="0" w:color="auto"/>
          </w:divBdr>
          <w:divsChild>
            <w:div w:id="2002150562">
              <w:marLeft w:val="0"/>
              <w:marRight w:val="0"/>
              <w:marTop w:val="0"/>
              <w:marBottom w:val="0"/>
              <w:divBdr>
                <w:top w:val="none" w:sz="0" w:space="0" w:color="auto"/>
                <w:left w:val="none" w:sz="0" w:space="0" w:color="auto"/>
                <w:bottom w:val="none" w:sz="0" w:space="0" w:color="auto"/>
                <w:right w:val="none" w:sz="0" w:space="0" w:color="auto"/>
              </w:divBdr>
            </w:div>
          </w:divsChild>
        </w:div>
        <w:div w:id="1399133118">
          <w:marLeft w:val="0"/>
          <w:marRight w:val="0"/>
          <w:marTop w:val="0"/>
          <w:marBottom w:val="0"/>
          <w:divBdr>
            <w:top w:val="none" w:sz="0" w:space="0" w:color="auto"/>
            <w:left w:val="none" w:sz="0" w:space="0" w:color="auto"/>
            <w:bottom w:val="none" w:sz="0" w:space="0" w:color="auto"/>
            <w:right w:val="none" w:sz="0" w:space="0" w:color="auto"/>
          </w:divBdr>
          <w:divsChild>
            <w:div w:id="1684866474">
              <w:marLeft w:val="0"/>
              <w:marRight w:val="0"/>
              <w:marTop w:val="0"/>
              <w:marBottom w:val="0"/>
              <w:divBdr>
                <w:top w:val="none" w:sz="0" w:space="0" w:color="auto"/>
                <w:left w:val="none" w:sz="0" w:space="0" w:color="auto"/>
                <w:bottom w:val="none" w:sz="0" w:space="0" w:color="auto"/>
                <w:right w:val="none" w:sz="0" w:space="0" w:color="auto"/>
              </w:divBdr>
            </w:div>
          </w:divsChild>
        </w:div>
        <w:div w:id="1407874354">
          <w:marLeft w:val="0"/>
          <w:marRight w:val="0"/>
          <w:marTop w:val="0"/>
          <w:marBottom w:val="0"/>
          <w:divBdr>
            <w:top w:val="none" w:sz="0" w:space="0" w:color="auto"/>
            <w:left w:val="none" w:sz="0" w:space="0" w:color="auto"/>
            <w:bottom w:val="none" w:sz="0" w:space="0" w:color="auto"/>
            <w:right w:val="none" w:sz="0" w:space="0" w:color="auto"/>
          </w:divBdr>
          <w:divsChild>
            <w:div w:id="1771001821">
              <w:marLeft w:val="0"/>
              <w:marRight w:val="0"/>
              <w:marTop w:val="0"/>
              <w:marBottom w:val="0"/>
              <w:divBdr>
                <w:top w:val="none" w:sz="0" w:space="0" w:color="auto"/>
                <w:left w:val="none" w:sz="0" w:space="0" w:color="auto"/>
                <w:bottom w:val="none" w:sz="0" w:space="0" w:color="auto"/>
                <w:right w:val="none" w:sz="0" w:space="0" w:color="auto"/>
              </w:divBdr>
            </w:div>
          </w:divsChild>
        </w:div>
        <w:div w:id="1410733610">
          <w:marLeft w:val="0"/>
          <w:marRight w:val="0"/>
          <w:marTop w:val="0"/>
          <w:marBottom w:val="0"/>
          <w:divBdr>
            <w:top w:val="none" w:sz="0" w:space="0" w:color="auto"/>
            <w:left w:val="none" w:sz="0" w:space="0" w:color="auto"/>
            <w:bottom w:val="none" w:sz="0" w:space="0" w:color="auto"/>
            <w:right w:val="none" w:sz="0" w:space="0" w:color="auto"/>
          </w:divBdr>
          <w:divsChild>
            <w:div w:id="1880119464">
              <w:marLeft w:val="0"/>
              <w:marRight w:val="0"/>
              <w:marTop w:val="0"/>
              <w:marBottom w:val="0"/>
              <w:divBdr>
                <w:top w:val="none" w:sz="0" w:space="0" w:color="auto"/>
                <w:left w:val="none" w:sz="0" w:space="0" w:color="auto"/>
                <w:bottom w:val="none" w:sz="0" w:space="0" w:color="auto"/>
                <w:right w:val="none" w:sz="0" w:space="0" w:color="auto"/>
              </w:divBdr>
            </w:div>
          </w:divsChild>
        </w:div>
        <w:div w:id="1417283140">
          <w:marLeft w:val="0"/>
          <w:marRight w:val="0"/>
          <w:marTop w:val="0"/>
          <w:marBottom w:val="0"/>
          <w:divBdr>
            <w:top w:val="none" w:sz="0" w:space="0" w:color="auto"/>
            <w:left w:val="none" w:sz="0" w:space="0" w:color="auto"/>
            <w:bottom w:val="none" w:sz="0" w:space="0" w:color="auto"/>
            <w:right w:val="none" w:sz="0" w:space="0" w:color="auto"/>
          </w:divBdr>
          <w:divsChild>
            <w:div w:id="1985811469">
              <w:marLeft w:val="0"/>
              <w:marRight w:val="0"/>
              <w:marTop w:val="0"/>
              <w:marBottom w:val="0"/>
              <w:divBdr>
                <w:top w:val="none" w:sz="0" w:space="0" w:color="auto"/>
                <w:left w:val="none" w:sz="0" w:space="0" w:color="auto"/>
                <w:bottom w:val="none" w:sz="0" w:space="0" w:color="auto"/>
                <w:right w:val="none" w:sz="0" w:space="0" w:color="auto"/>
              </w:divBdr>
            </w:div>
          </w:divsChild>
        </w:div>
        <w:div w:id="1423185480">
          <w:marLeft w:val="0"/>
          <w:marRight w:val="0"/>
          <w:marTop w:val="0"/>
          <w:marBottom w:val="0"/>
          <w:divBdr>
            <w:top w:val="none" w:sz="0" w:space="0" w:color="auto"/>
            <w:left w:val="none" w:sz="0" w:space="0" w:color="auto"/>
            <w:bottom w:val="none" w:sz="0" w:space="0" w:color="auto"/>
            <w:right w:val="none" w:sz="0" w:space="0" w:color="auto"/>
          </w:divBdr>
          <w:divsChild>
            <w:div w:id="1815297054">
              <w:marLeft w:val="0"/>
              <w:marRight w:val="0"/>
              <w:marTop w:val="0"/>
              <w:marBottom w:val="0"/>
              <w:divBdr>
                <w:top w:val="none" w:sz="0" w:space="0" w:color="auto"/>
                <w:left w:val="none" w:sz="0" w:space="0" w:color="auto"/>
                <w:bottom w:val="none" w:sz="0" w:space="0" w:color="auto"/>
                <w:right w:val="none" w:sz="0" w:space="0" w:color="auto"/>
              </w:divBdr>
            </w:div>
          </w:divsChild>
        </w:div>
        <w:div w:id="1433435578">
          <w:marLeft w:val="0"/>
          <w:marRight w:val="0"/>
          <w:marTop w:val="0"/>
          <w:marBottom w:val="0"/>
          <w:divBdr>
            <w:top w:val="none" w:sz="0" w:space="0" w:color="auto"/>
            <w:left w:val="none" w:sz="0" w:space="0" w:color="auto"/>
            <w:bottom w:val="none" w:sz="0" w:space="0" w:color="auto"/>
            <w:right w:val="none" w:sz="0" w:space="0" w:color="auto"/>
          </w:divBdr>
          <w:divsChild>
            <w:div w:id="973290096">
              <w:marLeft w:val="0"/>
              <w:marRight w:val="0"/>
              <w:marTop w:val="0"/>
              <w:marBottom w:val="0"/>
              <w:divBdr>
                <w:top w:val="none" w:sz="0" w:space="0" w:color="auto"/>
                <w:left w:val="none" w:sz="0" w:space="0" w:color="auto"/>
                <w:bottom w:val="none" w:sz="0" w:space="0" w:color="auto"/>
                <w:right w:val="none" w:sz="0" w:space="0" w:color="auto"/>
              </w:divBdr>
            </w:div>
            <w:div w:id="1711757530">
              <w:marLeft w:val="0"/>
              <w:marRight w:val="0"/>
              <w:marTop w:val="0"/>
              <w:marBottom w:val="0"/>
              <w:divBdr>
                <w:top w:val="none" w:sz="0" w:space="0" w:color="auto"/>
                <w:left w:val="none" w:sz="0" w:space="0" w:color="auto"/>
                <w:bottom w:val="none" w:sz="0" w:space="0" w:color="auto"/>
                <w:right w:val="none" w:sz="0" w:space="0" w:color="auto"/>
              </w:divBdr>
            </w:div>
          </w:divsChild>
        </w:div>
        <w:div w:id="1435321805">
          <w:marLeft w:val="0"/>
          <w:marRight w:val="0"/>
          <w:marTop w:val="0"/>
          <w:marBottom w:val="0"/>
          <w:divBdr>
            <w:top w:val="none" w:sz="0" w:space="0" w:color="auto"/>
            <w:left w:val="none" w:sz="0" w:space="0" w:color="auto"/>
            <w:bottom w:val="none" w:sz="0" w:space="0" w:color="auto"/>
            <w:right w:val="none" w:sz="0" w:space="0" w:color="auto"/>
          </w:divBdr>
          <w:divsChild>
            <w:div w:id="1037311687">
              <w:marLeft w:val="0"/>
              <w:marRight w:val="0"/>
              <w:marTop w:val="0"/>
              <w:marBottom w:val="0"/>
              <w:divBdr>
                <w:top w:val="none" w:sz="0" w:space="0" w:color="auto"/>
                <w:left w:val="none" w:sz="0" w:space="0" w:color="auto"/>
                <w:bottom w:val="none" w:sz="0" w:space="0" w:color="auto"/>
                <w:right w:val="none" w:sz="0" w:space="0" w:color="auto"/>
              </w:divBdr>
            </w:div>
          </w:divsChild>
        </w:div>
        <w:div w:id="1454859440">
          <w:marLeft w:val="0"/>
          <w:marRight w:val="0"/>
          <w:marTop w:val="0"/>
          <w:marBottom w:val="0"/>
          <w:divBdr>
            <w:top w:val="none" w:sz="0" w:space="0" w:color="auto"/>
            <w:left w:val="none" w:sz="0" w:space="0" w:color="auto"/>
            <w:bottom w:val="none" w:sz="0" w:space="0" w:color="auto"/>
            <w:right w:val="none" w:sz="0" w:space="0" w:color="auto"/>
          </w:divBdr>
          <w:divsChild>
            <w:div w:id="1223062552">
              <w:marLeft w:val="0"/>
              <w:marRight w:val="0"/>
              <w:marTop w:val="0"/>
              <w:marBottom w:val="0"/>
              <w:divBdr>
                <w:top w:val="none" w:sz="0" w:space="0" w:color="auto"/>
                <w:left w:val="none" w:sz="0" w:space="0" w:color="auto"/>
                <w:bottom w:val="none" w:sz="0" w:space="0" w:color="auto"/>
                <w:right w:val="none" w:sz="0" w:space="0" w:color="auto"/>
              </w:divBdr>
            </w:div>
          </w:divsChild>
        </w:div>
        <w:div w:id="1458142455">
          <w:marLeft w:val="0"/>
          <w:marRight w:val="0"/>
          <w:marTop w:val="0"/>
          <w:marBottom w:val="0"/>
          <w:divBdr>
            <w:top w:val="none" w:sz="0" w:space="0" w:color="auto"/>
            <w:left w:val="none" w:sz="0" w:space="0" w:color="auto"/>
            <w:bottom w:val="none" w:sz="0" w:space="0" w:color="auto"/>
            <w:right w:val="none" w:sz="0" w:space="0" w:color="auto"/>
          </w:divBdr>
          <w:divsChild>
            <w:div w:id="1130787313">
              <w:marLeft w:val="0"/>
              <w:marRight w:val="0"/>
              <w:marTop w:val="0"/>
              <w:marBottom w:val="0"/>
              <w:divBdr>
                <w:top w:val="none" w:sz="0" w:space="0" w:color="auto"/>
                <w:left w:val="none" w:sz="0" w:space="0" w:color="auto"/>
                <w:bottom w:val="none" w:sz="0" w:space="0" w:color="auto"/>
                <w:right w:val="none" w:sz="0" w:space="0" w:color="auto"/>
              </w:divBdr>
            </w:div>
          </w:divsChild>
        </w:div>
        <w:div w:id="1467622114">
          <w:marLeft w:val="0"/>
          <w:marRight w:val="0"/>
          <w:marTop w:val="0"/>
          <w:marBottom w:val="0"/>
          <w:divBdr>
            <w:top w:val="none" w:sz="0" w:space="0" w:color="auto"/>
            <w:left w:val="none" w:sz="0" w:space="0" w:color="auto"/>
            <w:bottom w:val="none" w:sz="0" w:space="0" w:color="auto"/>
            <w:right w:val="none" w:sz="0" w:space="0" w:color="auto"/>
          </w:divBdr>
          <w:divsChild>
            <w:div w:id="1108349422">
              <w:marLeft w:val="0"/>
              <w:marRight w:val="0"/>
              <w:marTop w:val="0"/>
              <w:marBottom w:val="0"/>
              <w:divBdr>
                <w:top w:val="none" w:sz="0" w:space="0" w:color="auto"/>
                <w:left w:val="none" w:sz="0" w:space="0" w:color="auto"/>
                <w:bottom w:val="none" w:sz="0" w:space="0" w:color="auto"/>
                <w:right w:val="none" w:sz="0" w:space="0" w:color="auto"/>
              </w:divBdr>
            </w:div>
          </w:divsChild>
        </w:div>
        <w:div w:id="1486508114">
          <w:marLeft w:val="0"/>
          <w:marRight w:val="0"/>
          <w:marTop w:val="0"/>
          <w:marBottom w:val="0"/>
          <w:divBdr>
            <w:top w:val="none" w:sz="0" w:space="0" w:color="auto"/>
            <w:left w:val="none" w:sz="0" w:space="0" w:color="auto"/>
            <w:bottom w:val="none" w:sz="0" w:space="0" w:color="auto"/>
            <w:right w:val="none" w:sz="0" w:space="0" w:color="auto"/>
          </w:divBdr>
          <w:divsChild>
            <w:div w:id="1913077456">
              <w:marLeft w:val="0"/>
              <w:marRight w:val="0"/>
              <w:marTop w:val="0"/>
              <w:marBottom w:val="0"/>
              <w:divBdr>
                <w:top w:val="none" w:sz="0" w:space="0" w:color="auto"/>
                <w:left w:val="none" w:sz="0" w:space="0" w:color="auto"/>
                <w:bottom w:val="none" w:sz="0" w:space="0" w:color="auto"/>
                <w:right w:val="none" w:sz="0" w:space="0" w:color="auto"/>
              </w:divBdr>
            </w:div>
          </w:divsChild>
        </w:div>
        <w:div w:id="1486622485">
          <w:marLeft w:val="0"/>
          <w:marRight w:val="0"/>
          <w:marTop w:val="0"/>
          <w:marBottom w:val="0"/>
          <w:divBdr>
            <w:top w:val="none" w:sz="0" w:space="0" w:color="auto"/>
            <w:left w:val="none" w:sz="0" w:space="0" w:color="auto"/>
            <w:bottom w:val="none" w:sz="0" w:space="0" w:color="auto"/>
            <w:right w:val="none" w:sz="0" w:space="0" w:color="auto"/>
          </w:divBdr>
          <w:divsChild>
            <w:div w:id="1731416562">
              <w:marLeft w:val="0"/>
              <w:marRight w:val="0"/>
              <w:marTop w:val="0"/>
              <w:marBottom w:val="0"/>
              <w:divBdr>
                <w:top w:val="none" w:sz="0" w:space="0" w:color="auto"/>
                <w:left w:val="none" w:sz="0" w:space="0" w:color="auto"/>
                <w:bottom w:val="none" w:sz="0" w:space="0" w:color="auto"/>
                <w:right w:val="none" w:sz="0" w:space="0" w:color="auto"/>
              </w:divBdr>
            </w:div>
          </w:divsChild>
        </w:div>
        <w:div w:id="1495610767">
          <w:marLeft w:val="0"/>
          <w:marRight w:val="0"/>
          <w:marTop w:val="0"/>
          <w:marBottom w:val="0"/>
          <w:divBdr>
            <w:top w:val="none" w:sz="0" w:space="0" w:color="auto"/>
            <w:left w:val="none" w:sz="0" w:space="0" w:color="auto"/>
            <w:bottom w:val="none" w:sz="0" w:space="0" w:color="auto"/>
            <w:right w:val="none" w:sz="0" w:space="0" w:color="auto"/>
          </w:divBdr>
          <w:divsChild>
            <w:div w:id="1947081235">
              <w:marLeft w:val="0"/>
              <w:marRight w:val="0"/>
              <w:marTop w:val="0"/>
              <w:marBottom w:val="0"/>
              <w:divBdr>
                <w:top w:val="none" w:sz="0" w:space="0" w:color="auto"/>
                <w:left w:val="none" w:sz="0" w:space="0" w:color="auto"/>
                <w:bottom w:val="none" w:sz="0" w:space="0" w:color="auto"/>
                <w:right w:val="none" w:sz="0" w:space="0" w:color="auto"/>
              </w:divBdr>
            </w:div>
          </w:divsChild>
        </w:div>
        <w:div w:id="1497303648">
          <w:marLeft w:val="0"/>
          <w:marRight w:val="0"/>
          <w:marTop w:val="0"/>
          <w:marBottom w:val="0"/>
          <w:divBdr>
            <w:top w:val="none" w:sz="0" w:space="0" w:color="auto"/>
            <w:left w:val="none" w:sz="0" w:space="0" w:color="auto"/>
            <w:bottom w:val="none" w:sz="0" w:space="0" w:color="auto"/>
            <w:right w:val="none" w:sz="0" w:space="0" w:color="auto"/>
          </w:divBdr>
          <w:divsChild>
            <w:div w:id="501773806">
              <w:marLeft w:val="0"/>
              <w:marRight w:val="0"/>
              <w:marTop w:val="0"/>
              <w:marBottom w:val="0"/>
              <w:divBdr>
                <w:top w:val="none" w:sz="0" w:space="0" w:color="auto"/>
                <w:left w:val="none" w:sz="0" w:space="0" w:color="auto"/>
                <w:bottom w:val="none" w:sz="0" w:space="0" w:color="auto"/>
                <w:right w:val="none" w:sz="0" w:space="0" w:color="auto"/>
              </w:divBdr>
            </w:div>
          </w:divsChild>
        </w:div>
        <w:div w:id="1497846369">
          <w:marLeft w:val="0"/>
          <w:marRight w:val="0"/>
          <w:marTop w:val="0"/>
          <w:marBottom w:val="0"/>
          <w:divBdr>
            <w:top w:val="none" w:sz="0" w:space="0" w:color="auto"/>
            <w:left w:val="none" w:sz="0" w:space="0" w:color="auto"/>
            <w:bottom w:val="none" w:sz="0" w:space="0" w:color="auto"/>
            <w:right w:val="none" w:sz="0" w:space="0" w:color="auto"/>
          </w:divBdr>
          <w:divsChild>
            <w:div w:id="754788664">
              <w:marLeft w:val="0"/>
              <w:marRight w:val="0"/>
              <w:marTop w:val="0"/>
              <w:marBottom w:val="0"/>
              <w:divBdr>
                <w:top w:val="none" w:sz="0" w:space="0" w:color="auto"/>
                <w:left w:val="none" w:sz="0" w:space="0" w:color="auto"/>
                <w:bottom w:val="none" w:sz="0" w:space="0" w:color="auto"/>
                <w:right w:val="none" w:sz="0" w:space="0" w:color="auto"/>
              </w:divBdr>
            </w:div>
          </w:divsChild>
        </w:div>
        <w:div w:id="1514220136">
          <w:marLeft w:val="0"/>
          <w:marRight w:val="0"/>
          <w:marTop w:val="0"/>
          <w:marBottom w:val="0"/>
          <w:divBdr>
            <w:top w:val="none" w:sz="0" w:space="0" w:color="auto"/>
            <w:left w:val="none" w:sz="0" w:space="0" w:color="auto"/>
            <w:bottom w:val="none" w:sz="0" w:space="0" w:color="auto"/>
            <w:right w:val="none" w:sz="0" w:space="0" w:color="auto"/>
          </w:divBdr>
          <w:divsChild>
            <w:div w:id="761922099">
              <w:marLeft w:val="0"/>
              <w:marRight w:val="0"/>
              <w:marTop w:val="0"/>
              <w:marBottom w:val="0"/>
              <w:divBdr>
                <w:top w:val="none" w:sz="0" w:space="0" w:color="auto"/>
                <w:left w:val="none" w:sz="0" w:space="0" w:color="auto"/>
                <w:bottom w:val="none" w:sz="0" w:space="0" w:color="auto"/>
                <w:right w:val="none" w:sz="0" w:space="0" w:color="auto"/>
              </w:divBdr>
            </w:div>
          </w:divsChild>
        </w:div>
        <w:div w:id="1515412982">
          <w:marLeft w:val="0"/>
          <w:marRight w:val="0"/>
          <w:marTop w:val="0"/>
          <w:marBottom w:val="0"/>
          <w:divBdr>
            <w:top w:val="none" w:sz="0" w:space="0" w:color="auto"/>
            <w:left w:val="none" w:sz="0" w:space="0" w:color="auto"/>
            <w:bottom w:val="none" w:sz="0" w:space="0" w:color="auto"/>
            <w:right w:val="none" w:sz="0" w:space="0" w:color="auto"/>
          </w:divBdr>
          <w:divsChild>
            <w:div w:id="272322808">
              <w:marLeft w:val="0"/>
              <w:marRight w:val="0"/>
              <w:marTop w:val="0"/>
              <w:marBottom w:val="0"/>
              <w:divBdr>
                <w:top w:val="none" w:sz="0" w:space="0" w:color="auto"/>
                <w:left w:val="none" w:sz="0" w:space="0" w:color="auto"/>
                <w:bottom w:val="none" w:sz="0" w:space="0" w:color="auto"/>
                <w:right w:val="none" w:sz="0" w:space="0" w:color="auto"/>
              </w:divBdr>
            </w:div>
            <w:div w:id="1865483018">
              <w:marLeft w:val="0"/>
              <w:marRight w:val="0"/>
              <w:marTop w:val="0"/>
              <w:marBottom w:val="0"/>
              <w:divBdr>
                <w:top w:val="none" w:sz="0" w:space="0" w:color="auto"/>
                <w:left w:val="none" w:sz="0" w:space="0" w:color="auto"/>
                <w:bottom w:val="none" w:sz="0" w:space="0" w:color="auto"/>
                <w:right w:val="none" w:sz="0" w:space="0" w:color="auto"/>
              </w:divBdr>
            </w:div>
          </w:divsChild>
        </w:div>
        <w:div w:id="1525439395">
          <w:marLeft w:val="0"/>
          <w:marRight w:val="0"/>
          <w:marTop w:val="0"/>
          <w:marBottom w:val="0"/>
          <w:divBdr>
            <w:top w:val="none" w:sz="0" w:space="0" w:color="auto"/>
            <w:left w:val="none" w:sz="0" w:space="0" w:color="auto"/>
            <w:bottom w:val="none" w:sz="0" w:space="0" w:color="auto"/>
            <w:right w:val="none" w:sz="0" w:space="0" w:color="auto"/>
          </w:divBdr>
          <w:divsChild>
            <w:div w:id="1007168717">
              <w:marLeft w:val="0"/>
              <w:marRight w:val="0"/>
              <w:marTop w:val="0"/>
              <w:marBottom w:val="0"/>
              <w:divBdr>
                <w:top w:val="none" w:sz="0" w:space="0" w:color="auto"/>
                <w:left w:val="none" w:sz="0" w:space="0" w:color="auto"/>
                <w:bottom w:val="none" w:sz="0" w:space="0" w:color="auto"/>
                <w:right w:val="none" w:sz="0" w:space="0" w:color="auto"/>
              </w:divBdr>
            </w:div>
          </w:divsChild>
        </w:div>
        <w:div w:id="1529872429">
          <w:marLeft w:val="0"/>
          <w:marRight w:val="0"/>
          <w:marTop w:val="0"/>
          <w:marBottom w:val="0"/>
          <w:divBdr>
            <w:top w:val="none" w:sz="0" w:space="0" w:color="auto"/>
            <w:left w:val="none" w:sz="0" w:space="0" w:color="auto"/>
            <w:bottom w:val="none" w:sz="0" w:space="0" w:color="auto"/>
            <w:right w:val="none" w:sz="0" w:space="0" w:color="auto"/>
          </w:divBdr>
          <w:divsChild>
            <w:div w:id="939142410">
              <w:marLeft w:val="0"/>
              <w:marRight w:val="0"/>
              <w:marTop w:val="0"/>
              <w:marBottom w:val="0"/>
              <w:divBdr>
                <w:top w:val="none" w:sz="0" w:space="0" w:color="auto"/>
                <w:left w:val="none" w:sz="0" w:space="0" w:color="auto"/>
                <w:bottom w:val="none" w:sz="0" w:space="0" w:color="auto"/>
                <w:right w:val="none" w:sz="0" w:space="0" w:color="auto"/>
              </w:divBdr>
            </w:div>
            <w:div w:id="2008361469">
              <w:marLeft w:val="0"/>
              <w:marRight w:val="0"/>
              <w:marTop w:val="0"/>
              <w:marBottom w:val="0"/>
              <w:divBdr>
                <w:top w:val="none" w:sz="0" w:space="0" w:color="auto"/>
                <w:left w:val="none" w:sz="0" w:space="0" w:color="auto"/>
                <w:bottom w:val="none" w:sz="0" w:space="0" w:color="auto"/>
                <w:right w:val="none" w:sz="0" w:space="0" w:color="auto"/>
              </w:divBdr>
            </w:div>
          </w:divsChild>
        </w:div>
        <w:div w:id="1533886126">
          <w:marLeft w:val="0"/>
          <w:marRight w:val="0"/>
          <w:marTop w:val="0"/>
          <w:marBottom w:val="0"/>
          <w:divBdr>
            <w:top w:val="none" w:sz="0" w:space="0" w:color="auto"/>
            <w:left w:val="none" w:sz="0" w:space="0" w:color="auto"/>
            <w:bottom w:val="none" w:sz="0" w:space="0" w:color="auto"/>
            <w:right w:val="none" w:sz="0" w:space="0" w:color="auto"/>
          </w:divBdr>
          <w:divsChild>
            <w:div w:id="1400715010">
              <w:marLeft w:val="0"/>
              <w:marRight w:val="0"/>
              <w:marTop w:val="0"/>
              <w:marBottom w:val="0"/>
              <w:divBdr>
                <w:top w:val="none" w:sz="0" w:space="0" w:color="auto"/>
                <w:left w:val="none" w:sz="0" w:space="0" w:color="auto"/>
                <w:bottom w:val="none" w:sz="0" w:space="0" w:color="auto"/>
                <w:right w:val="none" w:sz="0" w:space="0" w:color="auto"/>
              </w:divBdr>
            </w:div>
          </w:divsChild>
        </w:div>
        <w:div w:id="1537547997">
          <w:marLeft w:val="0"/>
          <w:marRight w:val="0"/>
          <w:marTop w:val="0"/>
          <w:marBottom w:val="0"/>
          <w:divBdr>
            <w:top w:val="none" w:sz="0" w:space="0" w:color="auto"/>
            <w:left w:val="none" w:sz="0" w:space="0" w:color="auto"/>
            <w:bottom w:val="none" w:sz="0" w:space="0" w:color="auto"/>
            <w:right w:val="none" w:sz="0" w:space="0" w:color="auto"/>
          </w:divBdr>
          <w:divsChild>
            <w:div w:id="1003894346">
              <w:marLeft w:val="0"/>
              <w:marRight w:val="0"/>
              <w:marTop w:val="0"/>
              <w:marBottom w:val="0"/>
              <w:divBdr>
                <w:top w:val="none" w:sz="0" w:space="0" w:color="auto"/>
                <w:left w:val="none" w:sz="0" w:space="0" w:color="auto"/>
                <w:bottom w:val="none" w:sz="0" w:space="0" w:color="auto"/>
                <w:right w:val="none" w:sz="0" w:space="0" w:color="auto"/>
              </w:divBdr>
            </w:div>
          </w:divsChild>
        </w:div>
        <w:div w:id="1543135111">
          <w:marLeft w:val="0"/>
          <w:marRight w:val="0"/>
          <w:marTop w:val="0"/>
          <w:marBottom w:val="0"/>
          <w:divBdr>
            <w:top w:val="none" w:sz="0" w:space="0" w:color="auto"/>
            <w:left w:val="none" w:sz="0" w:space="0" w:color="auto"/>
            <w:bottom w:val="none" w:sz="0" w:space="0" w:color="auto"/>
            <w:right w:val="none" w:sz="0" w:space="0" w:color="auto"/>
          </w:divBdr>
          <w:divsChild>
            <w:div w:id="1462772667">
              <w:marLeft w:val="0"/>
              <w:marRight w:val="0"/>
              <w:marTop w:val="0"/>
              <w:marBottom w:val="0"/>
              <w:divBdr>
                <w:top w:val="none" w:sz="0" w:space="0" w:color="auto"/>
                <w:left w:val="none" w:sz="0" w:space="0" w:color="auto"/>
                <w:bottom w:val="none" w:sz="0" w:space="0" w:color="auto"/>
                <w:right w:val="none" w:sz="0" w:space="0" w:color="auto"/>
              </w:divBdr>
            </w:div>
          </w:divsChild>
        </w:div>
        <w:div w:id="1567763774">
          <w:marLeft w:val="0"/>
          <w:marRight w:val="0"/>
          <w:marTop w:val="0"/>
          <w:marBottom w:val="0"/>
          <w:divBdr>
            <w:top w:val="none" w:sz="0" w:space="0" w:color="auto"/>
            <w:left w:val="none" w:sz="0" w:space="0" w:color="auto"/>
            <w:bottom w:val="none" w:sz="0" w:space="0" w:color="auto"/>
            <w:right w:val="none" w:sz="0" w:space="0" w:color="auto"/>
          </w:divBdr>
          <w:divsChild>
            <w:div w:id="386608794">
              <w:marLeft w:val="0"/>
              <w:marRight w:val="0"/>
              <w:marTop w:val="0"/>
              <w:marBottom w:val="0"/>
              <w:divBdr>
                <w:top w:val="none" w:sz="0" w:space="0" w:color="auto"/>
                <w:left w:val="none" w:sz="0" w:space="0" w:color="auto"/>
                <w:bottom w:val="none" w:sz="0" w:space="0" w:color="auto"/>
                <w:right w:val="none" w:sz="0" w:space="0" w:color="auto"/>
              </w:divBdr>
            </w:div>
          </w:divsChild>
        </w:div>
        <w:div w:id="1572539154">
          <w:marLeft w:val="0"/>
          <w:marRight w:val="0"/>
          <w:marTop w:val="0"/>
          <w:marBottom w:val="0"/>
          <w:divBdr>
            <w:top w:val="none" w:sz="0" w:space="0" w:color="auto"/>
            <w:left w:val="none" w:sz="0" w:space="0" w:color="auto"/>
            <w:bottom w:val="none" w:sz="0" w:space="0" w:color="auto"/>
            <w:right w:val="none" w:sz="0" w:space="0" w:color="auto"/>
          </w:divBdr>
          <w:divsChild>
            <w:div w:id="1244605642">
              <w:marLeft w:val="0"/>
              <w:marRight w:val="0"/>
              <w:marTop w:val="0"/>
              <w:marBottom w:val="0"/>
              <w:divBdr>
                <w:top w:val="none" w:sz="0" w:space="0" w:color="auto"/>
                <w:left w:val="none" w:sz="0" w:space="0" w:color="auto"/>
                <w:bottom w:val="none" w:sz="0" w:space="0" w:color="auto"/>
                <w:right w:val="none" w:sz="0" w:space="0" w:color="auto"/>
              </w:divBdr>
            </w:div>
          </w:divsChild>
        </w:div>
        <w:div w:id="1576746131">
          <w:marLeft w:val="0"/>
          <w:marRight w:val="0"/>
          <w:marTop w:val="0"/>
          <w:marBottom w:val="0"/>
          <w:divBdr>
            <w:top w:val="none" w:sz="0" w:space="0" w:color="auto"/>
            <w:left w:val="none" w:sz="0" w:space="0" w:color="auto"/>
            <w:bottom w:val="none" w:sz="0" w:space="0" w:color="auto"/>
            <w:right w:val="none" w:sz="0" w:space="0" w:color="auto"/>
          </w:divBdr>
          <w:divsChild>
            <w:div w:id="1640190083">
              <w:marLeft w:val="0"/>
              <w:marRight w:val="0"/>
              <w:marTop w:val="0"/>
              <w:marBottom w:val="0"/>
              <w:divBdr>
                <w:top w:val="none" w:sz="0" w:space="0" w:color="auto"/>
                <w:left w:val="none" w:sz="0" w:space="0" w:color="auto"/>
                <w:bottom w:val="none" w:sz="0" w:space="0" w:color="auto"/>
                <w:right w:val="none" w:sz="0" w:space="0" w:color="auto"/>
              </w:divBdr>
            </w:div>
          </w:divsChild>
        </w:div>
        <w:div w:id="1580169831">
          <w:marLeft w:val="0"/>
          <w:marRight w:val="0"/>
          <w:marTop w:val="0"/>
          <w:marBottom w:val="0"/>
          <w:divBdr>
            <w:top w:val="none" w:sz="0" w:space="0" w:color="auto"/>
            <w:left w:val="none" w:sz="0" w:space="0" w:color="auto"/>
            <w:bottom w:val="none" w:sz="0" w:space="0" w:color="auto"/>
            <w:right w:val="none" w:sz="0" w:space="0" w:color="auto"/>
          </w:divBdr>
          <w:divsChild>
            <w:div w:id="1556045232">
              <w:marLeft w:val="0"/>
              <w:marRight w:val="0"/>
              <w:marTop w:val="0"/>
              <w:marBottom w:val="0"/>
              <w:divBdr>
                <w:top w:val="none" w:sz="0" w:space="0" w:color="auto"/>
                <w:left w:val="none" w:sz="0" w:space="0" w:color="auto"/>
                <w:bottom w:val="none" w:sz="0" w:space="0" w:color="auto"/>
                <w:right w:val="none" w:sz="0" w:space="0" w:color="auto"/>
              </w:divBdr>
            </w:div>
          </w:divsChild>
        </w:div>
        <w:div w:id="1585606707">
          <w:marLeft w:val="0"/>
          <w:marRight w:val="0"/>
          <w:marTop w:val="0"/>
          <w:marBottom w:val="0"/>
          <w:divBdr>
            <w:top w:val="none" w:sz="0" w:space="0" w:color="auto"/>
            <w:left w:val="none" w:sz="0" w:space="0" w:color="auto"/>
            <w:bottom w:val="none" w:sz="0" w:space="0" w:color="auto"/>
            <w:right w:val="none" w:sz="0" w:space="0" w:color="auto"/>
          </w:divBdr>
          <w:divsChild>
            <w:div w:id="1355888883">
              <w:marLeft w:val="0"/>
              <w:marRight w:val="0"/>
              <w:marTop w:val="0"/>
              <w:marBottom w:val="0"/>
              <w:divBdr>
                <w:top w:val="none" w:sz="0" w:space="0" w:color="auto"/>
                <w:left w:val="none" w:sz="0" w:space="0" w:color="auto"/>
                <w:bottom w:val="none" w:sz="0" w:space="0" w:color="auto"/>
                <w:right w:val="none" w:sz="0" w:space="0" w:color="auto"/>
              </w:divBdr>
            </w:div>
          </w:divsChild>
        </w:div>
        <w:div w:id="1587768631">
          <w:marLeft w:val="0"/>
          <w:marRight w:val="0"/>
          <w:marTop w:val="0"/>
          <w:marBottom w:val="0"/>
          <w:divBdr>
            <w:top w:val="none" w:sz="0" w:space="0" w:color="auto"/>
            <w:left w:val="none" w:sz="0" w:space="0" w:color="auto"/>
            <w:bottom w:val="none" w:sz="0" w:space="0" w:color="auto"/>
            <w:right w:val="none" w:sz="0" w:space="0" w:color="auto"/>
          </w:divBdr>
          <w:divsChild>
            <w:div w:id="992877345">
              <w:marLeft w:val="0"/>
              <w:marRight w:val="0"/>
              <w:marTop w:val="0"/>
              <w:marBottom w:val="0"/>
              <w:divBdr>
                <w:top w:val="none" w:sz="0" w:space="0" w:color="auto"/>
                <w:left w:val="none" w:sz="0" w:space="0" w:color="auto"/>
                <w:bottom w:val="none" w:sz="0" w:space="0" w:color="auto"/>
                <w:right w:val="none" w:sz="0" w:space="0" w:color="auto"/>
              </w:divBdr>
            </w:div>
          </w:divsChild>
        </w:div>
        <w:div w:id="1603612874">
          <w:marLeft w:val="0"/>
          <w:marRight w:val="0"/>
          <w:marTop w:val="0"/>
          <w:marBottom w:val="0"/>
          <w:divBdr>
            <w:top w:val="none" w:sz="0" w:space="0" w:color="auto"/>
            <w:left w:val="none" w:sz="0" w:space="0" w:color="auto"/>
            <w:bottom w:val="none" w:sz="0" w:space="0" w:color="auto"/>
            <w:right w:val="none" w:sz="0" w:space="0" w:color="auto"/>
          </w:divBdr>
          <w:divsChild>
            <w:div w:id="143621340">
              <w:marLeft w:val="0"/>
              <w:marRight w:val="0"/>
              <w:marTop w:val="0"/>
              <w:marBottom w:val="0"/>
              <w:divBdr>
                <w:top w:val="none" w:sz="0" w:space="0" w:color="auto"/>
                <w:left w:val="none" w:sz="0" w:space="0" w:color="auto"/>
                <w:bottom w:val="none" w:sz="0" w:space="0" w:color="auto"/>
                <w:right w:val="none" w:sz="0" w:space="0" w:color="auto"/>
              </w:divBdr>
            </w:div>
            <w:div w:id="979263564">
              <w:marLeft w:val="0"/>
              <w:marRight w:val="0"/>
              <w:marTop w:val="0"/>
              <w:marBottom w:val="0"/>
              <w:divBdr>
                <w:top w:val="none" w:sz="0" w:space="0" w:color="auto"/>
                <w:left w:val="none" w:sz="0" w:space="0" w:color="auto"/>
                <w:bottom w:val="none" w:sz="0" w:space="0" w:color="auto"/>
                <w:right w:val="none" w:sz="0" w:space="0" w:color="auto"/>
              </w:divBdr>
            </w:div>
          </w:divsChild>
        </w:div>
        <w:div w:id="1610510083">
          <w:marLeft w:val="0"/>
          <w:marRight w:val="0"/>
          <w:marTop w:val="0"/>
          <w:marBottom w:val="0"/>
          <w:divBdr>
            <w:top w:val="none" w:sz="0" w:space="0" w:color="auto"/>
            <w:left w:val="none" w:sz="0" w:space="0" w:color="auto"/>
            <w:bottom w:val="none" w:sz="0" w:space="0" w:color="auto"/>
            <w:right w:val="none" w:sz="0" w:space="0" w:color="auto"/>
          </w:divBdr>
          <w:divsChild>
            <w:div w:id="1369406101">
              <w:marLeft w:val="0"/>
              <w:marRight w:val="0"/>
              <w:marTop w:val="0"/>
              <w:marBottom w:val="0"/>
              <w:divBdr>
                <w:top w:val="none" w:sz="0" w:space="0" w:color="auto"/>
                <w:left w:val="none" w:sz="0" w:space="0" w:color="auto"/>
                <w:bottom w:val="none" w:sz="0" w:space="0" w:color="auto"/>
                <w:right w:val="none" w:sz="0" w:space="0" w:color="auto"/>
              </w:divBdr>
            </w:div>
          </w:divsChild>
        </w:div>
        <w:div w:id="1613593364">
          <w:marLeft w:val="0"/>
          <w:marRight w:val="0"/>
          <w:marTop w:val="0"/>
          <w:marBottom w:val="0"/>
          <w:divBdr>
            <w:top w:val="none" w:sz="0" w:space="0" w:color="auto"/>
            <w:left w:val="none" w:sz="0" w:space="0" w:color="auto"/>
            <w:bottom w:val="none" w:sz="0" w:space="0" w:color="auto"/>
            <w:right w:val="none" w:sz="0" w:space="0" w:color="auto"/>
          </w:divBdr>
          <w:divsChild>
            <w:div w:id="96339200">
              <w:marLeft w:val="0"/>
              <w:marRight w:val="0"/>
              <w:marTop w:val="0"/>
              <w:marBottom w:val="0"/>
              <w:divBdr>
                <w:top w:val="none" w:sz="0" w:space="0" w:color="auto"/>
                <w:left w:val="none" w:sz="0" w:space="0" w:color="auto"/>
                <w:bottom w:val="none" w:sz="0" w:space="0" w:color="auto"/>
                <w:right w:val="none" w:sz="0" w:space="0" w:color="auto"/>
              </w:divBdr>
            </w:div>
          </w:divsChild>
        </w:div>
        <w:div w:id="1616448812">
          <w:marLeft w:val="0"/>
          <w:marRight w:val="0"/>
          <w:marTop w:val="0"/>
          <w:marBottom w:val="0"/>
          <w:divBdr>
            <w:top w:val="none" w:sz="0" w:space="0" w:color="auto"/>
            <w:left w:val="none" w:sz="0" w:space="0" w:color="auto"/>
            <w:bottom w:val="none" w:sz="0" w:space="0" w:color="auto"/>
            <w:right w:val="none" w:sz="0" w:space="0" w:color="auto"/>
          </w:divBdr>
          <w:divsChild>
            <w:div w:id="988366925">
              <w:marLeft w:val="0"/>
              <w:marRight w:val="0"/>
              <w:marTop w:val="0"/>
              <w:marBottom w:val="0"/>
              <w:divBdr>
                <w:top w:val="none" w:sz="0" w:space="0" w:color="auto"/>
                <w:left w:val="none" w:sz="0" w:space="0" w:color="auto"/>
                <w:bottom w:val="none" w:sz="0" w:space="0" w:color="auto"/>
                <w:right w:val="none" w:sz="0" w:space="0" w:color="auto"/>
              </w:divBdr>
            </w:div>
          </w:divsChild>
        </w:div>
        <w:div w:id="1618952557">
          <w:marLeft w:val="0"/>
          <w:marRight w:val="0"/>
          <w:marTop w:val="0"/>
          <w:marBottom w:val="0"/>
          <w:divBdr>
            <w:top w:val="none" w:sz="0" w:space="0" w:color="auto"/>
            <w:left w:val="none" w:sz="0" w:space="0" w:color="auto"/>
            <w:bottom w:val="none" w:sz="0" w:space="0" w:color="auto"/>
            <w:right w:val="none" w:sz="0" w:space="0" w:color="auto"/>
          </w:divBdr>
          <w:divsChild>
            <w:div w:id="473106792">
              <w:marLeft w:val="0"/>
              <w:marRight w:val="0"/>
              <w:marTop w:val="0"/>
              <w:marBottom w:val="0"/>
              <w:divBdr>
                <w:top w:val="none" w:sz="0" w:space="0" w:color="auto"/>
                <w:left w:val="none" w:sz="0" w:space="0" w:color="auto"/>
                <w:bottom w:val="none" w:sz="0" w:space="0" w:color="auto"/>
                <w:right w:val="none" w:sz="0" w:space="0" w:color="auto"/>
              </w:divBdr>
            </w:div>
          </w:divsChild>
        </w:div>
        <w:div w:id="1633516025">
          <w:marLeft w:val="0"/>
          <w:marRight w:val="0"/>
          <w:marTop w:val="0"/>
          <w:marBottom w:val="0"/>
          <w:divBdr>
            <w:top w:val="none" w:sz="0" w:space="0" w:color="auto"/>
            <w:left w:val="none" w:sz="0" w:space="0" w:color="auto"/>
            <w:bottom w:val="none" w:sz="0" w:space="0" w:color="auto"/>
            <w:right w:val="none" w:sz="0" w:space="0" w:color="auto"/>
          </w:divBdr>
          <w:divsChild>
            <w:div w:id="1161387711">
              <w:marLeft w:val="0"/>
              <w:marRight w:val="0"/>
              <w:marTop w:val="0"/>
              <w:marBottom w:val="0"/>
              <w:divBdr>
                <w:top w:val="none" w:sz="0" w:space="0" w:color="auto"/>
                <w:left w:val="none" w:sz="0" w:space="0" w:color="auto"/>
                <w:bottom w:val="none" w:sz="0" w:space="0" w:color="auto"/>
                <w:right w:val="none" w:sz="0" w:space="0" w:color="auto"/>
              </w:divBdr>
            </w:div>
          </w:divsChild>
        </w:div>
        <w:div w:id="1639261676">
          <w:marLeft w:val="0"/>
          <w:marRight w:val="0"/>
          <w:marTop w:val="0"/>
          <w:marBottom w:val="0"/>
          <w:divBdr>
            <w:top w:val="none" w:sz="0" w:space="0" w:color="auto"/>
            <w:left w:val="none" w:sz="0" w:space="0" w:color="auto"/>
            <w:bottom w:val="none" w:sz="0" w:space="0" w:color="auto"/>
            <w:right w:val="none" w:sz="0" w:space="0" w:color="auto"/>
          </w:divBdr>
          <w:divsChild>
            <w:div w:id="1587766559">
              <w:marLeft w:val="0"/>
              <w:marRight w:val="0"/>
              <w:marTop w:val="0"/>
              <w:marBottom w:val="0"/>
              <w:divBdr>
                <w:top w:val="none" w:sz="0" w:space="0" w:color="auto"/>
                <w:left w:val="none" w:sz="0" w:space="0" w:color="auto"/>
                <w:bottom w:val="none" w:sz="0" w:space="0" w:color="auto"/>
                <w:right w:val="none" w:sz="0" w:space="0" w:color="auto"/>
              </w:divBdr>
            </w:div>
            <w:div w:id="1950159205">
              <w:marLeft w:val="0"/>
              <w:marRight w:val="0"/>
              <w:marTop w:val="0"/>
              <w:marBottom w:val="0"/>
              <w:divBdr>
                <w:top w:val="none" w:sz="0" w:space="0" w:color="auto"/>
                <w:left w:val="none" w:sz="0" w:space="0" w:color="auto"/>
                <w:bottom w:val="none" w:sz="0" w:space="0" w:color="auto"/>
                <w:right w:val="none" w:sz="0" w:space="0" w:color="auto"/>
              </w:divBdr>
            </w:div>
          </w:divsChild>
        </w:div>
        <w:div w:id="1644307350">
          <w:marLeft w:val="0"/>
          <w:marRight w:val="0"/>
          <w:marTop w:val="0"/>
          <w:marBottom w:val="0"/>
          <w:divBdr>
            <w:top w:val="none" w:sz="0" w:space="0" w:color="auto"/>
            <w:left w:val="none" w:sz="0" w:space="0" w:color="auto"/>
            <w:bottom w:val="none" w:sz="0" w:space="0" w:color="auto"/>
            <w:right w:val="none" w:sz="0" w:space="0" w:color="auto"/>
          </w:divBdr>
          <w:divsChild>
            <w:div w:id="1834489049">
              <w:marLeft w:val="0"/>
              <w:marRight w:val="0"/>
              <w:marTop w:val="0"/>
              <w:marBottom w:val="0"/>
              <w:divBdr>
                <w:top w:val="none" w:sz="0" w:space="0" w:color="auto"/>
                <w:left w:val="none" w:sz="0" w:space="0" w:color="auto"/>
                <w:bottom w:val="none" w:sz="0" w:space="0" w:color="auto"/>
                <w:right w:val="none" w:sz="0" w:space="0" w:color="auto"/>
              </w:divBdr>
            </w:div>
          </w:divsChild>
        </w:div>
        <w:div w:id="1646427853">
          <w:marLeft w:val="0"/>
          <w:marRight w:val="0"/>
          <w:marTop w:val="0"/>
          <w:marBottom w:val="0"/>
          <w:divBdr>
            <w:top w:val="none" w:sz="0" w:space="0" w:color="auto"/>
            <w:left w:val="none" w:sz="0" w:space="0" w:color="auto"/>
            <w:bottom w:val="none" w:sz="0" w:space="0" w:color="auto"/>
            <w:right w:val="none" w:sz="0" w:space="0" w:color="auto"/>
          </w:divBdr>
          <w:divsChild>
            <w:div w:id="975988162">
              <w:marLeft w:val="0"/>
              <w:marRight w:val="0"/>
              <w:marTop w:val="0"/>
              <w:marBottom w:val="0"/>
              <w:divBdr>
                <w:top w:val="none" w:sz="0" w:space="0" w:color="auto"/>
                <w:left w:val="none" w:sz="0" w:space="0" w:color="auto"/>
                <w:bottom w:val="none" w:sz="0" w:space="0" w:color="auto"/>
                <w:right w:val="none" w:sz="0" w:space="0" w:color="auto"/>
              </w:divBdr>
            </w:div>
          </w:divsChild>
        </w:div>
        <w:div w:id="1649357814">
          <w:marLeft w:val="0"/>
          <w:marRight w:val="0"/>
          <w:marTop w:val="0"/>
          <w:marBottom w:val="0"/>
          <w:divBdr>
            <w:top w:val="none" w:sz="0" w:space="0" w:color="auto"/>
            <w:left w:val="none" w:sz="0" w:space="0" w:color="auto"/>
            <w:bottom w:val="none" w:sz="0" w:space="0" w:color="auto"/>
            <w:right w:val="none" w:sz="0" w:space="0" w:color="auto"/>
          </w:divBdr>
          <w:divsChild>
            <w:div w:id="1053042913">
              <w:marLeft w:val="0"/>
              <w:marRight w:val="0"/>
              <w:marTop w:val="0"/>
              <w:marBottom w:val="0"/>
              <w:divBdr>
                <w:top w:val="none" w:sz="0" w:space="0" w:color="auto"/>
                <w:left w:val="none" w:sz="0" w:space="0" w:color="auto"/>
                <w:bottom w:val="none" w:sz="0" w:space="0" w:color="auto"/>
                <w:right w:val="none" w:sz="0" w:space="0" w:color="auto"/>
              </w:divBdr>
            </w:div>
            <w:div w:id="1300304859">
              <w:marLeft w:val="0"/>
              <w:marRight w:val="0"/>
              <w:marTop w:val="0"/>
              <w:marBottom w:val="0"/>
              <w:divBdr>
                <w:top w:val="none" w:sz="0" w:space="0" w:color="auto"/>
                <w:left w:val="none" w:sz="0" w:space="0" w:color="auto"/>
                <w:bottom w:val="none" w:sz="0" w:space="0" w:color="auto"/>
                <w:right w:val="none" w:sz="0" w:space="0" w:color="auto"/>
              </w:divBdr>
            </w:div>
          </w:divsChild>
        </w:div>
        <w:div w:id="1651522636">
          <w:marLeft w:val="0"/>
          <w:marRight w:val="0"/>
          <w:marTop w:val="0"/>
          <w:marBottom w:val="0"/>
          <w:divBdr>
            <w:top w:val="none" w:sz="0" w:space="0" w:color="auto"/>
            <w:left w:val="none" w:sz="0" w:space="0" w:color="auto"/>
            <w:bottom w:val="none" w:sz="0" w:space="0" w:color="auto"/>
            <w:right w:val="none" w:sz="0" w:space="0" w:color="auto"/>
          </w:divBdr>
          <w:divsChild>
            <w:div w:id="1626693795">
              <w:marLeft w:val="0"/>
              <w:marRight w:val="0"/>
              <w:marTop w:val="0"/>
              <w:marBottom w:val="0"/>
              <w:divBdr>
                <w:top w:val="none" w:sz="0" w:space="0" w:color="auto"/>
                <w:left w:val="none" w:sz="0" w:space="0" w:color="auto"/>
                <w:bottom w:val="none" w:sz="0" w:space="0" w:color="auto"/>
                <w:right w:val="none" w:sz="0" w:space="0" w:color="auto"/>
              </w:divBdr>
            </w:div>
          </w:divsChild>
        </w:div>
        <w:div w:id="1656882700">
          <w:marLeft w:val="0"/>
          <w:marRight w:val="0"/>
          <w:marTop w:val="0"/>
          <w:marBottom w:val="0"/>
          <w:divBdr>
            <w:top w:val="none" w:sz="0" w:space="0" w:color="auto"/>
            <w:left w:val="none" w:sz="0" w:space="0" w:color="auto"/>
            <w:bottom w:val="none" w:sz="0" w:space="0" w:color="auto"/>
            <w:right w:val="none" w:sz="0" w:space="0" w:color="auto"/>
          </w:divBdr>
          <w:divsChild>
            <w:div w:id="15885728">
              <w:marLeft w:val="0"/>
              <w:marRight w:val="0"/>
              <w:marTop w:val="0"/>
              <w:marBottom w:val="0"/>
              <w:divBdr>
                <w:top w:val="none" w:sz="0" w:space="0" w:color="auto"/>
                <w:left w:val="none" w:sz="0" w:space="0" w:color="auto"/>
                <w:bottom w:val="none" w:sz="0" w:space="0" w:color="auto"/>
                <w:right w:val="none" w:sz="0" w:space="0" w:color="auto"/>
              </w:divBdr>
            </w:div>
          </w:divsChild>
        </w:div>
        <w:div w:id="1657146077">
          <w:marLeft w:val="0"/>
          <w:marRight w:val="0"/>
          <w:marTop w:val="0"/>
          <w:marBottom w:val="0"/>
          <w:divBdr>
            <w:top w:val="none" w:sz="0" w:space="0" w:color="auto"/>
            <w:left w:val="none" w:sz="0" w:space="0" w:color="auto"/>
            <w:bottom w:val="none" w:sz="0" w:space="0" w:color="auto"/>
            <w:right w:val="none" w:sz="0" w:space="0" w:color="auto"/>
          </w:divBdr>
          <w:divsChild>
            <w:div w:id="1732921188">
              <w:marLeft w:val="0"/>
              <w:marRight w:val="0"/>
              <w:marTop w:val="0"/>
              <w:marBottom w:val="0"/>
              <w:divBdr>
                <w:top w:val="none" w:sz="0" w:space="0" w:color="auto"/>
                <w:left w:val="none" w:sz="0" w:space="0" w:color="auto"/>
                <w:bottom w:val="none" w:sz="0" w:space="0" w:color="auto"/>
                <w:right w:val="none" w:sz="0" w:space="0" w:color="auto"/>
              </w:divBdr>
            </w:div>
          </w:divsChild>
        </w:div>
        <w:div w:id="1658534115">
          <w:marLeft w:val="0"/>
          <w:marRight w:val="0"/>
          <w:marTop w:val="0"/>
          <w:marBottom w:val="0"/>
          <w:divBdr>
            <w:top w:val="none" w:sz="0" w:space="0" w:color="auto"/>
            <w:left w:val="none" w:sz="0" w:space="0" w:color="auto"/>
            <w:bottom w:val="none" w:sz="0" w:space="0" w:color="auto"/>
            <w:right w:val="none" w:sz="0" w:space="0" w:color="auto"/>
          </w:divBdr>
          <w:divsChild>
            <w:div w:id="932009995">
              <w:marLeft w:val="0"/>
              <w:marRight w:val="0"/>
              <w:marTop w:val="0"/>
              <w:marBottom w:val="0"/>
              <w:divBdr>
                <w:top w:val="none" w:sz="0" w:space="0" w:color="auto"/>
                <w:left w:val="none" w:sz="0" w:space="0" w:color="auto"/>
                <w:bottom w:val="none" w:sz="0" w:space="0" w:color="auto"/>
                <w:right w:val="none" w:sz="0" w:space="0" w:color="auto"/>
              </w:divBdr>
            </w:div>
            <w:div w:id="1392459766">
              <w:marLeft w:val="0"/>
              <w:marRight w:val="0"/>
              <w:marTop w:val="0"/>
              <w:marBottom w:val="0"/>
              <w:divBdr>
                <w:top w:val="none" w:sz="0" w:space="0" w:color="auto"/>
                <w:left w:val="none" w:sz="0" w:space="0" w:color="auto"/>
                <w:bottom w:val="none" w:sz="0" w:space="0" w:color="auto"/>
                <w:right w:val="none" w:sz="0" w:space="0" w:color="auto"/>
              </w:divBdr>
            </w:div>
          </w:divsChild>
        </w:div>
        <w:div w:id="1666006846">
          <w:marLeft w:val="0"/>
          <w:marRight w:val="0"/>
          <w:marTop w:val="0"/>
          <w:marBottom w:val="0"/>
          <w:divBdr>
            <w:top w:val="none" w:sz="0" w:space="0" w:color="auto"/>
            <w:left w:val="none" w:sz="0" w:space="0" w:color="auto"/>
            <w:bottom w:val="none" w:sz="0" w:space="0" w:color="auto"/>
            <w:right w:val="none" w:sz="0" w:space="0" w:color="auto"/>
          </w:divBdr>
          <w:divsChild>
            <w:div w:id="772241379">
              <w:marLeft w:val="0"/>
              <w:marRight w:val="0"/>
              <w:marTop w:val="0"/>
              <w:marBottom w:val="0"/>
              <w:divBdr>
                <w:top w:val="none" w:sz="0" w:space="0" w:color="auto"/>
                <w:left w:val="none" w:sz="0" w:space="0" w:color="auto"/>
                <w:bottom w:val="none" w:sz="0" w:space="0" w:color="auto"/>
                <w:right w:val="none" w:sz="0" w:space="0" w:color="auto"/>
              </w:divBdr>
            </w:div>
          </w:divsChild>
        </w:div>
        <w:div w:id="1672027708">
          <w:marLeft w:val="0"/>
          <w:marRight w:val="0"/>
          <w:marTop w:val="0"/>
          <w:marBottom w:val="0"/>
          <w:divBdr>
            <w:top w:val="none" w:sz="0" w:space="0" w:color="auto"/>
            <w:left w:val="none" w:sz="0" w:space="0" w:color="auto"/>
            <w:bottom w:val="none" w:sz="0" w:space="0" w:color="auto"/>
            <w:right w:val="none" w:sz="0" w:space="0" w:color="auto"/>
          </w:divBdr>
          <w:divsChild>
            <w:div w:id="1789424954">
              <w:marLeft w:val="0"/>
              <w:marRight w:val="0"/>
              <w:marTop w:val="0"/>
              <w:marBottom w:val="0"/>
              <w:divBdr>
                <w:top w:val="none" w:sz="0" w:space="0" w:color="auto"/>
                <w:left w:val="none" w:sz="0" w:space="0" w:color="auto"/>
                <w:bottom w:val="none" w:sz="0" w:space="0" w:color="auto"/>
                <w:right w:val="none" w:sz="0" w:space="0" w:color="auto"/>
              </w:divBdr>
            </w:div>
          </w:divsChild>
        </w:div>
        <w:div w:id="1680426717">
          <w:marLeft w:val="0"/>
          <w:marRight w:val="0"/>
          <w:marTop w:val="0"/>
          <w:marBottom w:val="0"/>
          <w:divBdr>
            <w:top w:val="none" w:sz="0" w:space="0" w:color="auto"/>
            <w:left w:val="none" w:sz="0" w:space="0" w:color="auto"/>
            <w:bottom w:val="none" w:sz="0" w:space="0" w:color="auto"/>
            <w:right w:val="none" w:sz="0" w:space="0" w:color="auto"/>
          </w:divBdr>
          <w:divsChild>
            <w:div w:id="339283014">
              <w:marLeft w:val="0"/>
              <w:marRight w:val="0"/>
              <w:marTop w:val="0"/>
              <w:marBottom w:val="0"/>
              <w:divBdr>
                <w:top w:val="none" w:sz="0" w:space="0" w:color="auto"/>
                <w:left w:val="none" w:sz="0" w:space="0" w:color="auto"/>
                <w:bottom w:val="none" w:sz="0" w:space="0" w:color="auto"/>
                <w:right w:val="none" w:sz="0" w:space="0" w:color="auto"/>
              </w:divBdr>
            </w:div>
          </w:divsChild>
        </w:div>
        <w:div w:id="1681540596">
          <w:marLeft w:val="0"/>
          <w:marRight w:val="0"/>
          <w:marTop w:val="0"/>
          <w:marBottom w:val="0"/>
          <w:divBdr>
            <w:top w:val="none" w:sz="0" w:space="0" w:color="auto"/>
            <w:left w:val="none" w:sz="0" w:space="0" w:color="auto"/>
            <w:bottom w:val="none" w:sz="0" w:space="0" w:color="auto"/>
            <w:right w:val="none" w:sz="0" w:space="0" w:color="auto"/>
          </w:divBdr>
          <w:divsChild>
            <w:div w:id="434792117">
              <w:marLeft w:val="0"/>
              <w:marRight w:val="0"/>
              <w:marTop w:val="0"/>
              <w:marBottom w:val="0"/>
              <w:divBdr>
                <w:top w:val="none" w:sz="0" w:space="0" w:color="auto"/>
                <w:left w:val="none" w:sz="0" w:space="0" w:color="auto"/>
                <w:bottom w:val="none" w:sz="0" w:space="0" w:color="auto"/>
                <w:right w:val="none" w:sz="0" w:space="0" w:color="auto"/>
              </w:divBdr>
            </w:div>
          </w:divsChild>
        </w:div>
        <w:div w:id="1700009389">
          <w:marLeft w:val="0"/>
          <w:marRight w:val="0"/>
          <w:marTop w:val="0"/>
          <w:marBottom w:val="0"/>
          <w:divBdr>
            <w:top w:val="none" w:sz="0" w:space="0" w:color="auto"/>
            <w:left w:val="none" w:sz="0" w:space="0" w:color="auto"/>
            <w:bottom w:val="none" w:sz="0" w:space="0" w:color="auto"/>
            <w:right w:val="none" w:sz="0" w:space="0" w:color="auto"/>
          </w:divBdr>
          <w:divsChild>
            <w:div w:id="1176845933">
              <w:marLeft w:val="0"/>
              <w:marRight w:val="0"/>
              <w:marTop w:val="0"/>
              <w:marBottom w:val="0"/>
              <w:divBdr>
                <w:top w:val="none" w:sz="0" w:space="0" w:color="auto"/>
                <w:left w:val="none" w:sz="0" w:space="0" w:color="auto"/>
                <w:bottom w:val="none" w:sz="0" w:space="0" w:color="auto"/>
                <w:right w:val="none" w:sz="0" w:space="0" w:color="auto"/>
              </w:divBdr>
            </w:div>
          </w:divsChild>
        </w:div>
        <w:div w:id="1708867139">
          <w:marLeft w:val="0"/>
          <w:marRight w:val="0"/>
          <w:marTop w:val="0"/>
          <w:marBottom w:val="0"/>
          <w:divBdr>
            <w:top w:val="none" w:sz="0" w:space="0" w:color="auto"/>
            <w:left w:val="none" w:sz="0" w:space="0" w:color="auto"/>
            <w:bottom w:val="none" w:sz="0" w:space="0" w:color="auto"/>
            <w:right w:val="none" w:sz="0" w:space="0" w:color="auto"/>
          </w:divBdr>
          <w:divsChild>
            <w:div w:id="1081293160">
              <w:marLeft w:val="0"/>
              <w:marRight w:val="0"/>
              <w:marTop w:val="0"/>
              <w:marBottom w:val="0"/>
              <w:divBdr>
                <w:top w:val="none" w:sz="0" w:space="0" w:color="auto"/>
                <w:left w:val="none" w:sz="0" w:space="0" w:color="auto"/>
                <w:bottom w:val="none" w:sz="0" w:space="0" w:color="auto"/>
                <w:right w:val="none" w:sz="0" w:space="0" w:color="auto"/>
              </w:divBdr>
            </w:div>
          </w:divsChild>
        </w:div>
        <w:div w:id="1714386221">
          <w:marLeft w:val="0"/>
          <w:marRight w:val="0"/>
          <w:marTop w:val="0"/>
          <w:marBottom w:val="0"/>
          <w:divBdr>
            <w:top w:val="none" w:sz="0" w:space="0" w:color="auto"/>
            <w:left w:val="none" w:sz="0" w:space="0" w:color="auto"/>
            <w:bottom w:val="none" w:sz="0" w:space="0" w:color="auto"/>
            <w:right w:val="none" w:sz="0" w:space="0" w:color="auto"/>
          </w:divBdr>
          <w:divsChild>
            <w:div w:id="1689408741">
              <w:marLeft w:val="0"/>
              <w:marRight w:val="0"/>
              <w:marTop w:val="0"/>
              <w:marBottom w:val="0"/>
              <w:divBdr>
                <w:top w:val="none" w:sz="0" w:space="0" w:color="auto"/>
                <w:left w:val="none" w:sz="0" w:space="0" w:color="auto"/>
                <w:bottom w:val="none" w:sz="0" w:space="0" w:color="auto"/>
                <w:right w:val="none" w:sz="0" w:space="0" w:color="auto"/>
              </w:divBdr>
            </w:div>
          </w:divsChild>
        </w:div>
        <w:div w:id="1720011511">
          <w:marLeft w:val="0"/>
          <w:marRight w:val="0"/>
          <w:marTop w:val="0"/>
          <w:marBottom w:val="0"/>
          <w:divBdr>
            <w:top w:val="none" w:sz="0" w:space="0" w:color="auto"/>
            <w:left w:val="none" w:sz="0" w:space="0" w:color="auto"/>
            <w:bottom w:val="none" w:sz="0" w:space="0" w:color="auto"/>
            <w:right w:val="none" w:sz="0" w:space="0" w:color="auto"/>
          </w:divBdr>
          <w:divsChild>
            <w:div w:id="611279628">
              <w:marLeft w:val="0"/>
              <w:marRight w:val="0"/>
              <w:marTop w:val="0"/>
              <w:marBottom w:val="0"/>
              <w:divBdr>
                <w:top w:val="none" w:sz="0" w:space="0" w:color="auto"/>
                <w:left w:val="none" w:sz="0" w:space="0" w:color="auto"/>
                <w:bottom w:val="none" w:sz="0" w:space="0" w:color="auto"/>
                <w:right w:val="none" w:sz="0" w:space="0" w:color="auto"/>
              </w:divBdr>
            </w:div>
            <w:div w:id="1631471875">
              <w:marLeft w:val="0"/>
              <w:marRight w:val="0"/>
              <w:marTop w:val="0"/>
              <w:marBottom w:val="0"/>
              <w:divBdr>
                <w:top w:val="none" w:sz="0" w:space="0" w:color="auto"/>
                <w:left w:val="none" w:sz="0" w:space="0" w:color="auto"/>
                <w:bottom w:val="none" w:sz="0" w:space="0" w:color="auto"/>
                <w:right w:val="none" w:sz="0" w:space="0" w:color="auto"/>
              </w:divBdr>
            </w:div>
          </w:divsChild>
        </w:div>
        <w:div w:id="1721368871">
          <w:marLeft w:val="0"/>
          <w:marRight w:val="0"/>
          <w:marTop w:val="0"/>
          <w:marBottom w:val="0"/>
          <w:divBdr>
            <w:top w:val="none" w:sz="0" w:space="0" w:color="auto"/>
            <w:left w:val="none" w:sz="0" w:space="0" w:color="auto"/>
            <w:bottom w:val="none" w:sz="0" w:space="0" w:color="auto"/>
            <w:right w:val="none" w:sz="0" w:space="0" w:color="auto"/>
          </w:divBdr>
          <w:divsChild>
            <w:div w:id="34625445">
              <w:marLeft w:val="0"/>
              <w:marRight w:val="0"/>
              <w:marTop w:val="0"/>
              <w:marBottom w:val="0"/>
              <w:divBdr>
                <w:top w:val="none" w:sz="0" w:space="0" w:color="auto"/>
                <w:left w:val="none" w:sz="0" w:space="0" w:color="auto"/>
                <w:bottom w:val="none" w:sz="0" w:space="0" w:color="auto"/>
                <w:right w:val="none" w:sz="0" w:space="0" w:color="auto"/>
              </w:divBdr>
            </w:div>
            <w:div w:id="60955466">
              <w:marLeft w:val="0"/>
              <w:marRight w:val="0"/>
              <w:marTop w:val="0"/>
              <w:marBottom w:val="0"/>
              <w:divBdr>
                <w:top w:val="none" w:sz="0" w:space="0" w:color="auto"/>
                <w:left w:val="none" w:sz="0" w:space="0" w:color="auto"/>
                <w:bottom w:val="none" w:sz="0" w:space="0" w:color="auto"/>
                <w:right w:val="none" w:sz="0" w:space="0" w:color="auto"/>
              </w:divBdr>
            </w:div>
          </w:divsChild>
        </w:div>
        <w:div w:id="1728453967">
          <w:marLeft w:val="0"/>
          <w:marRight w:val="0"/>
          <w:marTop w:val="0"/>
          <w:marBottom w:val="0"/>
          <w:divBdr>
            <w:top w:val="none" w:sz="0" w:space="0" w:color="auto"/>
            <w:left w:val="none" w:sz="0" w:space="0" w:color="auto"/>
            <w:bottom w:val="none" w:sz="0" w:space="0" w:color="auto"/>
            <w:right w:val="none" w:sz="0" w:space="0" w:color="auto"/>
          </w:divBdr>
          <w:divsChild>
            <w:div w:id="686754979">
              <w:marLeft w:val="0"/>
              <w:marRight w:val="0"/>
              <w:marTop w:val="0"/>
              <w:marBottom w:val="0"/>
              <w:divBdr>
                <w:top w:val="none" w:sz="0" w:space="0" w:color="auto"/>
                <w:left w:val="none" w:sz="0" w:space="0" w:color="auto"/>
                <w:bottom w:val="none" w:sz="0" w:space="0" w:color="auto"/>
                <w:right w:val="none" w:sz="0" w:space="0" w:color="auto"/>
              </w:divBdr>
            </w:div>
          </w:divsChild>
        </w:div>
        <w:div w:id="1730836209">
          <w:marLeft w:val="0"/>
          <w:marRight w:val="0"/>
          <w:marTop w:val="0"/>
          <w:marBottom w:val="0"/>
          <w:divBdr>
            <w:top w:val="none" w:sz="0" w:space="0" w:color="auto"/>
            <w:left w:val="none" w:sz="0" w:space="0" w:color="auto"/>
            <w:bottom w:val="none" w:sz="0" w:space="0" w:color="auto"/>
            <w:right w:val="none" w:sz="0" w:space="0" w:color="auto"/>
          </w:divBdr>
          <w:divsChild>
            <w:div w:id="2051033479">
              <w:marLeft w:val="0"/>
              <w:marRight w:val="0"/>
              <w:marTop w:val="0"/>
              <w:marBottom w:val="0"/>
              <w:divBdr>
                <w:top w:val="none" w:sz="0" w:space="0" w:color="auto"/>
                <w:left w:val="none" w:sz="0" w:space="0" w:color="auto"/>
                <w:bottom w:val="none" w:sz="0" w:space="0" w:color="auto"/>
                <w:right w:val="none" w:sz="0" w:space="0" w:color="auto"/>
              </w:divBdr>
            </w:div>
          </w:divsChild>
        </w:div>
        <w:div w:id="1733384743">
          <w:marLeft w:val="0"/>
          <w:marRight w:val="0"/>
          <w:marTop w:val="0"/>
          <w:marBottom w:val="0"/>
          <w:divBdr>
            <w:top w:val="none" w:sz="0" w:space="0" w:color="auto"/>
            <w:left w:val="none" w:sz="0" w:space="0" w:color="auto"/>
            <w:bottom w:val="none" w:sz="0" w:space="0" w:color="auto"/>
            <w:right w:val="none" w:sz="0" w:space="0" w:color="auto"/>
          </w:divBdr>
          <w:divsChild>
            <w:div w:id="821042537">
              <w:marLeft w:val="0"/>
              <w:marRight w:val="0"/>
              <w:marTop w:val="0"/>
              <w:marBottom w:val="0"/>
              <w:divBdr>
                <w:top w:val="none" w:sz="0" w:space="0" w:color="auto"/>
                <w:left w:val="none" w:sz="0" w:space="0" w:color="auto"/>
                <w:bottom w:val="none" w:sz="0" w:space="0" w:color="auto"/>
                <w:right w:val="none" w:sz="0" w:space="0" w:color="auto"/>
              </w:divBdr>
            </w:div>
          </w:divsChild>
        </w:div>
        <w:div w:id="1735883765">
          <w:marLeft w:val="0"/>
          <w:marRight w:val="0"/>
          <w:marTop w:val="0"/>
          <w:marBottom w:val="0"/>
          <w:divBdr>
            <w:top w:val="none" w:sz="0" w:space="0" w:color="auto"/>
            <w:left w:val="none" w:sz="0" w:space="0" w:color="auto"/>
            <w:bottom w:val="none" w:sz="0" w:space="0" w:color="auto"/>
            <w:right w:val="none" w:sz="0" w:space="0" w:color="auto"/>
          </w:divBdr>
          <w:divsChild>
            <w:div w:id="277419823">
              <w:marLeft w:val="0"/>
              <w:marRight w:val="0"/>
              <w:marTop w:val="0"/>
              <w:marBottom w:val="0"/>
              <w:divBdr>
                <w:top w:val="none" w:sz="0" w:space="0" w:color="auto"/>
                <w:left w:val="none" w:sz="0" w:space="0" w:color="auto"/>
                <w:bottom w:val="none" w:sz="0" w:space="0" w:color="auto"/>
                <w:right w:val="none" w:sz="0" w:space="0" w:color="auto"/>
              </w:divBdr>
            </w:div>
          </w:divsChild>
        </w:div>
        <w:div w:id="1745831279">
          <w:marLeft w:val="0"/>
          <w:marRight w:val="0"/>
          <w:marTop w:val="0"/>
          <w:marBottom w:val="0"/>
          <w:divBdr>
            <w:top w:val="none" w:sz="0" w:space="0" w:color="auto"/>
            <w:left w:val="none" w:sz="0" w:space="0" w:color="auto"/>
            <w:bottom w:val="none" w:sz="0" w:space="0" w:color="auto"/>
            <w:right w:val="none" w:sz="0" w:space="0" w:color="auto"/>
          </w:divBdr>
          <w:divsChild>
            <w:div w:id="1873111727">
              <w:marLeft w:val="0"/>
              <w:marRight w:val="0"/>
              <w:marTop w:val="0"/>
              <w:marBottom w:val="0"/>
              <w:divBdr>
                <w:top w:val="none" w:sz="0" w:space="0" w:color="auto"/>
                <w:left w:val="none" w:sz="0" w:space="0" w:color="auto"/>
                <w:bottom w:val="none" w:sz="0" w:space="0" w:color="auto"/>
                <w:right w:val="none" w:sz="0" w:space="0" w:color="auto"/>
              </w:divBdr>
            </w:div>
          </w:divsChild>
        </w:div>
        <w:div w:id="1754935811">
          <w:marLeft w:val="0"/>
          <w:marRight w:val="0"/>
          <w:marTop w:val="0"/>
          <w:marBottom w:val="0"/>
          <w:divBdr>
            <w:top w:val="none" w:sz="0" w:space="0" w:color="auto"/>
            <w:left w:val="none" w:sz="0" w:space="0" w:color="auto"/>
            <w:bottom w:val="none" w:sz="0" w:space="0" w:color="auto"/>
            <w:right w:val="none" w:sz="0" w:space="0" w:color="auto"/>
          </w:divBdr>
          <w:divsChild>
            <w:div w:id="98373913">
              <w:marLeft w:val="0"/>
              <w:marRight w:val="0"/>
              <w:marTop w:val="0"/>
              <w:marBottom w:val="0"/>
              <w:divBdr>
                <w:top w:val="none" w:sz="0" w:space="0" w:color="auto"/>
                <w:left w:val="none" w:sz="0" w:space="0" w:color="auto"/>
                <w:bottom w:val="none" w:sz="0" w:space="0" w:color="auto"/>
                <w:right w:val="none" w:sz="0" w:space="0" w:color="auto"/>
              </w:divBdr>
            </w:div>
          </w:divsChild>
        </w:div>
        <w:div w:id="1758556699">
          <w:marLeft w:val="0"/>
          <w:marRight w:val="0"/>
          <w:marTop w:val="0"/>
          <w:marBottom w:val="0"/>
          <w:divBdr>
            <w:top w:val="none" w:sz="0" w:space="0" w:color="auto"/>
            <w:left w:val="none" w:sz="0" w:space="0" w:color="auto"/>
            <w:bottom w:val="none" w:sz="0" w:space="0" w:color="auto"/>
            <w:right w:val="none" w:sz="0" w:space="0" w:color="auto"/>
          </w:divBdr>
          <w:divsChild>
            <w:div w:id="536039949">
              <w:marLeft w:val="0"/>
              <w:marRight w:val="0"/>
              <w:marTop w:val="0"/>
              <w:marBottom w:val="0"/>
              <w:divBdr>
                <w:top w:val="none" w:sz="0" w:space="0" w:color="auto"/>
                <w:left w:val="none" w:sz="0" w:space="0" w:color="auto"/>
                <w:bottom w:val="none" w:sz="0" w:space="0" w:color="auto"/>
                <w:right w:val="none" w:sz="0" w:space="0" w:color="auto"/>
              </w:divBdr>
            </w:div>
          </w:divsChild>
        </w:div>
        <w:div w:id="1766537465">
          <w:marLeft w:val="0"/>
          <w:marRight w:val="0"/>
          <w:marTop w:val="0"/>
          <w:marBottom w:val="0"/>
          <w:divBdr>
            <w:top w:val="none" w:sz="0" w:space="0" w:color="auto"/>
            <w:left w:val="none" w:sz="0" w:space="0" w:color="auto"/>
            <w:bottom w:val="none" w:sz="0" w:space="0" w:color="auto"/>
            <w:right w:val="none" w:sz="0" w:space="0" w:color="auto"/>
          </w:divBdr>
          <w:divsChild>
            <w:div w:id="173807113">
              <w:marLeft w:val="0"/>
              <w:marRight w:val="0"/>
              <w:marTop w:val="0"/>
              <w:marBottom w:val="0"/>
              <w:divBdr>
                <w:top w:val="none" w:sz="0" w:space="0" w:color="auto"/>
                <w:left w:val="none" w:sz="0" w:space="0" w:color="auto"/>
                <w:bottom w:val="none" w:sz="0" w:space="0" w:color="auto"/>
                <w:right w:val="none" w:sz="0" w:space="0" w:color="auto"/>
              </w:divBdr>
            </w:div>
            <w:div w:id="1649629360">
              <w:marLeft w:val="0"/>
              <w:marRight w:val="0"/>
              <w:marTop w:val="0"/>
              <w:marBottom w:val="0"/>
              <w:divBdr>
                <w:top w:val="none" w:sz="0" w:space="0" w:color="auto"/>
                <w:left w:val="none" w:sz="0" w:space="0" w:color="auto"/>
                <w:bottom w:val="none" w:sz="0" w:space="0" w:color="auto"/>
                <w:right w:val="none" w:sz="0" w:space="0" w:color="auto"/>
              </w:divBdr>
            </w:div>
          </w:divsChild>
        </w:div>
        <w:div w:id="1768116293">
          <w:marLeft w:val="0"/>
          <w:marRight w:val="0"/>
          <w:marTop w:val="0"/>
          <w:marBottom w:val="0"/>
          <w:divBdr>
            <w:top w:val="none" w:sz="0" w:space="0" w:color="auto"/>
            <w:left w:val="none" w:sz="0" w:space="0" w:color="auto"/>
            <w:bottom w:val="none" w:sz="0" w:space="0" w:color="auto"/>
            <w:right w:val="none" w:sz="0" w:space="0" w:color="auto"/>
          </w:divBdr>
          <w:divsChild>
            <w:div w:id="744499983">
              <w:marLeft w:val="0"/>
              <w:marRight w:val="0"/>
              <w:marTop w:val="0"/>
              <w:marBottom w:val="0"/>
              <w:divBdr>
                <w:top w:val="none" w:sz="0" w:space="0" w:color="auto"/>
                <w:left w:val="none" w:sz="0" w:space="0" w:color="auto"/>
                <w:bottom w:val="none" w:sz="0" w:space="0" w:color="auto"/>
                <w:right w:val="none" w:sz="0" w:space="0" w:color="auto"/>
              </w:divBdr>
            </w:div>
          </w:divsChild>
        </w:div>
        <w:div w:id="1773552682">
          <w:marLeft w:val="0"/>
          <w:marRight w:val="0"/>
          <w:marTop w:val="0"/>
          <w:marBottom w:val="0"/>
          <w:divBdr>
            <w:top w:val="none" w:sz="0" w:space="0" w:color="auto"/>
            <w:left w:val="none" w:sz="0" w:space="0" w:color="auto"/>
            <w:bottom w:val="none" w:sz="0" w:space="0" w:color="auto"/>
            <w:right w:val="none" w:sz="0" w:space="0" w:color="auto"/>
          </w:divBdr>
          <w:divsChild>
            <w:div w:id="1143935120">
              <w:marLeft w:val="0"/>
              <w:marRight w:val="0"/>
              <w:marTop w:val="0"/>
              <w:marBottom w:val="0"/>
              <w:divBdr>
                <w:top w:val="none" w:sz="0" w:space="0" w:color="auto"/>
                <w:left w:val="none" w:sz="0" w:space="0" w:color="auto"/>
                <w:bottom w:val="none" w:sz="0" w:space="0" w:color="auto"/>
                <w:right w:val="none" w:sz="0" w:space="0" w:color="auto"/>
              </w:divBdr>
            </w:div>
          </w:divsChild>
        </w:div>
        <w:div w:id="1774859033">
          <w:marLeft w:val="0"/>
          <w:marRight w:val="0"/>
          <w:marTop w:val="0"/>
          <w:marBottom w:val="0"/>
          <w:divBdr>
            <w:top w:val="none" w:sz="0" w:space="0" w:color="auto"/>
            <w:left w:val="none" w:sz="0" w:space="0" w:color="auto"/>
            <w:bottom w:val="none" w:sz="0" w:space="0" w:color="auto"/>
            <w:right w:val="none" w:sz="0" w:space="0" w:color="auto"/>
          </w:divBdr>
          <w:divsChild>
            <w:div w:id="746224868">
              <w:marLeft w:val="0"/>
              <w:marRight w:val="0"/>
              <w:marTop w:val="0"/>
              <w:marBottom w:val="0"/>
              <w:divBdr>
                <w:top w:val="none" w:sz="0" w:space="0" w:color="auto"/>
                <w:left w:val="none" w:sz="0" w:space="0" w:color="auto"/>
                <w:bottom w:val="none" w:sz="0" w:space="0" w:color="auto"/>
                <w:right w:val="none" w:sz="0" w:space="0" w:color="auto"/>
              </w:divBdr>
            </w:div>
          </w:divsChild>
        </w:div>
        <w:div w:id="1776630060">
          <w:marLeft w:val="0"/>
          <w:marRight w:val="0"/>
          <w:marTop w:val="0"/>
          <w:marBottom w:val="0"/>
          <w:divBdr>
            <w:top w:val="none" w:sz="0" w:space="0" w:color="auto"/>
            <w:left w:val="none" w:sz="0" w:space="0" w:color="auto"/>
            <w:bottom w:val="none" w:sz="0" w:space="0" w:color="auto"/>
            <w:right w:val="none" w:sz="0" w:space="0" w:color="auto"/>
          </w:divBdr>
          <w:divsChild>
            <w:div w:id="810908313">
              <w:marLeft w:val="0"/>
              <w:marRight w:val="0"/>
              <w:marTop w:val="0"/>
              <w:marBottom w:val="0"/>
              <w:divBdr>
                <w:top w:val="none" w:sz="0" w:space="0" w:color="auto"/>
                <w:left w:val="none" w:sz="0" w:space="0" w:color="auto"/>
                <w:bottom w:val="none" w:sz="0" w:space="0" w:color="auto"/>
                <w:right w:val="none" w:sz="0" w:space="0" w:color="auto"/>
              </w:divBdr>
            </w:div>
          </w:divsChild>
        </w:div>
        <w:div w:id="1781294491">
          <w:marLeft w:val="0"/>
          <w:marRight w:val="0"/>
          <w:marTop w:val="0"/>
          <w:marBottom w:val="0"/>
          <w:divBdr>
            <w:top w:val="none" w:sz="0" w:space="0" w:color="auto"/>
            <w:left w:val="none" w:sz="0" w:space="0" w:color="auto"/>
            <w:bottom w:val="none" w:sz="0" w:space="0" w:color="auto"/>
            <w:right w:val="none" w:sz="0" w:space="0" w:color="auto"/>
          </w:divBdr>
          <w:divsChild>
            <w:div w:id="1001276060">
              <w:marLeft w:val="0"/>
              <w:marRight w:val="0"/>
              <w:marTop w:val="0"/>
              <w:marBottom w:val="0"/>
              <w:divBdr>
                <w:top w:val="none" w:sz="0" w:space="0" w:color="auto"/>
                <w:left w:val="none" w:sz="0" w:space="0" w:color="auto"/>
                <w:bottom w:val="none" w:sz="0" w:space="0" w:color="auto"/>
                <w:right w:val="none" w:sz="0" w:space="0" w:color="auto"/>
              </w:divBdr>
            </w:div>
          </w:divsChild>
        </w:div>
        <w:div w:id="1795175869">
          <w:marLeft w:val="0"/>
          <w:marRight w:val="0"/>
          <w:marTop w:val="0"/>
          <w:marBottom w:val="0"/>
          <w:divBdr>
            <w:top w:val="none" w:sz="0" w:space="0" w:color="auto"/>
            <w:left w:val="none" w:sz="0" w:space="0" w:color="auto"/>
            <w:bottom w:val="none" w:sz="0" w:space="0" w:color="auto"/>
            <w:right w:val="none" w:sz="0" w:space="0" w:color="auto"/>
          </w:divBdr>
          <w:divsChild>
            <w:div w:id="605650428">
              <w:marLeft w:val="0"/>
              <w:marRight w:val="0"/>
              <w:marTop w:val="0"/>
              <w:marBottom w:val="0"/>
              <w:divBdr>
                <w:top w:val="none" w:sz="0" w:space="0" w:color="auto"/>
                <w:left w:val="none" w:sz="0" w:space="0" w:color="auto"/>
                <w:bottom w:val="none" w:sz="0" w:space="0" w:color="auto"/>
                <w:right w:val="none" w:sz="0" w:space="0" w:color="auto"/>
              </w:divBdr>
            </w:div>
          </w:divsChild>
        </w:div>
        <w:div w:id="1804154317">
          <w:marLeft w:val="0"/>
          <w:marRight w:val="0"/>
          <w:marTop w:val="0"/>
          <w:marBottom w:val="0"/>
          <w:divBdr>
            <w:top w:val="none" w:sz="0" w:space="0" w:color="auto"/>
            <w:left w:val="none" w:sz="0" w:space="0" w:color="auto"/>
            <w:bottom w:val="none" w:sz="0" w:space="0" w:color="auto"/>
            <w:right w:val="none" w:sz="0" w:space="0" w:color="auto"/>
          </w:divBdr>
          <w:divsChild>
            <w:div w:id="1412239197">
              <w:marLeft w:val="0"/>
              <w:marRight w:val="0"/>
              <w:marTop w:val="0"/>
              <w:marBottom w:val="0"/>
              <w:divBdr>
                <w:top w:val="none" w:sz="0" w:space="0" w:color="auto"/>
                <w:left w:val="none" w:sz="0" w:space="0" w:color="auto"/>
                <w:bottom w:val="none" w:sz="0" w:space="0" w:color="auto"/>
                <w:right w:val="none" w:sz="0" w:space="0" w:color="auto"/>
              </w:divBdr>
            </w:div>
          </w:divsChild>
        </w:div>
        <w:div w:id="1808694741">
          <w:marLeft w:val="0"/>
          <w:marRight w:val="0"/>
          <w:marTop w:val="0"/>
          <w:marBottom w:val="0"/>
          <w:divBdr>
            <w:top w:val="none" w:sz="0" w:space="0" w:color="auto"/>
            <w:left w:val="none" w:sz="0" w:space="0" w:color="auto"/>
            <w:bottom w:val="none" w:sz="0" w:space="0" w:color="auto"/>
            <w:right w:val="none" w:sz="0" w:space="0" w:color="auto"/>
          </w:divBdr>
          <w:divsChild>
            <w:div w:id="426929302">
              <w:marLeft w:val="0"/>
              <w:marRight w:val="0"/>
              <w:marTop w:val="0"/>
              <w:marBottom w:val="0"/>
              <w:divBdr>
                <w:top w:val="none" w:sz="0" w:space="0" w:color="auto"/>
                <w:left w:val="none" w:sz="0" w:space="0" w:color="auto"/>
                <w:bottom w:val="none" w:sz="0" w:space="0" w:color="auto"/>
                <w:right w:val="none" w:sz="0" w:space="0" w:color="auto"/>
              </w:divBdr>
            </w:div>
          </w:divsChild>
        </w:div>
        <w:div w:id="1819414718">
          <w:marLeft w:val="0"/>
          <w:marRight w:val="0"/>
          <w:marTop w:val="0"/>
          <w:marBottom w:val="0"/>
          <w:divBdr>
            <w:top w:val="none" w:sz="0" w:space="0" w:color="auto"/>
            <w:left w:val="none" w:sz="0" w:space="0" w:color="auto"/>
            <w:bottom w:val="none" w:sz="0" w:space="0" w:color="auto"/>
            <w:right w:val="none" w:sz="0" w:space="0" w:color="auto"/>
          </w:divBdr>
          <w:divsChild>
            <w:div w:id="1614946292">
              <w:marLeft w:val="0"/>
              <w:marRight w:val="0"/>
              <w:marTop w:val="0"/>
              <w:marBottom w:val="0"/>
              <w:divBdr>
                <w:top w:val="none" w:sz="0" w:space="0" w:color="auto"/>
                <w:left w:val="none" w:sz="0" w:space="0" w:color="auto"/>
                <w:bottom w:val="none" w:sz="0" w:space="0" w:color="auto"/>
                <w:right w:val="none" w:sz="0" w:space="0" w:color="auto"/>
              </w:divBdr>
            </w:div>
          </w:divsChild>
        </w:div>
        <w:div w:id="1824350854">
          <w:marLeft w:val="0"/>
          <w:marRight w:val="0"/>
          <w:marTop w:val="0"/>
          <w:marBottom w:val="0"/>
          <w:divBdr>
            <w:top w:val="none" w:sz="0" w:space="0" w:color="auto"/>
            <w:left w:val="none" w:sz="0" w:space="0" w:color="auto"/>
            <w:bottom w:val="none" w:sz="0" w:space="0" w:color="auto"/>
            <w:right w:val="none" w:sz="0" w:space="0" w:color="auto"/>
          </w:divBdr>
          <w:divsChild>
            <w:div w:id="1553541539">
              <w:marLeft w:val="0"/>
              <w:marRight w:val="0"/>
              <w:marTop w:val="0"/>
              <w:marBottom w:val="0"/>
              <w:divBdr>
                <w:top w:val="none" w:sz="0" w:space="0" w:color="auto"/>
                <w:left w:val="none" w:sz="0" w:space="0" w:color="auto"/>
                <w:bottom w:val="none" w:sz="0" w:space="0" w:color="auto"/>
                <w:right w:val="none" w:sz="0" w:space="0" w:color="auto"/>
              </w:divBdr>
            </w:div>
          </w:divsChild>
        </w:div>
        <w:div w:id="1834955335">
          <w:marLeft w:val="0"/>
          <w:marRight w:val="0"/>
          <w:marTop w:val="0"/>
          <w:marBottom w:val="0"/>
          <w:divBdr>
            <w:top w:val="none" w:sz="0" w:space="0" w:color="auto"/>
            <w:left w:val="none" w:sz="0" w:space="0" w:color="auto"/>
            <w:bottom w:val="none" w:sz="0" w:space="0" w:color="auto"/>
            <w:right w:val="none" w:sz="0" w:space="0" w:color="auto"/>
          </w:divBdr>
          <w:divsChild>
            <w:div w:id="1791237598">
              <w:marLeft w:val="0"/>
              <w:marRight w:val="0"/>
              <w:marTop w:val="0"/>
              <w:marBottom w:val="0"/>
              <w:divBdr>
                <w:top w:val="none" w:sz="0" w:space="0" w:color="auto"/>
                <w:left w:val="none" w:sz="0" w:space="0" w:color="auto"/>
                <w:bottom w:val="none" w:sz="0" w:space="0" w:color="auto"/>
                <w:right w:val="none" w:sz="0" w:space="0" w:color="auto"/>
              </w:divBdr>
            </w:div>
          </w:divsChild>
        </w:div>
        <w:div w:id="1864905257">
          <w:marLeft w:val="0"/>
          <w:marRight w:val="0"/>
          <w:marTop w:val="0"/>
          <w:marBottom w:val="0"/>
          <w:divBdr>
            <w:top w:val="none" w:sz="0" w:space="0" w:color="auto"/>
            <w:left w:val="none" w:sz="0" w:space="0" w:color="auto"/>
            <w:bottom w:val="none" w:sz="0" w:space="0" w:color="auto"/>
            <w:right w:val="none" w:sz="0" w:space="0" w:color="auto"/>
          </w:divBdr>
          <w:divsChild>
            <w:div w:id="174079243">
              <w:marLeft w:val="0"/>
              <w:marRight w:val="0"/>
              <w:marTop w:val="0"/>
              <w:marBottom w:val="0"/>
              <w:divBdr>
                <w:top w:val="none" w:sz="0" w:space="0" w:color="auto"/>
                <w:left w:val="none" w:sz="0" w:space="0" w:color="auto"/>
                <w:bottom w:val="none" w:sz="0" w:space="0" w:color="auto"/>
                <w:right w:val="none" w:sz="0" w:space="0" w:color="auto"/>
              </w:divBdr>
            </w:div>
          </w:divsChild>
        </w:div>
        <w:div w:id="1867601914">
          <w:marLeft w:val="0"/>
          <w:marRight w:val="0"/>
          <w:marTop w:val="0"/>
          <w:marBottom w:val="0"/>
          <w:divBdr>
            <w:top w:val="none" w:sz="0" w:space="0" w:color="auto"/>
            <w:left w:val="none" w:sz="0" w:space="0" w:color="auto"/>
            <w:bottom w:val="none" w:sz="0" w:space="0" w:color="auto"/>
            <w:right w:val="none" w:sz="0" w:space="0" w:color="auto"/>
          </w:divBdr>
          <w:divsChild>
            <w:div w:id="167645888">
              <w:marLeft w:val="0"/>
              <w:marRight w:val="0"/>
              <w:marTop w:val="0"/>
              <w:marBottom w:val="0"/>
              <w:divBdr>
                <w:top w:val="none" w:sz="0" w:space="0" w:color="auto"/>
                <w:left w:val="none" w:sz="0" w:space="0" w:color="auto"/>
                <w:bottom w:val="none" w:sz="0" w:space="0" w:color="auto"/>
                <w:right w:val="none" w:sz="0" w:space="0" w:color="auto"/>
              </w:divBdr>
            </w:div>
            <w:div w:id="1192038525">
              <w:marLeft w:val="0"/>
              <w:marRight w:val="0"/>
              <w:marTop w:val="0"/>
              <w:marBottom w:val="0"/>
              <w:divBdr>
                <w:top w:val="none" w:sz="0" w:space="0" w:color="auto"/>
                <w:left w:val="none" w:sz="0" w:space="0" w:color="auto"/>
                <w:bottom w:val="none" w:sz="0" w:space="0" w:color="auto"/>
                <w:right w:val="none" w:sz="0" w:space="0" w:color="auto"/>
              </w:divBdr>
            </w:div>
          </w:divsChild>
        </w:div>
        <w:div w:id="1884294690">
          <w:marLeft w:val="0"/>
          <w:marRight w:val="0"/>
          <w:marTop w:val="0"/>
          <w:marBottom w:val="0"/>
          <w:divBdr>
            <w:top w:val="none" w:sz="0" w:space="0" w:color="auto"/>
            <w:left w:val="none" w:sz="0" w:space="0" w:color="auto"/>
            <w:bottom w:val="none" w:sz="0" w:space="0" w:color="auto"/>
            <w:right w:val="none" w:sz="0" w:space="0" w:color="auto"/>
          </w:divBdr>
          <w:divsChild>
            <w:div w:id="26226020">
              <w:marLeft w:val="0"/>
              <w:marRight w:val="0"/>
              <w:marTop w:val="0"/>
              <w:marBottom w:val="0"/>
              <w:divBdr>
                <w:top w:val="none" w:sz="0" w:space="0" w:color="auto"/>
                <w:left w:val="none" w:sz="0" w:space="0" w:color="auto"/>
                <w:bottom w:val="none" w:sz="0" w:space="0" w:color="auto"/>
                <w:right w:val="none" w:sz="0" w:space="0" w:color="auto"/>
              </w:divBdr>
            </w:div>
          </w:divsChild>
        </w:div>
        <w:div w:id="1894078916">
          <w:marLeft w:val="0"/>
          <w:marRight w:val="0"/>
          <w:marTop w:val="0"/>
          <w:marBottom w:val="0"/>
          <w:divBdr>
            <w:top w:val="none" w:sz="0" w:space="0" w:color="auto"/>
            <w:left w:val="none" w:sz="0" w:space="0" w:color="auto"/>
            <w:bottom w:val="none" w:sz="0" w:space="0" w:color="auto"/>
            <w:right w:val="none" w:sz="0" w:space="0" w:color="auto"/>
          </w:divBdr>
          <w:divsChild>
            <w:div w:id="163864839">
              <w:marLeft w:val="0"/>
              <w:marRight w:val="0"/>
              <w:marTop w:val="0"/>
              <w:marBottom w:val="0"/>
              <w:divBdr>
                <w:top w:val="none" w:sz="0" w:space="0" w:color="auto"/>
                <w:left w:val="none" w:sz="0" w:space="0" w:color="auto"/>
                <w:bottom w:val="none" w:sz="0" w:space="0" w:color="auto"/>
                <w:right w:val="none" w:sz="0" w:space="0" w:color="auto"/>
              </w:divBdr>
            </w:div>
          </w:divsChild>
        </w:div>
        <w:div w:id="1902978296">
          <w:marLeft w:val="0"/>
          <w:marRight w:val="0"/>
          <w:marTop w:val="0"/>
          <w:marBottom w:val="0"/>
          <w:divBdr>
            <w:top w:val="none" w:sz="0" w:space="0" w:color="auto"/>
            <w:left w:val="none" w:sz="0" w:space="0" w:color="auto"/>
            <w:bottom w:val="none" w:sz="0" w:space="0" w:color="auto"/>
            <w:right w:val="none" w:sz="0" w:space="0" w:color="auto"/>
          </w:divBdr>
          <w:divsChild>
            <w:div w:id="858930740">
              <w:marLeft w:val="0"/>
              <w:marRight w:val="0"/>
              <w:marTop w:val="0"/>
              <w:marBottom w:val="0"/>
              <w:divBdr>
                <w:top w:val="none" w:sz="0" w:space="0" w:color="auto"/>
                <w:left w:val="none" w:sz="0" w:space="0" w:color="auto"/>
                <w:bottom w:val="none" w:sz="0" w:space="0" w:color="auto"/>
                <w:right w:val="none" w:sz="0" w:space="0" w:color="auto"/>
              </w:divBdr>
            </w:div>
          </w:divsChild>
        </w:div>
        <w:div w:id="1903711164">
          <w:marLeft w:val="0"/>
          <w:marRight w:val="0"/>
          <w:marTop w:val="0"/>
          <w:marBottom w:val="0"/>
          <w:divBdr>
            <w:top w:val="none" w:sz="0" w:space="0" w:color="auto"/>
            <w:left w:val="none" w:sz="0" w:space="0" w:color="auto"/>
            <w:bottom w:val="none" w:sz="0" w:space="0" w:color="auto"/>
            <w:right w:val="none" w:sz="0" w:space="0" w:color="auto"/>
          </w:divBdr>
          <w:divsChild>
            <w:div w:id="1175925760">
              <w:marLeft w:val="0"/>
              <w:marRight w:val="0"/>
              <w:marTop w:val="0"/>
              <w:marBottom w:val="0"/>
              <w:divBdr>
                <w:top w:val="none" w:sz="0" w:space="0" w:color="auto"/>
                <w:left w:val="none" w:sz="0" w:space="0" w:color="auto"/>
                <w:bottom w:val="none" w:sz="0" w:space="0" w:color="auto"/>
                <w:right w:val="none" w:sz="0" w:space="0" w:color="auto"/>
              </w:divBdr>
            </w:div>
          </w:divsChild>
        </w:div>
        <w:div w:id="1913854012">
          <w:marLeft w:val="0"/>
          <w:marRight w:val="0"/>
          <w:marTop w:val="0"/>
          <w:marBottom w:val="0"/>
          <w:divBdr>
            <w:top w:val="none" w:sz="0" w:space="0" w:color="auto"/>
            <w:left w:val="none" w:sz="0" w:space="0" w:color="auto"/>
            <w:bottom w:val="none" w:sz="0" w:space="0" w:color="auto"/>
            <w:right w:val="none" w:sz="0" w:space="0" w:color="auto"/>
          </w:divBdr>
          <w:divsChild>
            <w:div w:id="1763574634">
              <w:marLeft w:val="0"/>
              <w:marRight w:val="0"/>
              <w:marTop w:val="0"/>
              <w:marBottom w:val="0"/>
              <w:divBdr>
                <w:top w:val="none" w:sz="0" w:space="0" w:color="auto"/>
                <w:left w:val="none" w:sz="0" w:space="0" w:color="auto"/>
                <w:bottom w:val="none" w:sz="0" w:space="0" w:color="auto"/>
                <w:right w:val="none" w:sz="0" w:space="0" w:color="auto"/>
              </w:divBdr>
            </w:div>
          </w:divsChild>
        </w:div>
        <w:div w:id="1914580614">
          <w:marLeft w:val="0"/>
          <w:marRight w:val="0"/>
          <w:marTop w:val="0"/>
          <w:marBottom w:val="0"/>
          <w:divBdr>
            <w:top w:val="none" w:sz="0" w:space="0" w:color="auto"/>
            <w:left w:val="none" w:sz="0" w:space="0" w:color="auto"/>
            <w:bottom w:val="none" w:sz="0" w:space="0" w:color="auto"/>
            <w:right w:val="none" w:sz="0" w:space="0" w:color="auto"/>
          </w:divBdr>
          <w:divsChild>
            <w:div w:id="2094085090">
              <w:marLeft w:val="0"/>
              <w:marRight w:val="0"/>
              <w:marTop w:val="0"/>
              <w:marBottom w:val="0"/>
              <w:divBdr>
                <w:top w:val="none" w:sz="0" w:space="0" w:color="auto"/>
                <w:left w:val="none" w:sz="0" w:space="0" w:color="auto"/>
                <w:bottom w:val="none" w:sz="0" w:space="0" w:color="auto"/>
                <w:right w:val="none" w:sz="0" w:space="0" w:color="auto"/>
              </w:divBdr>
            </w:div>
          </w:divsChild>
        </w:div>
        <w:div w:id="1917475504">
          <w:marLeft w:val="0"/>
          <w:marRight w:val="0"/>
          <w:marTop w:val="0"/>
          <w:marBottom w:val="0"/>
          <w:divBdr>
            <w:top w:val="none" w:sz="0" w:space="0" w:color="auto"/>
            <w:left w:val="none" w:sz="0" w:space="0" w:color="auto"/>
            <w:bottom w:val="none" w:sz="0" w:space="0" w:color="auto"/>
            <w:right w:val="none" w:sz="0" w:space="0" w:color="auto"/>
          </w:divBdr>
          <w:divsChild>
            <w:div w:id="1041901400">
              <w:marLeft w:val="0"/>
              <w:marRight w:val="0"/>
              <w:marTop w:val="0"/>
              <w:marBottom w:val="0"/>
              <w:divBdr>
                <w:top w:val="none" w:sz="0" w:space="0" w:color="auto"/>
                <w:left w:val="none" w:sz="0" w:space="0" w:color="auto"/>
                <w:bottom w:val="none" w:sz="0" w:space="0" w:color="auto"/>
                <w:right w:val="none" w:sz="0" w:space="0" w:color="auto"/>
              </w:divBdr>
            </w:div>
          </w:divsChild>
        </w:div>
        <w:div w:id="1924216671">
          <w:marLeft w:val="0"/>
          <w:marRight w:val="0"/>
          <w:marTop w:val="0"/>
          <w:marBottom w:val="0"/>
          <w:divBdr>
            <w:top w:val="none" w:sz="0" w:space="0" w:color="auto"/>
            <w:left w:val="none" w:sz="0" w:space="0" w:color="auto"/>
            <w:bottom w:val="none" w:sz="0" w:space="0" w:color="auto"/>
            <w:right w:val="none" w:sz="0" w:space="0" w:color="auto"/>
          </w:divBdr>
          <w:divsChild>
            <w:div w:id="750661585">
              <w:marLeft w:val="0"/>
              <w:marRight w:val="0"/>
              <w:marTop w:val="0"/>
              <w:marBottom w:val="0"/>
              <w:divBdr>
                <w:top w:val="none" w:sz="0" w:space="0" w:color="auto"/>
                <w:left w:val="none" w:sz="0" w:space="0" w:color="auto"/>
                <w:bottom w:val="none" w:sz="0" w:space="0" w:color="auto"/>
                <w:right w:val="none" w:sz="0" w:space="0" w:color="auto"/>
              </w:divBdr>
            </w:div>
          </w:divsChild>
        </w:div>
        <w:div w:id="1924993637">
          <w:marLeft w:val="0"/>
          <w:marRight w:val="0"/>
          <w:marTop w:val="0"/>
          <w:marBottom w:val="0"/>
          <w:divBdr>
            <w:top w:val="none" w:sz="0" w:space="0" w:color="auto"/>
            <w:left w:val="none" w:sz="0" w:space="0" w:color="auto"/>
            <w:bottom w:val="none" w:sz="0" w:space="0" w:color="auto"/>
            <w:right w:val="none" w:sz="0" w:space="0" w:color="auto"/>
          </w:divBdr>
          <w:divsChild>
            <w:div w:id="663313694">
              <w:marLeft w:val="0"/>
              <w:marRight w:val="0"/>
              <w:marTop w:val="0"/>
              <w:marBottom w:val="0"/>
              <w:divBdr>
                <w:top w:val="none" w:sz="0" w:space="0" w:color="auto"/>
                <w:left w:val="none" w:sz="0" w:space="0" w:color="auto"/>
                <w:bottom w:val="none" w:sz="0" w:space="0" w:color="auto"/>
                <w:right w:val="none" w:sz="0" w:space="0" w:color="auto"/>
              </w:divBdr>
            </w:div>
          </w:divsChild>
        </w:div>
        <w:div w:id="1929075427">
          <w:marLeft w:val="0"/>
          <w:marRight w:val="0"/>
          <w:marTop w:val="0"/>
          <w:marBottom w:val="0"/>
          <w:divBdr>
            <w:top w:val="none" w:sz="0" w:space="0" w:color="auto"/>
            <w:left w:val="none" w:sz="0" w:space="0" w:color="auto"/>
            <w:bottom w:val="none" w:sz="0" w:space="0" w:color="auto"/>
            <w:right w:val="none" w:sz="0" w:space="0" w:color="auto"/>
          </w:divBdr>
          <w:divsChild>
            <w:div w:id="559754142">
              <w:marLeft w:val="0"/>
              <w:marRight w:val="0"/>
              <w:marTop w:val="0"/>
              <w:marBottom w:val="0"/>
              <w:divBdr>
                <w:top w:val="none" w:sz="0" w:space="0" w:color="auto"/>
                <w:left w:val="none" w:sz="0" w:space="0" w:color="auto"/>
                <w:bottom w:val="none" w:sz="0" w:space="0" w:color="auto"/>
                <w:right w:val="none" w:sz="0" w:space="0" w:color="auto"/>
              </w:divBdr>
            </w:div>
          </w:divsChild>
        </w:div>
        <w:div w:id="1937715839">
          <w:marLeft w:val="0"/>
          <w:marRight w:val="0"/>
          <w:marTop w:val="0"/>
          <w:marBottom w:val="0"/>
          <w:divBdr>
            <w:top w:val="none" w:sz="0" w:space="0" w:color="auto"/>
            <w:left w:val="none" w:sz="0" w:space="0" w:color="auto"/>
            <w:bottom w:val="none" w:sz="0" w:space="0" w:color="auto"/>
            <w:right w:val="none" w:sz="0" w:space="0" w:color="auto"/>
          </w:divBdr>
          <w:divsChild>
            <w:div w:id="2102335172">
              <w:marLeft w:val="0"/>
              <w:marRight w:val="0"/>
              <w:marTop w:val="0"/>
              <w:marBottom w:val="0"/>
              <w:divBdr>
                <w:top w:val="none" w:sz="0" w:space="0" w:color="auto"/>
                <w:left w:val="none" w:sz="0" w:space="0" w:color="auto"/>
                <w:bottom w:val="none" w:sz="0" w:space="0" w:color="auto"/>
                <w:right w:val="none" w:sz="0" w:space="0" w:color="auto"/>
              </w:divBdr>
            </w:div>
          </w:divsChild>
        </w:div>
        <w:div w:id="1940748671">
          <w:marLeft w:val="0"/>
          <w:marRight w:val="0"/>
          <w:marTop w:val="0"/>
          <w:marBottom w:val="0"/>
          <w:divBdr>
            <w:top w:val="none" w:sz="0" w:space="0" w:color="auto"/>
            <w:left w:val="none" w:sz="0" w:space="0" w:color="auto"/>
            <w:bottom w:val="none" w:sz="0" w:space="0" w:color="auto"/>
            <w:right w:val="none" w:sz="0" w:space="0" w:color="auto"/>
          </w:divBdr>
          <w:divsChild>
            <w:div w:id="1426731451">
              <w:marLeft w:val="0"/>
              <w:marRight w:val="0"/>
              <w:marTop w:val="0"/>
              <w:marBottom w:val="0"/>
              <w:divBdr>
                <w:top w:val="none" w:sz="0" w:space="0" w:color="auto"/>
                <w:left w:val="none" w:sz="0" w:space="0" w:color="auto"/>
                <w:bottom w:val="none" w:sz="0" w:space="0" w:color="auto"/>
                <w:right w:val="none" w:sz="0" w:space="0" w:color="auto"/>
              </w:divBdr>
            </w:div>
          </w:divsChild>
        </w:div>
        <w:div w:id="1959137066">
          <w:marLeft w:val="0"/>
          <w:marRight w:val="0"/>
          <w:marTop w:val="0"/>
          <w:marBottom w:val="0"/>
          <w:divBdr>
            <w:top w:val="none" w:sz="0" w:space="0" w:color="auto"/>
            <w:left w:val="none" w:sz="0" w:space="0" w:color="auto"/>
            <w:bottom w:val="none" w:sz="0" w:space="0" w:color="auto"/>
            <w:right w:val="none" w:sz="0" w:space="0" w:color="auto"/>
          </w:divBdr>
          <w:divsChild>
            <w:div w:id="906108586">
              <w:marLeft w:val="0"/>
              <w:marRight w:val="0"/>
              <w:marTop w:val="0"/>
              <w:marBottom w:val="0"/>
              <w:divBdr>
                <w:top w:val="none" w:sz="0" w:space="0" w:color="auto"/>
                <w:left w:val="none" w:sz="0" w:space="0" w:color="auto"/>
                <w:bottom w:val="none" w:sz="0" w:space="0" w:color="auto"/>
                <w:right w:val="none" w:sz="0" w:space="0" w:color="auto"/>
              </w:divBdr>
            </w:div>
          </w:divsChild>
        </w:div>
        <w:div w:id="1972326476">
          <w:marLeft w:val="0"/>
          <w:marRight w:val="0"/>
          <w:marTop w:val="0"/>
          <w:marBottom w:val="0"/>
          <w:divBdr>
            <w:top w:val="none" w:sz="0" w:space="0" w:color="auto"/>
            <w:left w:val="none" w:sz="0" w:space="0" w:color="auto"/>
            <w:bottom w:val="none" w:sz="0" w:space="0" w:color="auto"/>
            <w:right w:val="none" w:sz="0" w:space="0" w:color="auto"/>
          </w:divBdr>
          <w:divsChild>
            <w:div w:id="441799341">
              <w:marLeft w:val="0"/>
              <w:marRight w:val="0"/>
              <w:marTop w:val="0"/>
              <w:marBottom w:val="0"/>
              <w:divBdr>
                <w:top w:val="none" w:sz="0" w:space="0" w:color="auto"/>
                <w:left w:val="none" w:sz="0" w:space="0" w:color="auto"/>
                <w:bottom w:val="none" w:sz="0" w:space="0" w:color="auto"/>
                <w:right w:val="none" w:sz="0" w:space="0" w:color="auto"/>
              </w:divBdr>
            </w:div>
            <w:div w:id="1267074949">
              <w:marLeft w:val="0"/>
              <w:marRight w:val="0"/>
              <w:marTop w:val="0"/>
              <w:marBottom w:val="0"/>
              <w:divBdr>
                <w:top w:val="none" w:sz="0" w:space="0" w:color="auto"/>
                <w:left w:val="none" w:sz="0" w:space="0" w:color="auto"/>
                <w:bottom w:val="none" w:sz="0" w:space="0" w:color="auto"/>
                <w:right w:val="none" w:sz="0" w:space="0" w:color="auto"/>
              </w:divBdr>
            </w:div>
          </w:divsChild>
        </w:div>
        <w:div w:id="1975676733">
          <w:marLeft w:val="0"/>
          <w:marRight w:val="0"/>
          <w:marTop w:val="0"/>
          <w:marBottom w:val="0"/>
          <w:divBdr>
            <w:top w:val="none" w:sz="0" w:space="0" w:color="auto"/>
            <w:left w:val="none" w:sz="0" w:space="0" w:color="auto"/>
            <w:bottom w:val="none" w:sz="0" w:space="0" w:color="auto"/>
            <w:right w:val="none" w:sz="0" w:space="0" w:color="auto"/>
          </w:divBdr>
          <w:divsChild>
            <w:div w:id="813180290">
              <w:marLeft w:val="0"/>
              <w:marRight w:val="0"/>
              <w:marTop w:val="0"/>
              <w:marBottom w:val="0"/>
              <w:divBdr>
                <w:top w:val="none" w:sz="0" w:space="0" w:color="auto"/>
                <w:left w:val="none" w:sz="0" w:space="0" w:color="auto"/>
                <w:bottom w:val="none" w:sz="0" w:space="0" w:color="auto"/>
                <w:right w:val="none" w:sz="0" w:space="0" w:color="auto"/>
              </w:divBdr>
            </w:div>
          </w:divsChild>
        </w:div>
        <w:div w:id="1977029727">
          <w:marLeft w:val="0"/>
          <w:marRight w:val="0"/>
          <w:marTop w:val="0"/>
          <w:marBottom w:val="0"/>
          <w:divBdr>
            <w:top w:val="none" w:sz="0" w:space="0" w:color="auto"/>
            <w:left w:val="none" w:sz="0" w:space="0" w:color="auto"/>
            <w:bottom w:val="none" w:sz="0" w:space="0" w:color="auto"/>
            <w:right w:val="none" w:sz="0" w:space="0" w:color="auto"/>
          </w:divBdr>
          <w:divsChild>
            <w:div w:id="832724571">
              <w:marLeft w:val="0"/>
              <w:marRight w:val="0"/>
              <w:marTop w:val="0"/>
              <w:marBottom w:val="0"/>
              <w:divBdr>
                <w:top w:val="none" w:sz="0" w:space="0" w:color="auto"/>
                <w:left w:val="none" w:sz="0" w:space="0" w:color="auto"/>
                <w:bottom w:val="none" w:sz="0" w:space="0" w:color="auto"/>
                <w:right w:val="none" w:sz="0" w:space="0" w:color="auto"/>
              </w:divBdr>
            </w:div>
          </w:divsChild>
        </w:div>
        <w:div w:id="1990015429">
          <w:marLeft w:val="0"/>
          <w:marRight w:val="0"/>
          <w:marTop w:val="0"/>
          <w:marBottom w:val="0"/>
          <w:divBdr>
            <w:top w:val="none" w:sz="0" w:space="0" w:color="auto"/>
            <w:left w:val="none" w:sz="0" w:space="0" w:color="auto"/>
            <w:bottom w:val="none" w:sz="0" w:space="0" w:color="auto"/>
            <w:right w:val="none" w:sz="0" w:space="0" w:color="auto"/>
          </w:divBdr>
          <w:divsChild>
            <w:div w:id="2056851283">
              <w:marLeft w:val="0"/>
              <w:marRight w:val="0"/>
              <w:marTop w:val="0"/>
              <w:marBottom w:val="0"/>
              <w:divBdr>
                <w:top w:val="none" w:sz="0" w:space="0" w:color="auto"/>
                <w:left w:val="none" w:sz="0" w:space="0" w:color="auto"/>
                <w:bottom w:val="none" w:sz="0" w:space="0" w:color="auto"/>
                <w:right w:val="none" w:sz="0" w:space="0" w:color="auto"/>
              </w:divBdr>
            </w:div>
          </w:divsChild>
        </w:div>
        <w:div w:id="1993945680">
          <w:marLeft w:val="0"/>
          <w:marRight w:val="0"/>
          <w:marTop w:val="0"/>
          <w:marBottom w:val="0"/>
          <w:divBdr>
            <w:top w:val="none" w:sz="0" w:space="0" w:color="auto"/>
            <w:left w:val="none" w:sz="0" w:space="0" w:color="auto"/>
            <w:bottom w:val="none" w:sz="0" w:space="0" w:color="auto"/>
            <w:right w:val="none" w:sz="0" w:space="0" w:color="auto"/>
          </w:divBdr>
          <w:divsChild>
            <w:div w:id="2002612275">
              <w:marLeft w:val="0"/>
              <w:marRight w:val="0"/>
              <w:marTop w:val="0"/>
              <w:marBottom w:val="0"/>
              <w:divBdr>
                <w:top w:val="none" w:sz="0" w:space="0" w:color="auto"/>
                <w:left w:val="none" w:sz="0" w:space="0" w:color="auto"/>
                <w:bottom w:val="none" w:sz="0" w:space="0" w:color="auto"/>
                <w:right w:val="none" w:sz="0" w:space="0" w:color="auto"/>
              </w:divBdr>
            </w:div>
          </w:divsChild>
        </w:div>
        <w:div w:id="1995058620">
          <w:marLeft w:val="0"/>
          <w:marRight w:val="0"/>
          <w:marTop w:val="0"/>
          <w:marBottom w:val="0"/>
          <w:divBdr>
            <w:top w:val="none" w:sz="0" w:space="0" w:color="auto"/>
            <w:left w:val="none" w:sz="0" w:space="0" w:color="auto"/>
            <w:bottom w:val="none" w:sz="0" w:space="0" w:color="auto"/>
            <w:right w:val="none" w:sz="0" w:space="0" w:color="auto"/>
          </w:divBdr>
          <w:divsChild>
            <w:div w:id="1214465559">
              <w:marLeft w:val="0"/>
              <w:marRight w:val="0"/>
              <w:marTop w:val="0"/>
              <w:marBottom w:val="0"/>
              <w:divBdr>
                <w:top w:val="none" w:sz="0" w:space="0" w:color="auto"/>
                <w:left w:val="none" w:sz="0" w:space="0" w:color="auto"/>
                <w:bottom w:val="none" w:sz="0" w:space="0" w:color="auto"/>
                <w:right w:val="none" w:sz="0" w:space="0" w:color="auto"/>
              </w:divBdr>
            </w:div>
          </w:divsChild>
        </w:div>
        <w:div w:id="1997145187">
          <w:marLeft w:val="0"/>
          <w:marRight w:val="0"/>
          <w:marTop w:val="0"/>
          <w:marBottom w:val="0"/>
          <w:divBdr>
            <w:top w:val="none" w:sz="0" w:space="0" w:color="auto"/>
            <w:left w:val="none" w:sz="0" w:space="0" w:color="auto"/>
            <w:bottom w:val="none" w:sz="0" w:space="0" w:color="auto"/>
            <w:right w:val="none" w:sz="0" w:space="0" w:color="auto"/>
          </w:divBdr>
          <w:divsChild>
            <w:div w:id="1556429391">
              <w:marLeft w:val="0"/>
              <w:marRight w:val="0"/>
              <w:marTop w:val="0"/>
              <w:marBottom w:val="0"/>
              <w:divBdr>
                <w:top w:val="none" w:sz="0" w:space="0" w:color="auto"/>
                <w:left w:val="none" w:sz="0" w:space="0" w:color="auto"/>
                <w:bottom w:val="none" w:sz="0" w:space="0" w:color="auto"/>
                <w:right w:val="none" w:sz="0" w:space="0" w:color="auto"/>
              </w:divBdr>
            </w:div>
          </w:divsChild>
        </w:div>
        <w:div w:id="2005350212">
          <w:marLeft w:val="0"/>
          <w:marRight w:val="0"/>
          <w:marTop w:val="0"/>
          <w:marBottom w:val="0"/>
          <w:divBdr>
            <w:top w:val="none" w:sz="0" w:space="0" w:color="auto"/>
            <w:left w:val="none" w:sz="0" w:space="0" w:color="auto"/>
            <w:bottom w:val="none" w:sz="0" w:space="0" w:color="auto"/>
            <w:right w:val="none" w:sz="0" w:space="0" w:color="auto"/>
          </w:divBdr>
          <w:divsChild>
            <w:div w:id="1992169960">
              <w:marLeft w:val="0"/>
              <w:marRight w:val="0"/>
              <w:marTop w:val="0"/>
              <w:marBottom w:val="0"/>
              <w:divBdr>
                <w:top w:val="none" w:sz="0" w:space="0" w:color="auto"/>
                <w:left w:val="none" w:sz="0" w:space="0" w:color="auto"/>
                <w:bottom w:val="none" w:sz="0" w:space="0" w:color="auto"/>
                <w:right w:val="none" w:sz="0" w:space="0" w:color="auto"/>
              </w:divBdr>
            </w:div>
          </w:divsChild>
        </w:div>
        <w:div w:id="2022312152">
          <w:marLeft w:val="0"/>
          <w:marRight w:val="0"/>
          <w:marTop w:val="0"/>
          <w:marBottom w:val="0"/>
          <w:divBdr>
            <w:top w:val="none" w:sz="0" w:space="0" w:color="auto"/>
            <w:left w:val="none" w:sz="0" w:space="0" w:color="auto"/>
            <w:bottom w:val="none" w:sz="0" w:space="0" w:color="auto"/>
            <w:right w:val="none" w:sz="0" w:space="0" w:color="auto"/>
          </w:divBdr>
          <w:divsChild>
            <w:div w:id="208492460">
              <w:marLeft w:val="0"/>
              <w:marRight w:val="0"/>
              <w:marTop w:val="0"/>
              <w:marBottom w:val="0"/>
              <w:divBdr>
                <w:top w:val="none" w:sz="0" w:space="0" w:color="auto"/>
                <w:left w:val="none" w:sz="0" w:space="0" w:color="auto"/>
                <w:bottom w:val="none" w:sz="0" w:space="0" w:color="auto"/>
                <w:right w:val="none" w:sz="0" w:space="0" w:color="auto"/>
              </w:divBdr>
            </w:div>
          </w:divsChild>
        </w:div>
        <w:div w:id="2032566144">
          <w:marLeft w:val="0"/>
          <w:marRight w:val="0"/>
          <w:marTop w:val="0"/>
          <w:marBottom w:val="0"/>
          <w:divBdr>
            <w:top w:val="none" w:sz="0" w:space="0" w:color="auto"/>
            <w:left w:val="none" w:sz="0" w:space="0" w:color="auto"/>
            <w:bottom w:val="none" w:sz="0" w:space="0" w:color="auto"/>
            <w:right w:val="none" w:sz="0" w:space="0" w:color="auto"/>
          </w:divBdr>
          <w:divsChild>
            <w:div w:id="731847705">
              <w:marLeft w:val="0"/>
              <w:marRight w:val="0"/>
              <w:marTop w:val="0"/>
              <w:marBottom w:val="0"/>
              <w:divBdr>
                <w:top w:val="none" w:sz="0" w:space="0" w:color="auto"/>
                <w:left w:val="none" w:sz="0" w:space="0" w:color="auto"/>
                <w:bottom w:val="none" w:sz="0" w:space="0" w:color="auto"/>
                <w:right w:val="none" w:sz="0" w:space="0" w:color="auto"/>
              </w:divBdr>
            </w:div>
          </w:divsChild>
        </w:div>
        <w:div w:id="2042122531">
          <w:marLeft w:val="0"/>
          <w:marRight w:val="0"/>
          <w:marTop w:val="0"/>
          <w:marBottom w:val="0"/>
          <w:divBdr>
            <w:top w:val="none" w:sz="0" w:space="0" w:color="auto"/>
            <w:left w:val="none" w:sz="0" w:space="0" w:color="auto"/>
            <w:bottom w:val="none" w:sz="0" w:space="0" w:color="auto"/>
            <w:right w:val="none" w:sz="0" w:space="0" w:color="auto"/>
          </w:divBdr>
          <w:divsChild>
            <w:div w:id="1986160280">
              <w:marLeft w:val="0"/>
              <w:marRight w:val="0"/>
              <w:marTop w:val="0"/>
              <w:marBottom w:val="0"/>
              <w:divBdr>
                <w:top w:val="none" w:sz="0" w:space="0" w:color="auto"/>
                <w:left w:val="none" w:sz="0" w:space="0" w:color="auto"/>
                <w:bottom w:val="none" w:sz="0" w:space="0" w:color="auto"/>
                <w:right w:val="none" w:sz="0" w:space="0" w:color="auto"/>
              </w:divBdr>
            </w:div>
          </w:divsChild>
        </w:div>
        <w:div w:id="2043941053">
          <w:marLeft w:val="0"/>
          <w:marRight w:val="0"/>
          <w:marTop w:val="0"/>
          <w:marBottom w:val="0"/>
          <w:divBdr>
            <w:top w:val="none" w:sz="0" w:space="0" w:color="auto"/>
            <w:left w:val="none" w:sz="0" w:space="0" w:color="auto"/>
            <w:bottom w:val="none" w:sz="0" w:space="0" w:color="auto"/>
            <w:right w:val="none" w:sz="0" w:space="0" w:color="auto"/>
          </w:divBdr>
          <w:divsChild>
            <w:div w:id="1201823126">
              <w:marLeft w:val="0"/>
              <w:marRight w:val="0"/>
              <w:marTop w:val="0"/>
              <w:marBottom w:val="0"/>
              <w:divBdr>
                <w:top w:val="none" w:sz="0" w:space="0" w:color="auto"/>
                <w:left w:val="none" w:sz="0" w:space="0" w:color="auto"/>
                <w:bottom w:val="none" w:sz="0" w:space="0" w:color="auto"/>
                <w:right w:val="none" w:sz="0" w:space="0" w:color="auto"/>
              </w:divBdr>
            </w:div>
          </w:divsChild>
        </w:div>
        <w:div w:id="2051152529">
          <w:marLeft w:val="0"/>
          <w:marRight w:val="0"/>
          <w:marTop w:val="0"/>
          <w:marBottom w:val="0"/>
          <w:divBdr>
            <w:top w:val="none" w:sz="0" w:space="0" w:color="auto"/>
            <w:left w:val="none" w:sz="0" w:space="0" w:color="auto"/>
            <w:bottom w:val="none" w:sz="0" w:space="0" w:color="auto"/>
            <w:right w:val="none" w:sz="0" w:space="0" w:color="auto"/>
          </w:divBdr>
          <w:divsChild>
            <w:div w:id="382487357">
              <w:marLeft w:val="0"/>
              <w:marRight w:val="0"/>
              <w:marTop w:val="0"/>
              <w:marBottom w:val="0"/>
              <w:divBdr>
                <w:top w:val="none" w:sz="0" w:space="0" w:color="auto"/>
                <w:left w:val="none" w:sz="0" w:space="0" w:color="auto"/>
                <w:bottom w:val="none" w:sz="0" w:space="0" w:color="auto"/>
                <w:right w:val="none" w:sz="0" w:space="0" w:color="auto"/>
              </w:divBdr>
            </w:div>
            <w:div w:id="529029377">
              <w:marLeft w:val="0"/>
              <w:marRight w:val="0"/>
              <w:marTop w:val="0"/>
              <w:marBottom w:val="0"/>
              <w:divBdr>
                <w:top w:val="none" w:sz="0" w:space="0" w:color="auto"/>
                <w:left w:val="none" w:sz="0" w:space="0" w:color="auto"/>
                <w:bottom w:val="none" w:sz="0" w:space="0" w:color="auto"/>
                <w:right w:val="none" w:sz="0" w:space="0" w:color="auto"/>
              </w:divBdr>
            </w:div>
          </w:divsChild>
        </w:div>
        <w:div w:id="2052873352">
          <w:marLeft w:val="0"/>
          <w:marRight w:val="0"/>
          <w:marTop w:val="0"/>
          <w:marBottom w:val="0"/>
          <w:divBdr>
            <w:top w:val="none" w:sz="0" w:space="0" w:color="auto"/>
            <w:left w:val="none" w:sz="0" w:space="0" w:color="auto"/>
            <w:bottom w:val="none" w:sz="0" w:space="0" w:color="auto"/>
            <w:right w:val="none" w:sz="0" w:space="0" w:color="auto"/>
          </w:divBdr>
          <w:divsChild>
            <w:div w:id="1312979056">
              <w:marLeft w:val="0"/>
              <w:marRight w:val="0"/>
              <w:marTop w:val="0"/>
              <w:marBottom w:val="0"/>
              <w:divBdr>
                <w:top w:val="none" w:sz="0" w:space="0" w:color="auto"/>
                <w:left w:val="none" w:sz="0" w:space="0" w:color="auto"/>
                <w:bottom w:val="none" w:sz="0" w:space="0" w:color="auto"/>
                <w:right w:val="none" w:sz="0" w:space="0" w:color="auto"/>
              </w:divBdr>
            </w:div>
          </w:divsChild>
        </w:div>
        <w:div w:id="2057586885">
          <w:marLeft w:val="0"/>
          <w:marRight w:val="0"/>
          <w:marTop w:val="0"/>
          <w:marBottom w:val="0"/>
          <w:divBdr>
            <w:top w:val="none" w:sz="0" w:space="0" w:color="auto"/>
            <w:left w:val="none" w:sz="0" w:space="0" w:color="auto"/>
            <w:bottom w:val="none" w:sz="0" w:space="0" w:color="auto"/>
            <w:right w:val="none" w:sz="0" w:space="0" w:color="auto"/>
          </w:divBdr>
          <w:divsChild>
            <w:div w:id="2102216992">
              <w:marLeft w:val="0"/>
              <w:marRight w:val="0"/>
              <w:marTop w:val="0"/>
              <w:marBottom w:val="0"/>
              <w:divBdr>
                <w:top w:val="none" w:sz="0" w:space="0" w:color="auto"/>
                <w:left w:val="none" w:sz="0" w:space="0" w:color="auto"/>
                <w:bottom w:val="none" w:sz="0" w:space="0" w:color="auto"/>
                <w:right w:val="none" w:sz="0" w:space="0" w:color="auto"/>
              </w:divBdr>
            </w:div>
          </w:divsChild>
        </w:div>
        <w:div w:id="2059814444">
          <w:marLeft w:val="0"/>
          <w:marRight w:val="0"/>
          <w:marTop w:val="0"/>
          <w:marBottom w:val="0"/>
          <w:divBdr>
            <w:top w:val="none" w:sz="0" w:space="0" w:color="auto"/>
            <w:left w:val="none" w:sz="0" w:space="0" w:color="auto"/>
            <w:bottom w:val="none" w:sz="0" w:space="0" w:color="auto"/>
            <w:right w:val="none" w:sz="0" w:space="0" w:color="auto"/>
          </w:divBdr>
          <w:divsChild>
            <w:div w:id="610863224">
              <w:marLeft w:val="0"/>
              <w:marRight w:val="0"/>
              <w:marTop w:val="0"/>
              <w:marBottom w:val="0"/>
              <w:divBdr>
                <w:top w:val="none" w:sz="0" w:space="0" w:color="auto"/>
                <w:left w:val="none" w:sz="0" w:space="0" w:color="auto"/>
                <w:bottom w:val="none" w:sz="0" w:space="0" w:color="auto"/>
                <w:right w:val="none" w:sz="0" w:space="0" w:color="auto"/>
              </w:divBdr>
            </w:div>
          </w:divsChild>
        </w:div>
        <w:div w:id="2065136916">
          <w:marLeft w:val="0"/>
          <w:marRight w:val="0"/>
          <w:marTop w:val="0"/>
          <w:marBottom w:val="0"/>
          <w:divBdr>
            <w:top w:val="none" w:sz="0" w:space="0" w:color="auto"/>
            <w:left w:val="none" w:sz="0" w:space="0" w:color="auto"/>
            <w:bottom w:val="none" w:sz="0" w:space="0" w:color="auto"/>
            <w:right w:val="none" w:sz="0" w:space="0" w:color="auto"/>
          </w:divBdr>
          <w:divsChild>
            <w:div w:id="1400320206">
              <w:marLeft w:val="0"/>
              <w:marRight w:val="0"/>
              <w:marTop w:val="0"/>
              <w:marBottom w:val="0"/>
              <w:divBdr>
                <w:top w:val="none" w:sz="0" w:space="0" w:color="auto"/>
                <w:left w:val="none" w:sz="0" w:space="0" w:color="auto"/>
                <w:bottom w:val="none" w:sz="0" w:space="0" w:color="auto"/>
                <w:right w:val="none" w:sz="0" w:space="0" w:color="auto"/>
              </w:divBdr>
            </w:div>
            <w:div w:id="1739670356">
              <w:marLeft w:val="0"/>
              <w:marRight w:val="0"/>
              <w:marTop w:val="0"/>
              <w:marBottom w:val="0"/>
              <w:divBdr>
                <w:top w:val="none" w:sz="0" w:space="0" w:color="auto"/>
                <w:left w:val="none" w:sz="0" w:space="0" w:color="auto"/>
                <w:bottom w:val="none" w:sz="0" w:space="0" w:color="auto"/>
                <w:right w:val="none" w:sz="0" w:space="0" w:color="auto"/>
              </w:divBdr>
            </w:div>
          </w:divsChild>
        </w:div>
        <w:div w:id="2082873281">
          <w:marLeft w:val="0"/>
          <w:marRight w:val="0"/>
          <w:marTop w:val="0"/>
          <w:marBottom w:val="0"/>
          <w:divBdr>
            <w:top w:val="none" w:sz="0" w:space="0" w:color="auto"/>
            <w:left w:val="none" w:sz="0" w:space="0" w:color="auto"/>
            <w:bottom w:val="none" w:sz="0" w:space="0" w:color="auto"/>
            <w:right w:val="none" w:sz="0" w:space="0" w:color="auto"/>
          </w:divBdr>
          <w:divsChild>
            <w:div w:id="666598804">
              <w:marLeft w:val="0"/>
              <w:marRight w:val="0"/>
              <w:marTop w:val="0"/>
              <w:marBottom w:val="0"/>
              <w:divBdr>
                <w:top w:val="none" w:sz="0" w:space="0" w:color="auto"/>
                <w:left w:val="none" w:sz="0" w:space="0" w:color="auto"/>
                <w:bottom w:val="none" w:sz="0" w:space="0" w:color="auto"/>
                <w:right w:val="none" w:sz="0" w:space="0" w:color="auto"/>
              </w:divBdr>
            </w:div>
            <w:div w:id="1094320978">
              <w:marLeft w:val="0"/>
              <w:marRight w:val="0"/>
              <w:marTop w:val="0"/>
              <w:marBottom w:val="0"/>
              <w:divBdr>
                <w:top w:val="none" w:sz="0" w:space="0" w:color="auto"/>
                <w:left w:val="none" w:sz="0" w:space="0" w:color="auto"/>
                <w:bottom w:val="none" w:sz="0" w:space="0" w:color="auto"/>
                <w:right w:val="none" w:sz="0" w:space="0" w:color="auto"/>
              </w:divBdr>
            </w:div>
          </w:divsChild>
        </w:div>
        <w:div w:id="2087456665">
          <w:marLeft w:val="0"/>
          <w:marRight w:val="0"/>
          <w:marTop w:val="0"/>
          <w:marBottom w:val="0"/>
          <w:divBdr>
            <w:top w:val="none" w:sz="0" w:space="0" w:color="auto"/>
            <w:left w:val="none" w:sz="0" w:space="0" w:color="auto"/>
            <w:bottom w:val="none" w:sz="0" w:space="0" w:color="auto"/>
            <w:right w:val="none" w:sz="0" w:space="0" w:color="auto"/>
          </w:divBdr>
          <w:divsChild>
            <w:div w:id="1386642180">
              <w:marLeft w:val="0"/>
              <w:marRight w:val="0"/>
              <w:marTop w:val="0"/>
              <w:marBottom w:val="0"/>
              <w:divBdr>
                <w:top w:val="none" w:sz="0" w:space="0" w:color="auto"/>
                <w:left w:val="none" w:sz="0" w:space="0" w:color="auto"/>
                <w:bottom w:val="none" w:sz="0" w:space="0" w:color="auto"/>
                <w:right w:val="none" w:sz="0" w:space="0" w:color="auto"/>
              </w:divBdr>
            </w:div>
          </w:divsChild>
        </w:div>
        <w:div w:id="2088335621">
          <w:marLeft w:val="0"/>
          <w:marRight w:val="0"/>
          <w:marTop w:val="0"/>
          <w:marBottom w:val="0"/>
          <w:divBdr>
            <w:top w:val="none" w:sz="0" w:space="0" w:color="auto"/>
            <w:left w:val="none" w:sz="0" w:space="0" w:color="auto"/>
            <w:bottom w:val="none" w:sz="0" w:space="0" w:color="auto"/>
            <w:right w:val="none" w:sz="0" w:space="0" w:color="auto"/>
          </w:divBdr>
          <w:divsChild>
            <w:div w:id="302393680">
              <w:marLeft w:val="0"/>
              <w:marRight w:val="0"/>
              <w:marTop w:val="0"/>
              <w:marBottom w:val="0"/>
              <w:divBdr>
                <w:top w:val="none" w:sz="0" w:space="0" w:color="auto"/>
                <w:left w:val="none" w:sz="0" w:space="0" w:color="auto"/>
                <w:bottom w:val="none" w:sz="0" w:space="0" w:color="auto"/>
                <w:right w:val="none" w:sz="0" w:space="0" w:color="auto"/>
              </w:divBdr>
            </w:div>
          </w:divsChild>
        </w:div>
        <w:div w:id="2093312852">
          <w:marLeft w:val="0"/>
          <w:marRight w:val="0"/>
          <w:marTop w:val="0"/>
          <w:marBottom w:val="0"/>
          <w:divBdr>
            <w:top w:val="none" w:sz="0" w:space="0" w:color="auto"/>
            <w:left w:val="none" w:sz="0" w:space="0" w:color="auto"/>
            <w:bottom w:val="none" w:sz="0" w:space="0" w:color="auto"/>
            <w:right w:val="none" w:sz="0" w:space="0" w:color="auto"/>
          </w:divBdr>
          <w:divsChild>
            <w:div w:id="1857234506">
              <w:marLeft w:val="0"/>
              <w:marRight w:val="0"/>
              <w:marTop w:val="0"/>
              <w:marBottom w:val="0"/>
              <w:divBdr>
                <w:top w:val="none" w:sz="0" w:space="0" w:color="auto"/>
                <w:left w:val="none" w:sz="0" w:space="0" w:color="auto"/>
                <w:bottom w:val="none" w:sz="0" w:space="0" w:color="auto"/>
                <w:right w:val="none" w:sz="0" w:space="0" w:color="auto"/>
              </w:divBdr>
            </w:div>
          </w:divsChild>
        </w:div>
        <w:div w:id="2113044399">
          <w:marLeft w:val="0"/>
          <w:marRight w:val="0"/>
          <w:marTop w:val="0"/>
          <w:marBottom w:val="0"/>
          <w:divBdr>
            <w:top w:val="none" w:sz="0" w:space="0" w:color="auto"/>
            <w:left w:val="none" w:sz="0" w:space="0" w:color="auto"/>
            <w:bottom w:val="none" w:sz="0" w:space="0" w:color="auto"/>
            <w:right w:val="none" w:sz="0" w:space="0" w:color="auto"/>
          </w:divBdr>
          <w:divsChild>
            <w:div w:id="1945378801">
              <w:marLeft w:val="0"/>
              <w:marRight w:val="0"/>
              <w:marTop w:val="0"/>
              <w:marBottom w:val="0"/>
              <w:divBdr>
                <w:top w:val="none" w:sz="0" w:space="0" w:color="auto"/>
                <w:left w:val="none" w:sz="0" w:space="0" w:color="auto"/>
                <w:bottom w:val="none" w:sz="0" w:space="0" w:color="auto"/>
                <w:right w:val="none" w:sz="0" w:space="0" w:color="auto"/>
              </w:divBdr>
            </w:div>
          </w:divsChild>
        </w:div>
        <w:div w:id="2113471342">
          <w:marLeft w:val="0"/>
          <w:marRight w:val="0"/>
          <w:marTop w:val="0"/>
          <w:marBottom w:val="0"/>
          <w:divBdr>
            <w:top w:val="none" w:sz="0" w:space="0" w:color="auto"/>
            <w:left w:val="none" w:sz="0" w:space="0" w:color="auto"/>
            <w:bottom w:val="none" w:sz="0" w:space="0" w:color="auto"/>
            <w:right w:val="none" w:sz="0" w:space="0" w:color="auto"/>
          </w:divBdr>
          <w:divsChild>
            <w:div w:id="1389303706">
              <w:marLeft w:val="0"/>
              <w:marRight w:val="0"/>
              <w:marTop w:val="0"/>
              <w:marBottom w:val="0"/>
              <w:divBdr>
                <w:top w:val="none" w:sz="0" w:space="0" w:color="auto"/>
                <w:left w:val="none" w:sz="0" w:space="0" w:color="auto"/>
                <w:bottom w:val="none" w:sz="0" w:space="0" w:color="auto"/>
                <w:right w:val="none" w:sz="0" w:space="0" w:color="auto"/>
              </w:divBdr>
            </w:div>
          </w:divsChild>
        </w:div>
        <w:div w:id="2134907107">
          <w:marLeft w:val="0"/>
          <w:marRight w:val="0"/>
          <w:marTop w:val="0"/>
          <w:marBottom w:val="0"/>
          <w:divBdr>
            <w:top w:val="none" w:sz="0" w:space="0" w:color="auto"/>
            <w:left w:val="none" w:sz="0" w:space="0" w:color="auto"/>
            <w:bottom w:val="none" w:sz="0" w:space="0" w:color="auto"/>
            <w:right w:val="none" w:sz="0" w:space="0" w:color="auto"/>
          </w:divBdr>
          <w:divsChild>
            <w:div w:id="531915983">
              <w:marLeft w:val="0"/>
              <w:marRight w:val="0"/>
              <w:marTop w:val="0"/>
              <w:marBottom w:val="0"/>
              <w:divBdr>
                <w:top w:val="none" w:sz="0" w:space="0" w:color="auto"/>
                <w:left w:val="none" w:sz="0" w:space="0" w:color="auto"/>
                <w:bottom w:val="none" w:sz="0" w:space="0" w:color="auto"/>
                <w:right w:val="none" w:sz="0" w:space="0" w:color="auto"/>
              </w:divBdr>
            </w:div>
          </w:divsChild>
        </w:div>
        <w:div w:id="2143230996">
          <w:marLeft w:val="0"/>
          <w:marRight w:val="0"/>
          <w:marTop w:val="0"/>
          <w:marBottom w:val="0"/>
          <w:divBdr>
            <w:top w:val="none" w:sz="0" w:space="0" w:color="auto"/>
            <w:left w:val="none" w:sz="0" w:space="0" w:color="auto"/>
            <w:bottom w:val="none" w:sz="0" w:space="0" w:color="auto"/>
            <w:right w:val="none" w:sz="0" w:space="0" w:color="auto"/>
          </w:divBdr>
          <w:divsChild>
            <w:div w:id="21184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2085">
      <w:bodyDiv w:val="1"/>
      <w:marLeft w:val="0"/>
      <w:marRight w:val="0"/>
      <w:marTop w:val="0"/>
      <w:marBottom w:val="0"/>
      <w:divBdr>
        <w:top w:val="none" w:sz="0" w:space="0" w:color="auto"/>
        <w:left w:val="none" w:sz="0" w:space="0" w:color="auto"/>
        <w:bottom w:val="none" w:sz="0" w:space="0" w:color="auto"/>
        <w:right w:val="none" w:sz="0" w:space="0" w:color="auto"/>
      </w:divBdr>
      <w:divsChild>
        <w:div w:id="2363719">
          <w:marLeft w:val="0"/>
          <w:marRight w:val="0"/>
          <w:marTop w:val="0"/>
          <w:marBottom w:val="0"/>
          <w:divBdr>
            <w:top w:val="none" w:sz="0" w:space="0" w:color="auto"/>
            <w:left w:val="none" w:sz="0" w:space="0" w:color="auto"/>
            <w:bottom w:val="none" w:sz="0" w:space="0" w:color="auto"/>
            <w:right w:val="none" w:sz="0" w:space="0" w:color="auto"/>
          </w:divBdr>
          <w:divsChild>
            <w:div w:id="1646205060">
              <w:marLeft w:val="0"/>
              <w:marRight w:val="0"/>
              <w:marTop w:val="0"/>
              <w:marBottom w:val="0"/>
              <w:divBdr>
                <w:top w:val="none" w:sz="0" w:space="0" w:color="auto"/>
                <w:left w:val="none" w:sz="0" w:space="0" w:color="auto"/>
                <w:bottom w:val="none" w:sz="0" w:space="0" w:color="auto"/>
                <w:right w:val="none" w:sz="0" w:space="0" w:color="auto"/>
              </w:divBdr>
            </w:div>
          </w:divsChild>
        </w:div>
        <w:div w:id="16858851">
          <w:marLeft w:val="0"/>
          <w:marRight w:val="0"/>
          <w:marTop w:val="0"/>
          <w:marBottom w:val="0"/>
          <w:divBdr>
            <w:top w:val="none" w:sz="0" w:space="0" w:color="auto"/>
            <w:left w:val="none" w:sz="0" w:space="0" w:color="auto"/>
            <w:bottom w:val="none" w:sz="0" w:space="0" w:color="auto"/>
            <w:right w:val="none" w:sz="0" w:space="0" w:color="auto"/>
          </w:divBdr>
          <w:divsChild>
            <w:div w:id="1932465440">
              <w:marLeft w:val="0"/>
              <w:marRight w:val="0"/>
              <w:marTop w:val="0"/>
              <w:marBottom w:val="0"/>
              <w:divBdr>
                <w:top w:val="none" w:sz="0" w:space="0" w:color="auto"/>
                <w:left w:val="none" w:sz="0" w:space="0" w:color="auto"/>
                <w:bottom w:val="none" w:sz="0" w:space="0" w:color="auto"/>
                <w:right w:val="none" w:sz="0" w:space="0" w:color="auto"/>
              </w:divBdr>
            </w:div>
          </w:divsChild>
        </w:div>
        <w:div w:id="18942256">
          <w:marLeft w:val="0"/>
          <w:marRight w:val="0"/>
          <w:marTop w:val="0"/>
          <w:marBottom w:val="0"/>
          <w:divBdr>
            <w:top w:val="none" w:sz="0" w:space="0" w:color="auto"/>
            <w:left w:val="none" w:sz="0" w:space="0" w:color="auto"/>
            <w:bottom w:val="none" w:sz="0" w:space="0" w:color="auto"/>
            <w:right w:val="none" w:sz="0" w:space="0" w:color="auto"/>
          </w:divBdr>
          <w:divsChild>
            <w:div w:id="349063607">
              <w:marLeft w:val="0"/>
              <w:marRight w:val="0"/>
              <w:marTop w:val="0"/>
              <w:marBottom w:val="0"/>
              <w:divBdr>
                <w:top w:val="none" w:sz="0" w:space="0" w:color="auto"/>
                <w:left w:val="none" w:sz="0" w:space="0" w:color="auto"/>
                <w:bottom w:val="none" w:sz="0" w:space="0" w:color="auto"/>
                <w:right w:val="none" w:sz="0" w:space="0" w:color="auto"/>
              </w:divBdr>
            </w:div>
          </w:divsChild>
        </w:div>
        <w:div w:id="23411379">
          <w:marLeft w:val="0"/>
          <w:marRight w:val="0"/>
          <w:marTop w:val="0"/>
          <w:marBottom w:val="0"/>
          <w:divBdr>
            <w:top w:val="none" w:sz="0" w:space="0" w:color="auto"/>
            <w:left w:val="none" w:sz="0" w:space="0" w:color="auto"/>
            <w:bottom w:val="none" w:sz="0" w:space="0" w:color="auto"/>
            <w:right w:val="none" w:sz="0" w:space="0" w:color="auto"/>
          </w:divBdr>
          <w:divsChild>
            <w:div w:id="1942714833">
              <w:marLeft w:val="0"/>
              <w:marRight w:val="0"/>
              <w:marTop w:val="0"/>
              <w:marBottom w:val="0"/>
              <w:divBdr>
                <w:top w:val="none" w:sz="0" w:space="0" w:color="auto"/>
                <w:left w:val="none" w:sz="0" w:space="0" w:color="auto"/>
                <w:bottom w:val="none" w:sz="0" w:space="0" w:color="auto"/>
                <w:right w:val="none" w:sz="0" w:space="0" w:color="auto"/>
              </w:divBdr>
            </w:div>
          </w:divsChild>
        </w:div>
        <w:div w:id="28384705">
          <w:marLeft w:val="0"/>
          <w:marRight w:val="0"/>
          <w:marTop w:val="0"/>
          <w:marBottom w:val="0"/>
          <w:divBdr>
            <w:top w:val="none" w:sz="0" w:space="0" w:color="auto"/>
            <w:left w:val="none" w:sz="0" w:space="0" w:color="auto"/>
            <w:bottom w:val="none" w:sz="0" w:space="0" w:color="auto"/>
            <w:right w:val="none" w:sz="0" w:space="0" w:color="auto"/>
          </w:divBdr>
          <w:divsChild>
            <w:div w:id="1294678267">
              <w:marLeft w:val="0"/>
              <w:marRight w:val="0"/>
              <w:marTop w:val="0"/>
              <w:marBottom w:val="0"/>
              <w:divBdr>
                <w:top w:val="none" w:sz="0" w:space="0" w:color="auto"/>
                <w:left w:val="none" w:sz="0" w:space="0" w:color="auto"/>
                <w:bottom w:val="none" w:sz="0" w:space="0" w:color="auto"/>
                <w:right w:val="none" w:sz="0" w:space="0" w:color="auto"/>
              </w:divBdr>
            </w:div>
          </w:divsChild>
        </w:div>
        <w:div w:id="31200392">
          <w:marLeft w:val="0"/>
          <w:marRight w:val="0"/>
          <w:marTop w:val="0"/>
          <w:marBottom w:val="0"/>
          <w:divBdr>
            <w:top w:val="none" w:sz="0" w:space="0" w:color="auto"/>
            <w:left w:val="none" w:sz="0" w:space="0" w:color="auto"/>
            <w:bottom w:val="none" w:sz="0" w:space="0" w:color="auto"/>
            <w:right w:val="none" w:sz="0" w:space="0" w:color="auto"/>
          </w:divBdr>
          <w:divsChild>
            <w:div w:id="802041752">
              <w:marLeft w:val="0"/>
              <w:marRight w:val="0"/>
              <w:marTop w:val="0"/>
              <w:marBottom w:val="0"/>
              <w:divBdr>
                <w:top w:val="none" w:sz="0" w:space="0" w:color="auto"/>
                <w:left w:val="none" w:sz="0" w:space="0" w:color="auto"/>
                <w:bottom w:val="none" w:sz="0" w:space="0" w:color="auto"/>
                <w:right w:val="none" w:sz="0" w:space="0" w:color="auto"/>
              </w:divBdr>
            </w:div>
          </w:divsChild>
        </w:div>
        <w:div w:id="36052750">
          <w:marLeft w:val="0"/>
          <w:marRight w:val="0"/>
          <w:marTop w:val="0"/>
          <w:marBottom w:val="0"/>
          <w:divBdr>
            <w:top w:val="none" w:sz="0" w:space="0" w:color="auto"/>
            <w:left w:val="none" w:sz="0" w:space="0" w:color="auto"/>
            <w:bottom w:val="none" w:sz="0" w:space="0" w:color="auto"/>
            <w:right w:val="none" w:sz="0" w:space="0" w:color="auto"/>
          </w:divBdr>
          <w:divsChild>
            <w:div w:id="341514198">
              <w:marLeft w:val="0"/>
              <w:marRight w:val="0"/>
              <w:marTop w:val="0"/>
              <w:marBottom w:val="0"/>
              <w:divBdr>
                <w:top w:val="none" w:sz="0" w:space="0" w:color="auto"/>
                <w:left w:val="none" w:sz="0" w:space="0" w:color="auto"/>
                <w:bottom w:val="none" w:sz="0" w:space="0" w:color="auto"/>
                <w:right w:val="none" w:sz="0" w:space="0" w:color="auto"/>
              </w:divBdr>
            </w:div>
          </w:divsChild>
        </w:div>
        <w:div w:id="46876500">
          <w:marLeft w:val="0"/>
          <w:marRight w:val="0"/>
          <w:marTop w:val="0"/>
          <w:marBottom w:val="0"/>
          <w:divBdr>
            <w:top w:val="none" w:sz="0" w:space="0" w:color="auto"/>
            <w:left w:val="none" w:sz="0" w:space="0" w:color="auto"/>
            <w:bottom w:val="none" w:sz="0" w:space="0" w:color="auto"/>
            <w:right w:val="none" w:sz="0" w:space="0" w:color="auto"/>
          </w:divBdr>
          <w:divsChild>
            <w:div w:id="1446733558">
              <w:marLeft w:val="0"/>
              <w:marRight w:val="0"/>
              <w:marTop w:val="0"/>
              <w:marBottom w:val="0"/>
              <w:divBdr>
                <w:top w:val="none" w:sz="0" w:space="0" w:color="auto"/>
                <w:left w:val="none" w:sz="0" w:space="0" w:color="auto"/>
                <w:bottom w:val="none" w:sz="0" w:space="0" w:color="auto"/>
                <w:right w:val="none" w:sz="0" w:space="0" w:color="auto"/>
              </w:divBdr>
            </w:div>
          </w:divsChild>
        </w:div>
        <w:div w:id="49886159">
          <w:marLeft w:val="0"/>
          <w:marRight w:val="0"/>
          <w:marTop w:val="0"/>
          <w:marBottom w:val="0"/>
          <w:divBdr>
            <w:top w:val="none" w:sz="0" w:space="0" w:color="auto"/>
            <w:left w:val="none" w:sz="0" w:space="0" w:color="auto"/>
            <w:bottom w:val="none" w:sz="0" w:space="0" w:color="auto"/>
            <w:right w:val="none" w:sz="0" w:space="0" w:color="auto"/>
          </w:divBdr>
          <w:divsChild>
            <w:div w:id="87043005">
              <w:marLeft w:val="0"/>
              <w:marRight w:val="0"/>
              <w:marTop w:val="0"/>
              <w:marBottom w:val="0"/>
              <w:divBdr>
                <w:top w:val="none" w:sz="0" w:space="0" w:color="auto"/>
                <w:left w:val="none" w:sz="0" w:space="0" w:color="auto"/>
                <w:bottom w:val="none" w:sz="0" w:space="0" w:color="auto"/>
                <w:right w:val="none" w:sz="0" w:space="0" w:color="auto"/>
              </w:divBdr>
            </w:div>
            <w:div w:id="1977635385">
              <w:marLeft w:val="0"/>
              <w:marRight w:val="0"/>
              <w:marTop w:val="0"/>
              <w:marBottom w:val="0"/>
              <w:divBdr>
                <w:top w:val="none" w:sz="0" w:space="0" w:color="auto"/>
                <w:left w:val="none" w:sz="0" w:space="0" w:color="auto"/>
                <w:bottom w:val="none" w:sz="0" w:space="0" w:color="auto"/>
                <w:right w:val="none" w:sz="0" w:space="0" w:color="auto"/>
              </w:divBdr>
            </w:div>
          </w:divsChild>
        </w:div>
        <w:div w:id="53089629">
          <w:marLeft w:val="0"/>
          <w:marRight w:val="0"/>
          <w:marTop w:val="0"/>
          <w:marBottom w:val="0"/>
          <w:divBdr>
            <w:top w:val="none" w:sz="0" w:space="0" w:color="auto"/>
            <w:left w:val="none" w:sz="0" w:space="0" w:color="auto"/>
            <w:bottom w:val="none" w:sz="0" w:space="0" w:color="auto"/>
            <w:right w:val="none" w:sz="0" w:space="0" w:color="auto"/>
          </w:divBdr>
          <w:divsChild>
            <w:div w:id="1307395307">
              <w:marLeft w:val="0"/>
              <w:marRight w:val="0"/>
              <w:marTop w:val="0"/>
              <w:marBottom w:val="0"/>
              <w:divBdr>
                <w:top w:val="none" w:sz="0" w:space="0" w:color="auto"/>
                <w:left w:val="none" w:sz="0" w:space="0" w:color="auto"/>
                <w:bottom w:val="none" w:sz="0" w:space="0" w:color="auto"/>
                <w:right w:val="none" w:sz="0" w:space="0" w:color="auto"/>
              </w:divBdr>
            </w:div>
          </w:divsChild>
        </w:div>
        <w:div w:id="58330116">
          <w:marLeft w:val="0"/>
          <w:marRight w:val="0"/>
          <w:marTop w:val="0"/>
          <w:marBottom w:val="0"/>
          <w:divBdr>
            <w:top w:val="none" w:sz="0" w:space="0" w:color="auto"/>
            <w:left w:val="none" w:sz="0" w:space="0" w:color="auto"/>
            <w:bottom w:val="none" w:sz="0" w:space="0" w:color="auto"/>
            <w:right w:val="none" w:sz="0" w:space="0" w:color="auto"/>
          </w:divBdr>
          <w:divsChild>
            <w:div w:id="724835900">
              <w:marLeft w:val="0"/>
              <w:marRight w:val="0"/>
              <w:marTop w:val="0"/>
              <w:marBottom w:val="0"/>
              <w:divBdr>
                <w:top w:val="none" w:sz="0" w:space="0" w:color="auto"/>
                <w:left w:val="none" w:sz="0" w:space="0" w:color="auto"/>
                <w:bottom w:val="none" w:sz="0" w:space="0" w:color="auto"/>
                <w:right w:val="none" w:sz="0" w:space="0" w:color="auto"/>
              </w:divBdr>
            </w:div>
          </w:divsChild>
        </w:div>
        <w:div w:id="60493244">
          <w:marLeft w:val="0"/>
          <w:marRight w:val="0"/>
          <w:marTop w:val="0"/>
          <w:marBottom w:val="0"/>
          <w:divBdr>
            <w:top w:val="none" w:sz="0" w:space="0" w:color="auto"/>
            <w:left w:val="none" w:sz="0" w:space="0" w:color="auto"/>
            <w:bottom w:val="none" w:sz="0" w:space="0" w:color="auto"/>
            <w:right w:val="none" w:sz="0" w:space="0" w:color="auto"/>
          </w:divBdr>
          <w:divsChild>
            <w:div w:id="1393116698">
              <w:marLeft w:val="0"/>
              <w:marRight w:val="0"/>
              <w:marTop w:val="0"/>
              <w:marBottom w:val="0"/>
              <w:divBdr>
                <w:top w:val="none" w:sz="0" w:space="0" w:color="auto"/>
                <w:left w:val="none" w:sz="0" w:space="0" w:color="auto"/>
                <w:bottom w:val="none" w:sz="0" w:space="0" w:color="auto"/>
                <w:right w:val="none" w:sz="0" w:space="0" w:color="auto"/>
              </w:divBdr>
            </w:div>
            <w:div w:id="1688096647">
              <w:marLeft w:val="0"/>
              <w:marRight w:val="0"/>
              <w:marTop w:val="0"/>
              <w:marBottom w:val="0"/>
              <w:divBdr>
                <w:top w:val="none" w:sz="0" w:space="0" w:color="auto"/>
                <w:left w:val="none" w:sz="0" w:space="0" w:color="auto"/>
                <w:bottom w:val="none" w:sz="0" w:space="0" w:color="auto"/>
                <w:right w:val="none" w:sz="0" w:space="0" w:color="auto"/>
              </w:divBdr>
            </w:div>
          </w:divsChild>
        </w:div>
        <w:div w:id="69039797">
          <w:marLeft w:val="0"/>
          <w:marRight w:val="0"/>
          <w:marTop w:val="0"/>
          <w:marBottom w:val="0"/>
          <w:divBdr>
            <w:top w:val="none" w:sz="0" w:space="0" w:color="auto"/>
            <w:left w:val="none" w:sz="0" w:space="0" w:color="auto"/>
            <w:bottom w:val="none" w:sz="0" w:space="0" w:color="auto"/>
            <w:right w:val="none" w:sz="0" w:space="0" w:color="auto"/>
          </w:divBdr>
          <w:divsChild>
            <w:div w:id="986710456">
              <w:marLeft w:val="0"/>
              <w:marRight w:val="0"/>
              <w:marTop w:val="0"/>
              <w:marBottom w:val="0"/>
              <w:divBdr>
                <w:top w:val="none" w:sz="0" w:space="0" w:color="auto"/>
                <w:left w:val="none" w:sz="0" w:space="0" w:color="auto"/>
                <w:bottom w:val="none" w:sz="0" w:space="0" w:color="auto"/>
                <w:right w:val="none" w:sz="0" w:space="0" w:color="auto"/>
              </w:divBdr>
            </w:div>
          </w:divsChild>
        </w:div>
        <w:div w:id="75369963">
          <w:marLeft w:val="0"/>
          <w:marRight w:val="0"/>
          <w:marTop w:val="0"/>
          <w:marBottom w:val="0"/>
          <w:divBdr>
            <w:top w:val="none" w:sz="0" w:space="0" w:color="auto"/>
            <w:left w:val="none" w:sz="0" w:space="0" w:color="auto"/>
            <w:bottom w:val="none" w:sz="0" w:space="0" w:color="auto"/>
            <w:right w:val="none" w:sz="0" w:space="0" w:color="auto"/>
          </w:divBdr>
          <w:divsChild>
            <w:div w:id="267933702">
              <w:marLeft w:val="0"/>
              <w:marRight w:val="0"/>
              <w:marTop w:val="0"/>
              <w:marBottom w:val="0"/>
              <w:divBdr>
                <w:top w:val="none" w:sz="0" w:space="0" w:color="auto"/>
                <w:left w:val="none" w:sz="0" w:space="0" w:color="auto"/>
                <w:bottom w:val="none" w:sz="0" w:space="0" w:color="auto"/>
                <w:right w:val="none" w:sz="0" w:space="0" w:color="auto"/>
              </w:divBdr>
            </w:div>
          </w:divsChild>
        </w:div>
        <w:div w:id="86655700">
          <w:marLeft w:val="0"/>
          <w:marRight w:val="0"/>
          <w:marTop w:val="0"/>
          <w:marBottom w:val="0"/>
          <w:divBdr>
            <w:top w:val="none" w:sz="0" w:space="0" w:color="auto"/>
            <w:left w:val="none" w:sz="0" w:space="0" w:color="auto"/>
            <w:bottom w:val="none" w:sz="0" w:space="0" w:color="auto"/>
            <w:right w:val="none" w:sz="0" w:space="0" w:color="auto"/>
          </w:divBdr>
          <w:divsChild>
            <w:div w:id="1619294367">
              <w:marLeft w:val="0"/>
              <w:marRight w:val="0"/>
              <w:marTop w:val="0"/>
              <w:marBottom w:val="0"/>
              <w:divBdr>
                <w:top w:val="none" w:sz="0" w:space="0" w:color="auto"/>
                <w:left w:val="none" w:sz="0" w:space="0" w:color="auto"/>
                <w:bottom w:val="none" w:sz="0" w:space="0" w:color="auto"/>
                <w:right w:val="none" w:sz="0" w:space="0" w:color="auto"/>
              </w:divBdr>
            </w:div>
          </w:divsChild>
        </w:div>
        <w:div w:id="86657383">
          <w:marLeft w:val="0"/>
          <w:marRight w:val="0"/>
          <w:marTop w:val="0"/>
          <w:marBottom w:val="0"/>
          <w:divBdr>
            <w:top w:val="none" w:sz="0" w:space="0" w:color="auto"/>
            <w:left w:val="none" w:sz="0" w:space="0" w:color="auto"/>
            <w:bottom w:val="none" w:sz="0" w:space="0" w:color="auto"/>
            <w:right w:val="none" w:sz="0" w:space="0" w:color="auto"/>
          </w:divBdr>
          <w:divsChild>
            <w:div w:id="648361577">
              <w:marLeft w:val="0"/>
              <w:marRight w:val="0"/>
              <w:marTop w:val="0"/>
              <w:marBottom w:val="0"/>
              <w:divBdr>
                <w:top w:val="none" w:sz="0" w:space="0" w:color="auto"/>
                <w:left w:val="none" w:sz="0" w:space="0" w:color="auto"/>
                <w:bottom w:val="none" w:sz="0" w:space="0" w:color="auto"/>
                <w:right w:val="none" w:sz="0" w:space="0" w:color="auto"/>
              </w:divBdr>
            </w:div>
          </w:divsChild>
        </w:div>
        <w:div w:id="94207773">
          <w:marLeft w:val="0"/>
          <w:marRight w:val="0"/>
          <w:marTop w:val="0"/>
          <w:marBottom w:val="0"/>
          <w:divBdr>
            <w:top w:val="none" w:sz="0" w:space="0" w:color="auto"/>
            <w:left w:val="none" w:sz="0" w:space="0" w:color="auto"/>
            <w:bottom w:val="none" w:sz="0" w:space="0" w:color="auto"/>
            <w:right w:val="none" w:sz="0" w:space="0" w:color="auto"/>
          </w:divBdr>
          <w:divsChild>
            <w:div w:id="192694089">
              <w:marLeft w:val="0"/>
              <w:marRight w:val="0"/>
              <w:marTop w:val="0"/>
              <w:marBottom w:val="0"/>
              <w:divBdr>
                <w:top w:val="none" w:sz="0" w:space="0" w:color="auto"/>
                <w:left w:val="none" w:sz="0" w:space="0" w:color="auto"/>
                <w:bottom w:val="none" w:sz="0" w:space="0" w:color="auto"/>
                <w:right w:val="none" w:sz="0" w:space="0" w:color="auto"/>
              </w:divBdr>
            </w:div>
            <w:div w:id="199829300">
              <w:marLeft w:val="0"/>
              <w:marRight w:val="0"/>
              <w:marTop w:val="0"/>
              <w:marBottom w:val="0"/>
              <w:divBdr>
                <w:top w:val="none" w:sz="0" w:space="0" w:color="auto"/>
                <w:left w:val="none" w:sz="0" w:space="0" w:color="auto"/>
                <w:bottom w:val="none" w:sz="0" w:space="0" w:color="auto"/>
                <w:right w:val="none" w:sz="0" w:space="0" w:color="auto"/>
              </w:divBdr>
            </w:div>
            <w:div w:id="1616912616">
              <w:marLeft w:val="0"/>
              <w:marRight w:val="0"/>
              <w:marTop w:val="0"/>
              <w:marBottom w:val="0"/>
              <w:divBdr>
                <w:top w:val="none" w:sz="0" w:space="0" w:color="auto"/>
                <w:left w:val="none" w:sz="0" w:space="0" w:color="auto"/>
                <w:bottom w:val="none" w:sz="0" w:space="0" w:color="auto"/>
                <w:right w:val="none" w:sz="0" w:space="0" w:color="auto"/>
              </w:divBdr>
            </w:div>
            <w:div w:id="1942880913">
              <w:marLeft w:val="0"/>
              <w:marRight w:val="0"/>
              <w:marTop w:val="0"/>
              <w:marBottom w:val="0"/>
              <w:divBdr>
                <w:top w:val="none" w:sz="0" w:space="0" w:color="auto"/>
                <w:left w:val="none" w:sz="0" w:space="0" w:color="auto"/>
                <w:bottom w:val="none" w:sz="0" w:space="0" w:color="auto"/>
                <w:right w:val="none" w:sz="0" w:space="0" w:color="auto"/>
              </w:divBdr>
            </w:div>
          </w:divsChild>
        </w:div>
        <w:div w:id="99571589">
          <w:marLeft w:val="0"/>
          <w:marRight w:val="0"/>
          <w:marTop w:val="0"/>
          <w:marBottom w:val="0"/>
          <w:divBdr>
            <w:top w:val="none" w:sz="0" w:space="0" w:color="auto"/>
            <w:left w:val="none" w:sz="0" w:space="0" w:color="auto"/>
            <w:bottom w:val="none" w:sz="0" w:space="0" w:color="auto"/>
            <w:right w:val="none" w:sz="0" w:space="0" w:color="auto"/>
          </w:divBdr>
          <w:divsChild>
            <w:div w:id="1078866731">
              <w:marLeft w:val="0"/>
              <w:marRight w:val="0"/>
              <w:marTop w:val="0"/>
              <w:marBottom w:val="0"/>
              <w:divBdr>
                <w:top w:val="none" w:sz="0" w:space="0" w:color="auto"/>
                <w:left w:val="none" w:sz="0" w:space="0" w:color="auto"/>
                <w:bottom w:val="none" w:sz="0" w:space="0" w:color="auto"/>
                <w:right w:val="none" w:sz="0" w:space="0" w:color="auto"/>
              </w:divBdr>
            </w:div>
          </w:divsChild>
        </w:div>
        <w:div w:id="108866502">
          <w:marLeft w:val="0"/>
          <w:marRight w:val="0"/>
          <w:marTop w:val="0"/>
          <w:marBottom w:val="0"/>
          <w:divBdr>
            <w:top w:val="none" w:sz="0" w:space="0" w:color="auto"/>
            <w:left w:val="none" w:sz="0" w:space="0" w:color="auto"/>
            <w:bottom w:val="none" w:sz="0" w:space="0" w:color="auto"/>
            <w:right w:val="none" w:sz="0" w:space="0" w:color="auto"/>
          </w:divBdr>
          <w:divsChild>
            <w:div w:id="304236259">
              <w:marLeft w:val="0"/>
              <w:marRight w:val="0"/>
              <w:marTop w:val="0"/>
              <w:marBottom w:val="0"/>
              <w:divBdr>
                <w:top w:val="none" w:sz="0" w:space="0" w:color="auto"/>
                <w:left w:val="none" w:sz="0" w:space="0" w:color="auto"/>
                <w:bottom w:val="none" w:sz="0" w:space="0" w:color="auto"/>
                <w:right w:val="none" w:sz="0" w:space="0" w:color="auto"/>
              </w:divBdr>
            </w:div>
          </w:divsChild>
        </w:div>
        <w:div w:id="109863756">
          <w:marLeft w:val="0"/>
          <w:marRight w:val="0"/>
          <w:marTop w:val="0"/>
          <w:marBottom w:val="0"/>
          <w:divBdr>
            <w:top w:val="none" w:sz="0" w:space="0" w:color="auto"/>
            <w:left w:val="none" w:sz="0" w:space="0" w:color="auto"/>
            <w:bottom w:val="none" w:sz="0" w:space="0" w:color="auto"/>
            <w:right w:val="none" w:sz="0" w:space="0" w:color="auto"/>
          </w:divBdr>
          <w:divsChild>
            <w:div w:id="1211921993">
              <w:marLeft w:val="0"/>
              <w:marRight w:val="0"/>
              <w:marTop w:val="0"/>
              <w:marBottom w:val="0"/>
              <w:divBdr>
                <w:top w:val="none" w:sz="0" w:space="0" w:color="auto"/>
                <w:left w:val="none" w:sz="0" w:space="0" w:color="auto"/>
                <w:bottom w:val="none" w:sz="0" w:space="0" w:color="auto"/>
                <w:right w:val="none" w:sz="0" w:space="0" w:color="auto"/>
              </w:divBdr>
            </w:div>
          </w:divsChild>
        </w:div>
        <w:div w:id="115103467">
          <w:marLeft w:val="0"/>
          <w:marRight w:val="0"/>
          <w:marTop w:val="0"/>
          <w:marBottom w:val="0"/>
          <w:divBdr>
            <w:top w:val="none" w:sz="0" w:space="0" w:color="auto"/>
            <w:left w:val="none" w:sz="0" w:space="0" w:color="auto"/>
            <w:bottom w:val="none" w:sz="0" w:space="0" w:color="auto"/>
            <w:right w:val="none" w:sz="0" w:space="0" w:color="auto"/>
          </w:divBdr>
          <w:divsChild>
            <w:div w:id="2036079238">
              <w:marLeft w:val="0"/>
              <w:marRight w:val="0"/>
              <w:marTop w:val="0"/>
              <w:marBottom w:val="0"/>
              <w:divBdr>
                <w:top w:val="none" w:sz="0" w:space="0" w:color="auto"/>
                <w:left w:val="none" w:sz="0" w:space="0" w:color="auto"/>
                <w:bottom w:val="none" w:sz="0" w:space="0" w:color="auto"/>
                <w:right w:val="none" w:sz="0" w:space="0" w:color="auto"/>
              </w:divBdr>
            </w:div>
          </w:divsChild>
        </w:div>
        <w:div w:id="118845329">
          <w:marLeft w:val="0"/>
          <w:marRight w:val="0"/>
          <w:marTop w:val="0"/>
          <w:marBottom w:val="0"/>
          <w:divBdr>
            <w:top w:val="none" w:sz="0" w:space="0" w:color="auto"/>
            <w:left w:val="none" w:sz="0" w:space="0" w:color="auto"/>
            <w:bottom w:val="none" w:sz="0" w:space="0" w:color="auto"/>
            <w:right w:val="none" w:sz="0" w:space="0" w:color="auto"/>
          </w:divBdr>
          <w:divsChild>
            <w:div w:id="265968213">
              <w:marLeft w:val="0"/>
              <w:marRight w:val="0"/>
              <w:marTop w:val="0"/>
              <w:marBottom w:val="0"/>
              <w:divBdr>
                <w:top w:val="none" w:sz="0" w:space="0" w:color="auto"/>
                <w:left w:val="none" w:sz="0" w:space="0" w:color="auto"/>
                <w:bottom w:val="none" w:sz="0" w:space="0" w:color="auto"/>
                <w:right w:val="none" w:sz="0" w:space="0" w:color="auto"/>
              </w:divBdr>
            </w:div>
          </w:divsChild>
        </w:div>
        <w:div w:id="121658626">
          <w:marLeft w:val="0"/>
          <w:marRight w:val="0"/>
          <w:marTop w:val="0"/>
          <w:marBottom w:val="0"/>
          <w:divBdr>
            <w:top w:val="none" w:sz="0" w:space="0" w:color="auto"/>
            <w:left w:val="none" w:sz="0" w:space="0" w:color="auto"/>
            <w:bottom w:val="none" w:sz="0" w:space="0" w:color="auto"/>
            <w:right w:val="none" w:sz="0" w:space="0" w:color="auto"/>
          </w:divBdr>
          <w:divsChild>
            <w:div w:id="1598323574">
              <w:marLeft w:val="0"/>
              <w:marRight w:val="0"/>
              <w:marTop w:val="0"/>
              <w:marBottom w:val="0"/>
              <w:divBdr>
                <w:top w:val="none" w:sz="0" w:space="0" w:color="auto"/>
                <w:left w:val="none" w:sz="0" w:space="0" w:color="auto"/>
                <w:bottom w:val="none" w:sz="0" w:space="0" w:color="auto"/>
                <w:right w:val="none" w:sz="0" w:space="0" w:color="auto"/>
              </w:divBdr>
            </w:div>
          </w:divsChild>
        </w:div>
        <w:div w:id="123282067">
          <w:marLeft w:val="0"/>
          <w:marRight w:val="0"/>
          <w:marTop w:val="0"/>
          <w:marBottom w:val="0"/>
          <w:divBdr>
            <w:top w:val="none" w:sz="0" w:space="0" w:color="auto"/>
            <w:left w:val="none" w:sz="0" w:space="0" w:color="auto"/>
            <w:bottom w:val="none" w:sz="0" w:space="0" w:color="auto"/>
            <w:right w:val="none" w:sz="0" w:space="0" w:color="auto"/>
          </w:divBdr>
          <w:divsChild>
            <w:div w:id="1120800526">
              <w:marLeft w:val="0"/>
              <w:marRight w:val="0"/>
              <w:marTop w:val="0"/>
              <w:marBottom w:val="0"/>
              <w:divBdr>
                <w:top w:val="none" w:sz="0" w:space="0" w:color="auto"/>
                <w:left w:val="none" w:sz="0" w:space="0" w:color="auto"/>
                <w:bottom w:val="none" w:sz="0" w:space="0" w:color="auto"/>
                <w:right w:val="none" w:sz="0" w:space="0" w:color="auto"/>
              </w:divBdr>
            </w:div>
          </w:divsChild>
        </w:div>
        <w:div w:id="148256831">
          <w:marLeft w:val="0"/>
          <w:marRight w:val="0"/>
          <w:marTop w:val="0"/>
          <w:marBottom w:val="0"/>
          <w:divBdr>
            <w:top w:val="none" w:sz="0" w:space="0" w:color="auto"/>
            <w:left w:val="none" w:sz="0" w:space="0" w:color="auto"/>
            <w:bottom w:val="none" w:sz="0" w:space="0" w:color="auto"/>
            <w:right w:val="none" w:sz="0" w:space="0" w:color="auto"/>
          </w:divBdr>
          <w:divsChild>
            <w:div w:id="2059236664">
              <w:marLeft w:val="0"/>
              <w:marRight w:val="0"/>
              <w:marTop w:val="0"/>
              <w:marBottom w:val="0"/>
              <w:divBdr>
                <w:top w:val="none" w:sz="0" w:space="0" w:color="auto"/>
                <w:left w:val="none" w:sz="0" w:space="0" w:color="auto"/>
                <w:bottom w:val="none" w:sz="0" w:space="0" w:color="auto"/>
                <w:right w:val="none" w:sz="0" w:space="0" w:color="auto"/>
              </w:divBdr>
            </w:div>
          </w:divsChild>
        </w:div>
        <w:div w:id="153573654">
          <w:marLeft w:val="0"/>
          <w:marRight w:val="0"/>
          <w:marTop w:val="0"/>
          <w:marBottom w:val="0"/>
          <w:divBdr>
            <w:top w:val="none" w:sz="0" w:space="0" w:color="auto"/>
            <w:left w:val="none" w:sz="0" w:space="0" w:color="auto"/>
            <w:bottom w:val="none" w:sz="0" w:space="0" w:color="auto"/>
            <w:right w:val="none" w:sz="0" w:space="0" w:color="auto"/>
          </w:divBdr>
          <w:divsChild>
            <w:div w:id="1677491422">
              <w:marLeft w:val="0"/>
              <w:marRight w:val="0"/>
              <w:marTop w:val="0"/>
              <w:marBottom w:val="0"/>
              <w:divBdr>
                <w:top w:val="none" w:sz="0" w:space="0" w:color="auto"/>
                <w:left w:val="none" w:sz="0" w:space="0" w:color="auto"/>
                <w:bottom w:val="none" w:sz="0" w:space="0" w:color="auto"/>
                <w:right w:val="none" w:sz="0" w:space="0" w:color="auto"/>
              </w:divBdr>
            </w:div>
          </w:divsChild>
        </w:div>
        <w:div w:id="156455955">
          <w:marLeft w:val="0"/>
          <w:marRight w:val="0"/>
          <w:marTop w:val="0"/>
          <w:marBottom w:val="0"/>
          <w:divBdr>
            <w:top w:val="none" w:sz="0" w:space="0" w:color="auto"/>
            <w:left w:val="none" w:sz="0" w:space="0" w:color="auto"/>
            <w:bottom w:val="none" w:sz="0" w:space="0" w:color="auto"/>
            <w:right w:val="none" w:sz="0" w:space="0" w:color="auto"/>
          </w:divBdr>
          <w:divsChild>
            <w:div w:id="1059012125">
              <w:marLeft w:val="0"/>
              <w:marRight w:val="0"/>
              <w:marTop w:val="0"/>
              <w:marBottom w:val="0"/>
              <w:divBdr>
                <w:top w:val="none" w:sz="0" w:space="0" w:color="auto"/>
                <w:left w:val="none" w:sz="0" w:space="0" w:color="auto"/>
                <w:bottom w:val="none" w:sz="0" w:space="0" w:color="auto"/>
                <w:right w:val="none" w:sz="0" w:space="0" w:color="auto"/>
              </w:divBdr>
            </w:div>
          </w:divsChild>
        </w:div>
        <w:div w:id="162088255">
          <w:marLeft w:val="0"/>
          <w:marRight w:val="0"/>
          <w:marTop w:val="0"/>
          <w:marBottom w:val="0"/>
          <w:divBdr>
            <w:top w:val="none" w:sz="0" w:space="0" w:color="auto"/>
            <w:left w:val="none" w:sz="0" w:space="0" w:color="auto"/>
            <w:bottom w:val="none" w:sz="0" w:space="0" w:color="auto"/>
            <w:right w:val="none" w:sz="0" w:space="0" w:color="auto"/>
          </w:divBdr>
          <w:divsChild>
            <w:div w:id="651060541">
              <w:marLeft w:val="0"/>
              <w:marRight w:val="0"/>
              <w:marTop w:val="0"/>
              <w:marBottom w:val="0"/>
              <w:divBdr>
                <w:top w:val="none" w:sz="0" w:space="0" w:color="auto"/>
                <w:left w:val="none" w:sz="0" w:space="0" w:color="auto"/>
                <w:bottom w:val="none" w:sz="0" w:space="0" w:color="auto"/>
                <w:right w:val="none" w:sz="0" w:space="0" w:color="auto"/>
              </w:divBdr>
            </w:div>
          </w:divsChild>
        </w:div>
        <w:div w:id="175848605">
          <w:marLeft w:val="0"/>
          <w:marRight w:val="0"/>
          <w:marTop w:val="0"/>
          <w:marBottom w:val="0"/>
          <w:divBdr>
            <w:top w:val="none" w:sz="0" w:space="0" w:color="auto"/>
            <w:left w:val="none" w:sz="0" w:space="0" w:color="auto"/>
            <w:bottom w:val="none" w:sz="0" w:space="0" w:color="auto"/>
            <w:right w:val="none" w:sz="0" w:space="0" w:color="auto"/>
          </w:divBdr>
          <w:divsChild>
            <w:div w:id="658003661">
              <w:marLeft w:val="0"/>
              <w:marRight w:val="0"/>
              <w:marTop w:val="0"/>
              <w:marBottom w:val="0"/>
              <w:divBdr>
                <w:top w:val="none" w:sz="0" w:space="0" w:color="auto"/>
                <w:left w:val="none" w:sz="0" w:space="0" w:color="auto"/>
                <w:bottom w:val="none" w:sz="0" w:space="0" w:color="auto"/>
                <w:right w:val="none" w:sz="0" w:space="0" w:color="auto"/>
              </w:divBdr>
            </w:div>
          </w:divsChild>
        </w:div>
        <w:div w:id="178349479">
          <w:marLeft w:val="0"/>
          <w:marRight w:val="0"/>
          <w:marTop w:val="0"/>
          <w:marBottom w:val="0"/>
          <w:divBdr>
            <w:top w:val="none" w:sz="0" w:space="0" w:color="auto"/>
            <w:left w:val="none" w:sz="0" w:space="0" w:color="auto"/>
            <w:bottom w:val="none" w:sz="0" w:space="0" w:color="auto"/>
            <w:right w:val="none" w:sz="0" w:space="0" w:color="auto"/>
          </w:divBdr>
          <w:divsChild>
            <w:div w:id="1704288890">
              <w:marLeft w:val="0"/>
              <w:marRight w:val="0"/>
              <w:marTop w:val="0"/>
              <w:marBottom w:val="0"/>
              <w:divBdr>
                <w:top w:val="none" w:sz="0" w:space="0" w:color="auto"/>
                <w:left w:val="none" w:sz="0" w:space="0" w:color="auto"/>
                <w:bottom w:val="none" w:sz="0" w:space="0" w:color="auto"/>
                <w:right w:val="none" w:sz="0" w:space="0" w:color="auto"/>
              </w:divBdr>
            </w:div>
            <w:div w:id="2131823413">
              <w:marLeft w:val="0"/>
              <w:marRight w:val="0"/>
              <w:marTop w:val="0"/>
              <w:marBottom w:val="0"/>
              <w:divBdr>
                <w:top w:val="none" w:sz="0" w:space="0" w:color="auto"/>
                <w:left w:val="none" w:sz="0" w:space="0" w:color="auto"/>
                <w:bottom w:val="none" w:sz="0" w:space="0" w:color="auto"/>
                <w:right w:val="none" w:sz="0" w:space="0" w:color="auto"/>
              </w:divBdr>
            </w:div>
          </w:divsChild>
        </w:div>
        <w:div w:id="182524969">
          <w:marLeft w:val="0"/>
          <w:marRight w:val="0"/>
          <w:marTop w:val="0"/>
          <w:marBottom w:val="0"/>
          <w:divBdr>
            <w:top w:val="none" w:sz="0" w:space="0" w:color="auto"/>
            <w:left w:val="none" w:sz="0" w:space="0" w:color="auto"/>
            <w:bottom w:val="none" w:sz="0" w:space="0" w:color="auto"/>
            <w:right w:val="none" w:sz="0" w:space="0" w:color="auto"/>
          </w:divBdr>
          <w:divsChild>
            <w:div w:id="79256806">
              <w:marLeft w:val="0"/>
              <w:marRight w:val="0"/>
              <w:marTop w:val="0"/>
              <w:marBottom w:val="0"/>
              <w:divBdr>
                <w:top w:val="none" w:sz="0" w:space="0" w:color="auto"/>
                <w:left w:val="none" w:sz="0" w:space="0" w:color="auto"/>
                <w:bottom w:val="none" w:sz="0" w:space="0" w:color="auto"/>
                <w:right w:val="none" w:sz="0" w:space="0" w:color="auto"/>
              </w:divBdr>
            </w:div>
          </w:divsChild>
        </w:div>
        <w:div w:id="195237415">
          <w:marLeft w:val="0"/>
          <w:marRight w:val="0"/>
          <w:marTop w:val="0"/>
          <w:marBottom w:val="0"/>
          <w:divBdr>
            <w:top w:val="none" w:sz="0" w:space="0" w:color="auto"/>
            <w:left w:val="none" w:sz="0" w:space="0" w:color="auto"/>
            <w:bottom w:val="none" w:sz="0" w:space="0" w:color="auto"/>
            <w:right w:val="none" w:sz="0" w:space="0" w:color="auto"/>
          </w:divBdr>
          <w:divsChild>
            <w:div w:id="732236187">
              <w:marLeft w:val="0"/>
              <w:marRight w:val="0"/>
              <w:marTop w:val="0"/>
              <w:marBottom w:val="0"/>
              <w:divBdr>
                <w:top w:val="none" w:sz="0" w:space="0" w:color="auto"/>
                <w:left w:val="none" w:sz="0" w:space="0" w:color="auto"/>
                <w:bottom w:val="none" w:sz="0" w:space="0" w:color="auto"/>
                <w:right w:val="none" w:sz="0" w:space="0" w:color="auto"/>
              </w:divBdr>
            </w:div>
          </w:divsChild>
        </w:div>
        <w:div w:id="206070045">
          <w:marLeft w:val="0"/>
          <w:marRight w:val="0"/>
          <w:marTop w:val="0"/>
          <w:marBottom w:val="0"/>
          <w:divBdr>
            <w:top w:val="none" w:sz="0" w:space="0" w:color="auto"/>
            <w:left w:val="none" w:sz="0" w:space="0" w:color="auto"/>
            <w:bottom w:val="none" w:sz="0" w:space="0" w:color="auto"/>
            <w:right w:val="none" w:sz="0" w:space="0" w:color="auto"/>
          </w:divBdr>
          <w:divsChild>
            <w:div w:id="1050035492">
              <w:marLeft w:val="0"/>
              <w:marRight w:val="0"/>
              <w:marTop w:val="0"/>
              <w:marBottom w:val="0"/>
              <w:divBdr>
                <w:top w:val="none" w:sz="0" w:space="0" w:color="auto"/>
                <w:left w:val="none" w:sz="0" w:space="0" w:color="auto"/>
                <w:bottom w:val="none" w:sz="0" w:space="0" w:color="auto"/>
                <w:right w:val="none" w:sz="0" w:space="0" w:color="auto"/>
              </w:divBdr>
            </w:div>
          </w:divsChild>
        </w:div>
        <w:div w:id="209457842">
          <w:marLeft w:val="0"/>
          <w:marRight w:val="0"/>
          <w:marTop w:val="0"/>
          <w:marBottom w:val="0"/>
          <w:divBdr>
            <w:top w:val="none" w:sz="0" w:space="0" w:color="auto"/>
            <w:left w:val="none" w:sz="0" w:space="0" w:color="auto"/>
            <w:bottom w:val="none" w:sz="0" w:space="0" w:color="auto"/>
            <w:right w:val="none" w:sz="0" w:space="0" w:color="auto"/>
          </w:divBdr>
          <w:divsChild>
            <w:div w:id="1794668506">
              <w:marLeft w:val="0"/>
              <w:marRight w:val="0"/>
              <w:marTop w:val="0"/>
              <w:marBottom w:val="0"/>
              <w:divBdr>
                <w:top w:val="none" w:sz="0" w:space="0" w:color="auto"/>
                <w:left w:val="none" w:sz="0" w:space="0" w:color="auto"/>
                <w:bottom w:val="none" w:sz="0" w:space="0" w:color="auto"/>
                <w:right w:val="none" w:sz="0" w:space="0" w:color="auto"/>
              </w:divBdr>
            </w:div>
          </w:divsChild>
        </w:div>
        <w:div w:id="216280333">
          <w:marLeft w:val="0"/>
          <w:marRight w:val="0"/>
          <w:marTop w:val="0"/>
          <w:marBottom w:val="0"/>
          <w:divBdr>
            <w:top w:val="none" w:sz="0" w:space="0" w:color="auto"/>
            <w:left w:val="none" w:sz="0" w:space="0" w:color="auto"/>
            <w:bottom w:val="none" w:sz="0" w:space="0" w:color="auto"/>
            <w:right w:val="none" w:sz="0" w:space="0" w:color="auto"/>
          </w:divBdr>
          <w:divsChild>
            <w:div w:id="1408847941">
              <w:marLeft w:val="0"/>
              <w:marRight w:val="0"/>
              <w:marTop w:val="0"/>
              <w:marBottom w:val="0"/>
              <w:divBdr>
                <w:top w:val="none" w:sz="0" w:space="0" w:color="auto"/>
                <w:left w:val="none" w:sz="0" w:space="0" w:color="auto"/>
                <w:bottom w:val="none" w:sz="0" w:space="0" w:color="auto"/>
                <w:right w:val="none" w:sz="0" w:space="0" w:color="auto"/>
              </w:divBdr>
            </w:div>
          </w:divsChild>
        </w:div>
        <w:div w:id="216938050">
          <w:marLeft w:val="0"/>
          <w:marRight w:val="0"/>
          <w:marTop w:val="0"/>
          <w:marBottom w:val="0"/>
          <w:divBdr>
            <w:top w:val="none" w:sz="0" w:space="0" w:color="auto"/>
            <w:left w:val="none" w:sz="0" w:space="0" w:color="auto"/>
            <w:bottom w:val="none" w:sz="0" w:space="0" w:color="auto"/>
            <w:right w:val="none" w:sz="0" w:space="0" w:color="auto"/>
          </w:divBdr>
          <w:divsChild>
            <w:div w:id="1402875099">
              <w:marLeft w:val="0"/>
              <w:marRight w:val="0"/>
              <w:marTop w:val="0"/>
              <w:marBottom w:val="0"/>
              <w:divBdr>
                <w:top w:val="none" w:sz="0" w:space="0" w:color="auto"/>
                <w:left w:val="none" w:sz="0" w:space="0" w:color="auto"/>
                <w:bottom w:val="none" w:sz="0" w:space="0" w:color="auto"/>
                <w:right w:val="none" w:sz="0" w:space="0" w:color="auto"/>
              </w:divBdr>
            </w:div>
            <w:div w:id="1644845953">
              <w:marLeft w:val="0"/>
              <w:marRight w:val="0"/>
              <w:marTop w:val="0"/>
              <w:marBottom w:val="0"/>
              <w:divBdr>
                <w:top w:val="none" w:sz="0" w:space="0" w:color="auto"/>
                <w:left w:val="none" w:sz="0" w:space="0" w:color="auto"/>
                <w:bottom w:val="none" w:sz="0" w:space="0" w:color="auto"/>
                <w:right w:val="none" w:sz="0" w:space="0" w:color="auto"/>
              </w:divBdr>
            </w:div>
          </w:divsChild>
        </w:div>
        <w:div w:id="217939093">
          <w:marLeft w:val="0"/>
          <w:marRight w:val="0"/>
          <w:marTop w:val="0"/>
          <w:marBottom w:val="0"/>
          <w:divBdr>
            <w:top w:val="none" w:sz="0" w:space="0" w:color="auto"/>
            <w:left w:val="none" w:sz="0" w:space="0" w:color="auto"/>
            <w:bottom w:val="none" w:sz="0" w:space="0" w:color="auto"/>
            <w:right w:val="none" w:sz="0" w:space="0" w:color="auto"/>
          </w:divBdr>
          <w:divsChild>
            <w:div w:id="2091467254">
              <w:marLeft w:val="0"/>
              <w:marRight w:val="0"/>
              <w:marTop w:val="0"/>
              <w:marBottom w:val="0"/>
              <w:divBdr>
                <w:top w:val="none" w:sz="0" w:space="0" w:color="auto"/>
                <w:left w:val="none" w:sz="0" w:space="0" w:color="auto"/>
                <w:bottom w:val="none" w:sz="0" w:space="0" w:color="auto"/>
                <w:right w:val="none" w:sz="0" w:space="0" w:color="auto"/>
              </w:divBdr>
            </w:div>
          </w:divsChild>
        </w:div>
        <w:div w:id="219100408">
          <w:marLeft w:val="0"/>
          <w:marRight w:val="0"/>
          <w:marTop w:val="0"/>
          <w:marBottom w:val="0"/>
          <w:divBdr>
            <w:top w:val="none" w:sz="0" w:space="0" w:color="auto"/>
            <w:left w:val="none" w:sz="0" w:space="0" w:color="auto"/>
            <w:bottom w:val="none" w:sz="0" w:space="0" w:color="auto"/>
            <w:right w:val="none" w:sz="0" w:space="0" w:color="auto"/>
          </w:divBdr>
          <w:divsChild>
            <w:div w:id="472140745">
              <w:marLeft w:val="0"/>
              <w:marRight w:val="0"/>
              <w:marTop w:val="0"/>
              <w:marBottom w:val="0"/>
              <w:divBdr>
                <w:top w:val="none" w:sz="0" w:space="0" w:color="auto"/>
                <w:left w:val="none" w:sz="0" w:space="0" w:color="auto"/>
                <w:bottom w:val="none" w:sz="0" w:space="0" w:color="auto"/>
                <w:right w:val="none" w:sz="0" w:space="0" w:color="auto"/>
              </w:divBdr>
            </w:div>
            <w:div w:id="2145541998">
              <w:marLeft w:val="0"/>
              <w:marRight w:val="0"/>
              <w:marTop w:val="0"/>
              <w:marBottom w:val="0"/>
              <w:divBdr>
                <w:top w:val="none" w:sz="0" w:space="0" w:color="auto"/>
                <w:left w:val="none" w:sz="0" w:space="0" w:color="auto"/>
                <w:bottom w:val="none" w:sz="0" w:space="0" w:color="auto"/>
                <w:right w:val="none" w:sz="0" w:space="0" w:color="auto"/>
              </w:divBdr>
            </w:div>
          </w:divsChild>
        </w:div>
        <w:div w:id="240066815">
          <w:marLeft w:val="0"/>
          <w:marRight w:val="0"/>
          <w:marTop w:val="0"/>
          <w:marBottom w:val="0"/>
          <w:divBdr>
            <w:top w:val="none" w:sz="0" w:space="0" w:color="auto"/>
            <w:left w:val="none" w:sz="0" w:space="0" w:color="auto"/>
            <w:bottom w:val="none" w:sz="0" w:space="0" w:color="auto"/>
            <w:right w:val="none" w:sz="0" w:space="0" w:color="auto"/>
          </w:divBdr>
          <w:divsChild>
            <w:div w:id="814416046">
              <w:marLeft w:val="0"/>
              <w:marRight w:val="0"/>
              <w:marTop w:val="0"/>
              <w:marBottom w:val="0"/>
              <w:divBdr>
                <w:top w:val="none" w:sz="0" w:space="0" w:color="auto"/>
                <w:left w:val="none" w:sz="0" w:space="0" w:color="auto"/>
                <w:bottom w:val="none" w:sz="0" w:space="0" w:color="auto"/>
                <w:right w:val="none" w:sz="0" w:space="0" w:color="auto"/>
              </w:divBdr>
            </w:div>
          </w:divsChild>
        </w:div>
        <w:div w:id="243876110">
          <w:marLeft w:val="0"/>
          <w:marRight w:val="0"/>
          <w:marTop w:val="0"/>
          <w:marBottom w:val="0"/>
          <w:divBdr>
            <w:top w:val="none" w:sz="0" w:space="0" w:color="auto"/>
            <w:left w:val="none" w:sz="0" w:space="0" w:color="auto"/>
            <w:bottom w:val="none" w:sz="0" w:space="0" w:color="auto"/>
            <w:right w:val="none" w:sz="0" w:space="0" w:color="auto"/>
          </w:divBdr>
          <w:divsChild>
            <w:div w:id="827212208">
              <w:marLeft w:val="0"/>
              <w:marRight w:val="0"/>
              <w:marTop w:val="0"/>
              <w:marBottom w:val="0"/>
              <w:divBdr>
                <w:top w:val="none" w:sz="0" w:space="0" w:color="auto"/>
                <w:left w:val="none" w:sz="0" w:space="0" w:color="auto"/>
                <w:bottom w:val="none" w:sz="0" w:space="0" w:color="auto"/>
                <w:right w:val="none" w:sz="0" w:space="0" w:color="auto"/>
              </w:divBdr>
            </w:div>
          </w:divsChild>
        </w:div>
        <w:div w:id="246310280">
          <w:marLeft w:val="0"/>
          <w:marRight w:val="0"/>
          <w:marTop w:val="0"/>
          <w:marBottom w:val="0"/>
          <w:divBdr>
            <w:top w:val="none" w:sz="0" w:space="0" w:color="auto"/>
            <w:left w:val="none" w:sz="0" w:space="0" w:color="auto"/>
            <w:bottom w:val="none" w:sz="0" w:space="0" w:color="auto"/>
            <w:right w:val="none" w:sz="0" w:space="0" w:color="auto"/>
          </w:divBdr>
          <w:divsChild>
            <w:div w:id="1985423226">
              <w:marLeft w:val="0"/>
              <w:marRight w:val="0"/>
              <w:marTop w:val="0"/>
              <w:marBottom w:val="0"/>
              <w:divBdr>
                <w:top w:val="none" w:sz="0" w:space="0" w:color="auto"/>
                <w:left w:val="none" w:sz="0" w:space="0" w:color="auto"/>
                <w:bottom w:val="none" w:sz="0" w:space="0" w:color="auto"/>
                <w:right w:val="none" w:sz="0" w:space="0" w:color="auto"/>
              </w:divBdr>
            </w:div>
          </w:divsChild>
        </w:div>
        <w:div w:id="248394403">
          <w:marLeft w:val="0"/>
          <w:marRight w:val="0"/>
          <w:marTop w:val="0"/>
          <w:marBottom w:val="0"/>
          <w:divBdr>
            <w:top w:val="none" w:sz="0" w:space="0" w:color="auto"/>
            <w:left w:val="none" w:sz="0" w:space="0" w:color="auto"/>
            <w:bottom w:val="none" w:sz="0" w:space="0" w:color="auto"/>
            <w:right w:val="none" w:sz="0" w:space="0" w:color="auto"/>
          </w:divBdr>
          <w:divsChild>
            <w:div w:id="688485972">
              <w:marLeft w:val="0"/>
              <w:marRight w:val="0"/>
              <w:marTop w:val="0"/>
              <w:marBottom w:val="0"/>
              <w:divBdr>
                <w:top w:val="none" w:sz="0" w:space="0" w:color="auto"/>
                <w:left w:val="none" w:sz="0" w:space="0" w:color="auto"/>
                <w:bottom w:val="none" w:sz="0" w:space="0" w:color="auto"/>
                <w:right w:val="none" w:sz="0" w:space="0" w:color="auto"/>
              </w:divBdr>
            </w:div>
          </w:divsChild>
        </w:div>
        <w:div w:id="283728651">
          <w:marLeft w:val="0"/>
          <w:marRight w:val="0"/>
          <w:marTop w:val="0"/>
          <w:marBottom w:val="0"/>
          <w:divBdr>
            <w:top w:val="none" w:sz="0" w:space="0" w:color="auto"/>
            <w:left w:val="none" w:sz="0" w:space="0" w:color="auto"/>
            <w:bottom w:val="none" w:sz="0" w:space="0" w:color="auto"/>
            <w:right w:val="none" w:sz="0" w:space="0" w:color="auto"/>
          </w:divBdr>
          <w:divsChild>
            <w:div w:id="862672786">
              <w:marLeft w:val="0"/>
              <w:marRight w:val="0"/>
              <w:marTop w:val="0"/>
              <w:marBottom w:val="0"/>
              <w:divBdr>
                <w:top w:val="none" w:sz="0" w:space="0" w:color="auto"/>
                <w:left w:val="none" w:sz="0" w:space="0" w:color="auto"/>
                <w:bottom w:val="none" w:sz="0" w:space="0" w:color="auto"/>
                <w:right w:val="none" w:sz="0" w:space="0" w:color="auto"/>
              </w:divBdr>
            </w:div>
            <w:div w:id="1263147978">
              <w:marLeft w:val="0"/>
              <w:marRight w:val="0"/>
              <w:marTop w:val="0"/>
              <w:marBottom w:val="0"/>
              <w:divBdr>
                <w:top w:val="none" w:sz="0" w:space="0" w:color="auto"/>
                <w:left w:val="none" w:sz="0" w:space="0" w:color="auto"/>
                <w:bottom w:val="none" w:sz="0" w:space="0" w:color="auto"/>
                <w:right w:val="none" w:sz="0" w:space="0" w:color="auto"/>
              </w:divBdr>
            </w:div>
          </w:divsChild>
        </w:div>
        <w:div w:id="295456887">
          <w:marLeft w:val="0"/>
          <w:marRight w:val="0"/>
          <w:marTop w:val="0"/>
          <w:marBottom w:val="0"/>
          <w:divBdr>
            <w:top w:val="none" w:sz="0" w:space="0" w:color="auto"/>
            <w:left w:val="none" w:sz="0" w:space="0" w:color="auto"/>
            <w:bottom w:val="none" w:sz="0" w:space="0" w:color="auto"/>
            <w:right w:val="none" w:sz="0" w:space="0" w:color="auto"/>
          </w:divBdr>
          <w:divsChild>
            <w:div w:id="2000958668">
              <w:marLeft w:val="0"/>
              <w:marRight w:val="0"/>
              <w:marTop w:val="0"/>
              <w:marBottom w:val="0"/>
              <w:divBdr>
                <w:top w:val="none" w:sz="0" w:space="0" w:color="auto"/>
                <w:left w:val="none" w:sz="0" w:space="0" w:color="auto"/>
                <w:bottom w:val="none" w:sz="0" w:space="0" w:color="auto"/>
                <w:right w:val="none" w:sz="0" w:space="0" w:color="auto"/>
              </w:divBdr>
            </w:div>
          </w:divsChild>
        </w:div>
        <w:div w:id="304510082">
          <w:marLeft w:val="0"/>
          <w:marRight w:val="0"/>
          <w:marTop w:val="0"/>
          <w:marBottom w:val="0"/>
          <w:divBdr>
            <w:top w:val="none" w:sz="0" w:space="0" w:color="auto"/>
            <w:left w:val="none" w:sz="0" w:space="0" w:color="auto"/>
            <w:bottom w:val="none" w:sz="0" w:space="0" w:color="auto"/>
            <w:right w:val="none" w:sz="0" w:space="0" w:color="auto"/>
          </w:divBdr>
          <w:divsChild>
            <w:div w:id="1131433933">
              <w:marLeft w:val="0"/>
              <w:marRight w:val="0"/>
              <w:marTop w:val="0"/>
              <w:marBottom w:val="0"/>
              <w:divBdr>
                <w:top w:val="none" w:sz="0" w:space="0" w:color="auto"/>
                <w:left w:val="none" w:sz="0" w:space="0" w:color="auto"/>
                <w:bottom w:val="none" w:sz="0" w:space="0" w:color="auto"/>
                <w:right w:val="none" w:sz="0" w:space="0" w:color="auto"/>
              </w:divBdr>
            </w:div>
          </w:divsChild>
        </w:div>
        <w:div w:id="310794044">
          <w:marLeft w:val="0"/>
          <w:marRight w:val="0"/>
          <w:marTop w:val="0"/>
          <w:marBottom w:val="0"/>
          <w:divBdr>
            <w:top w:val="none" w:sz="0" w:space="0" w:color="auto"/>
            <w:left w:val="none" w:sz="0" w:space="0" w:color="auto"/>
            <w:bottom w:val="none" w:sz="0" w:space="0" w:color="auto"/>
            <w:right w:val="none" w:sz="0" w:space="0" w:color="auto"/>
          </w:divBdr>
          <w:divsChild>
            <w:div w:id="1464350120">
              <w:marLeft w:val="0"/>
              <w:marRight w:val="0"/>
              <w:marTop w:val="0"/>
              <w:marBottom w:val="0"/>
              <w:divBdr>
                <w:top w:val="none" w:sz="0" w:space="0" w:color="auto"/>
                <w:left w:val="none" w:sz="0" w:space="0" w:color="auto"/>
                <w:bottom w:val="none" w:sz="0" w:space="0" w:color="auto"/>
                <w:right w:val="none" w:sz="0" w:space="0" w:color="auto"/>
              </w:divBdr>
            </w:div>
          </w:divsChild>
        </w:div>
        <w:div w:id="317733316">
          <w:marLeft w:val="0"/>
          <w:marRight w:val="0"/>
          <w:marTop w:val="0"/>
          <w:marBottom w:val="0"/>
          <w:divBdr>
            <w:top w:val="none" w:sz="0" w:space="0" w:color="auto"/>
            <w:left w:val="none" w:sz="0" w:space="0" w:color="auto"/>
            <w:bottom w:val="none" w:sz="0" w:space="0" w:color="auto"/>
            <w:right w:val="none" w:sz="0" w:space="0" w:color="auto"/>
          </w:divBdr>
          <w:divsChild>
            <w:div w:id="928199257">
              <w:marLeft w:val="0"/>
              <w:marRight w:val="0"/>
              <w:marTop w:val="0"/>
              <w:marBottom w:val="0"/>
              <w:divBdr>
                <w:top w:val="none" w:sz="0" w:space="0" w:color="auto"/>
                <w:left w:val="none" w:sz="0" w:space="0" w:color="auto"/>
                <w:bottom w:val="none" w:sz="0" w:space="0" w:color="auto"/>
                <w:right w:val="none" w:sz="0" w:space="0" w:color="auto"/>
              </w:divBdr>
            </w:div>
            <w:div w:id="1262109435">
              <w:marLeft w:val="0"/>
              <w:marRight w:val="0"/>
              <w:marTop w:val="0"/>
              <w:marBottom w:val="0"/>
              <w:divBdr>
                <w:top w:val="none" w:sz="0" w:space="0" w:color="auto"/>
                <w:left w:val="none" w:sz="0" w:space="0" w:color="auto"/>
                <w:bottom w:val="none" w:sz="0" w:space="0" w:color="auto"/>
                <w:right w:val="none" w:sz="0" w:space="0" w:color="auto"/>
              </w:divBdr>
            </w:div>
          </w:divsChild>
        </w:div>
        <w:div w:id="318308553">
          <w:marLeft w:val="0"/>
          <w:marRight w:val="0"/>
          <w:marTop w:val="0"/>
          <w:marBottom w:val="0"/>
          <w:divBdr>
            <w:top w:val="none" w:sz="0" w:space="0" w:color="auto"/>
            <w:left w:val="none" w:sz="0" w:space="0" w:color="auto"/>
            <w:bottom w:val="none" w:sz="0" w:space="0" w:color="auto"/>
            <w:right w:val="none" w:sz="0" w:space="0" w:color="auto"/>
          </w:divBdr>
          <w:divsChild>
            <w:div w:id="991830686">
              <w:marLeft w:val="0"/>
              <w:marRight w:val="0"/>
              <w:marTop w:val="0"/>
              <w:marBottom w:val="0"/>
              <w:divBdr>
                <w:top w:val="none" w:sz="0" w:space="0" w:color="auto"/>
                <w:left w:val="none" w:sz="0" w:space="0" w:color="auto"/>
                <w:bottom w:val="none" w:sz="0" w:space="0" w:color="auto"/>
                <w:right w:val="none" w:sz="0" w:space="0" w:color="auto"/>
              </w:divBdr>
            </w:div>
          </w:divsChild>
        </w:div>
        <w:div w:id="320472185">
          <w:marLeft w:val="0"/>
          <w:marRight w:val="0"/>
          <w:marTop w:val="0"/>
          <w:marBottom w:val="0"/>
          <w:divBdr>
            <w:top w:val="none" w:sz="0" w:space="0" w:color="auto"/>
            <w:left w:val="none" w:sz="0" w:space="0" w:color="auto"/>
            <w:bottom w:val="none" w:sz="0" w:space="0" w:color="auto"/>
            <w:right w:val="none" w:sz="0" w:space="0" w:color="auto"/>
          </w:divBdr>
          <w:divsChild>
            <w:div w:id="1165165492">
              <w:marLeft w:val="0"/>
              <w:marRight w:val="0"/>
              <w:marTop w:val="0"/>
              <w:marBottom w:val="0"/>
              <w:divBdr>
                <w:top w:val="none" w:sz="0" w:space="0" w:color="auto"/>
                <w:left w:val="none" w:sz="0" w:space="0" w:color="auto"/>
                <w:bottom w:val="none" w:sz="0" w:space="0" w:color="auto"/>
                <w:right w:val="none" w:sz="0" w:space="0" w:color="auto"/>
              </w:divBdr>
            </w:div>
          </w:divsChild>
        </w:div>
        <w:div w:id="320815662">
          <w:marLeft w:val="0"/>
          <w:marRight w:val="0"/>
          <w:marTop w:val="0"/>
          <w:marBottom w:val="0"/>
          <w:divBdr>
            <w:top w:val="none" w:sz="0" w:space="0" w:color="auto"/>
            <w:left w:val="none" w:sz="0" w:space="0" w:color="auto"/>
            <w:bottom w:val="none" w:sz="0" w:space="0" w:color="auto"/>
            <w:right w:val="none" w:sz="0" w:space="0" w:color="auto"/>
          </w:divBdr>
          <w:divsChild>
            <w:div w:id="1095590849">
              <w:marLeft w:val="0"/>
              <w:marRight w:val="0"/>
              <w:marTop w:val="0"/>
              <w:marBottom w:val="0"/>
              <w:divBdr>
                <w:top w:val="none" w:sz="0" w:space="0" w:color="auto"/>
                <w:left w:val="none" w:sz="0" w:space="0" w:color="auto"/>
                <w:bottom w:val="none" w:sz="0" w:space="0" w:color="auto"/>
                <w:right w:val="none" w:sz="0" w:space="0" w:color="auto"/>
              </w:divBdr>
            </w:div>
          </w:divsChild>
        </w:div>
        <w:div w:id="320887836">
          <w:marLeft w:val="0"/>
          <w:marRight w:val="0"/>
          <w:marTop w:val="0"/>
          <w:marBottom w:val="0"/>
          <w:divBdr>
            <w:top w:val="none" w:sz="0" w:space="0" w:color="auto"/>
            <w:left w:val="none" w:sz="0" w:space="0" w:color="auto"/>
            <w:bottom w:val="none" w:sz="0" w:space="0" w:color="auto"/>
            <w:right w:val="none" w:sz="0" w:space="0" w:color="auto"/>
          </w:divBdr>
          <w:divsChild>
            <w:div w:id="744641742">
              <w:marLeft w:val="0"/>
              <w:marRight w:val="0"/>
              <w:marTop w:val="0"/>
              <w:marBottom w:val="0"/>
              <w:divBdr>
                <w:top w:val="none" w:sz="0" w:space="0" w:color="auto"/>
                <w:left w:val="none" w:sz="0" w:space="0" w:color="auto"/>
                <w:bottom w:val="none" w:sz="0" w:space="0" w:color="auto"/>
                <w:right w:val="none" w:sz="0" w:space="0" w:color="auto"/>
              </w:divBdr>
            </w:div>
          </w:divsChild>
        </w:div>
        <w:div w:id="342171040">
          <w:marLeft w:val="0"/>
          <w:marRight w:val="0"/>
          <w:marTop w:val="0"/>
          <w:marBottom w:val="0"/>
          <w:divBdr>
            <w:top w:val="none" w:sz="0" w:space="0" w:color="auto"/>
            <w:left w:val="none" w:sz="0" w:space="0" w:color="auto"/>
            <w:bottom w:val="none" w:sz="0" w:space="0" w:color="auto"/>
            <w:right w:val="none" w:sz="0" w:space="0" w:color="auto"/>
          </w:divBdr>
          <w:divsChild>
            <w:div w:id="1146361998">
              <w:marLeft w:val="0"/>
              <w:marRight w:val="0"/>
              <w:marTop w:val="0"/>
              <w:marBottom w:val="0"/>
              <w:divBdr>
                <w:top w:val="none" w:sz="0" w:space="0" w:color="auto"/>
                <w:left w:val="none" w:sz="0" w:space="0" w:color="auto"/>
                <w:bottom w:val="none" w:sz="0" w:space="0" w:color="auto"/>
                <w:right w:val="none" w:sz="0" w:space="0" w:color="auto"/>
              </w:divBdr>
            </w:div>
          </w:divsChild>
        </w:div>
        <w:div w:id="343213449">
          <w:marLeft w:val="0"/>
          <w:marRight w:val="0"/>
          <w:marTop w:val="0"/>
          <w:marBottom w:val="0"/>
          <w:divBdr>
            <w:top w:val="none" w:sz="0" w:space="0" w:color="auto"/>
            <w:left w:val="none" w:sz="0" w:space="0" w:color="auto"/>
            <w:bottom w:val="none" w:sz="0" w:space="0" w:color="auto"/>
            <w:right w:val="none" w:sz="0" w:space="0" w:color="auto"/>
          </w:divBdr>
          <w:divsChild>
            <w:div w:id="1310205341">
              <w:marLeft w:val="0"/>
              <w:marRight w:val="0"/>
              <w:marTop w:val="0"/>
              <w:marBottom w:val="0"/>
              <w:divBdr>
                <w:top w:val="none" w:sz="0" w:space="0" w:color="auto"/>
                <w:left w:val="none" w:sz="0" w:space="0" w:color="auto"/>
                <w:bottom w:val="none" w:sz="0" w:space="0" w:color="auto"/>
                <w:right w:val="none" w:sz="0" w:space="0" w:color="auto"/>
              </w:divBdr>
            </w:div>
          </w:divsChild>
        </w:div>
        <w:div w:id="347215436">
          <w:marLeft w:val="0"/>
          <w:marRight w:val="0"/>
          <w:marTop w:val="0"/>
          <w:marBottom w:val="0"/>
          <w:divBdr>
            <w:top w:val="none" w:sz="0" w:space="0" w:color="auto"/>
            <w:left w:val="none" w:sz="0" w:space="0" w:color="auto"/>
            <w:bottom w:val="none" w:sz="0" w:space="0" w:color="auto"/>
            <w:right w:val="none" w:sz="0" w:space="0" w:color="auto"/>
          </w:divBdr>
          <w:divsChild>
            <w:div w:id="1075317394">
              <w:marLeft w:val="0"/>
              <w:marRight w:val="0"/>
              <w:marTop w:val="0"/>
              <w:marBottom w:val="0"/>
              <w:divBdr>
                <w:top w:val="none" w:sz="0" w:space="0" w:color="auto"/>
                <w:left w:val="none" w:sz="0" w:space="0" w:color="auto"/>
                <w:bottom w:val="none" w:sz="0" w:space="0" w:color="auto"/>
                <w:right w:val="none" w:sz="0" w:space="0" w:color="auto"/>
              </w:divBdr>
            </w:div>
          </w:divsChild>
        </w:div>
        <w:div w:id="359747852">
          <w:marLeft w:val="0"/>
          <w:marRight w:val="0"/>
          <w:marTop w:val="0"/>
          <w:marBottom w:val="0"/>
          <w:divBdr>
            <w:top w:val="none" w:sz="0" w:space="0" w:color="auto"/>
            <w:left w:val="none" w:sz="0" w:space="0" w:color="auto"/>
            <w:bottom w:val="none" w:sz="0" w:space="0" w:color="auto"/>
            <w:right w:val="none" w:sz="0" w:space="0" w:color="auto"/>
          </w:divBdr>
          <w:divsChild>
            <w:div w:id="1288075903">
              <w:marLeft w:val="0"/>
              <w:marRight w:val="0"/>
              <w:marTop w:val="0"/>
              <w:marBottom w:val="0"/>
              <w:divBdr>
                <w:top w:val="none" w:sz="0" w:space="0" w:color="auto"/>
                <w:left w:val="none" w:sz="0" w:space="0" w:color="auto"/>
                <w:bottom w:val="none" w:sz="0" w:space="0" w:color="auto"/>
                <w:right w:val="none" w:sz="0" w:space="0" w:color="auto"/>
              </w:divBdr>
            </w:div>
            <w:div w:id="2139637502">
              <w:marLeft w:val="0"/>
              <w:marRight w:val="0"/>
              <w:marTop w:val="0"/>
              <w:marBottom w:val="0"/>
              <w:divBdr>
                <w:top w:val="none" w:sz="0" w:space="0" w:color="auto"/>
                <w:left w:val="none" w:sz="0" w:space="0" w:color="auto"/>
                <w:bottom w:val="none" w:sz="0" w:space="0" w:color="auto"/>
                <w:right w:val="none" w:sz="0" w:space="0" w:color="auto"/>
              </w:divBdr>
            </w:div>
          </w:divsChild>
        </w:div>
        <w:div w:id="363486720">
          <w:marLeft w:val="0"/>
          <w:marRight w:val="0"/>
          <w:marTop w:val="0"/>
          <w:marBottom w:val="0"/>
          <w:divBdr>
            <w:top w:val="none" w:sz="0" w:space="0" w:color="auto"/>
            <w:left w:val="none" w:sz="0" w:space="0" w:color="auto"/>
            <w:bottom w:val="none" w:sz="0" w:space="0" w:color="auto"/>
            <w:right w:val="none" w:sz="0" w:space="0" w:color="auto"/>
          </w:divBdr>
          <w:divsChild>
            <w:div w:id="851183260">
              <w:marLeft w:val="0"/>
              <w:marRight w:val="0"/>
              <w:marTop w:val="0"/>
              <w:marBottom w:val="0"/>
              <w:divBdr>
                <w:top w:val="none" w:sz="0" w:space="0" w:color="auto"/>
                <w:left w:val="none" w:sz="0" w:space="0" w:color="auto"/>
                <w:bottom w:val="none" w:sz="0" w:space="0" w:color="auto"/>
                <w:right w:val="none" w:sz="0" w:space="0" w:color="auto"/>
              </w:divBdr>
            </w:div>
          </w:divsChild>
        </w:div>
        <w:div w:id="368840214">
          <w:marLeft w:val="0"/>
          <w:marRight w:val="0"/>
          <w:marTop w:val="0"/>
          <w:marBottom w:val="0"/>
          <w:divBdr>
            <w:top w:val="none" w:sz="0" w:space="0" w:color="auto"/>
            <w:left w:val="none" w:sz="0" w:space="0" w:color="auto"/>
            <w:bottom w:val="none" w:sz="0" w:space="0" w:color="auto"/>
            <w:right w:val="none" w:sz="0" w:space="0" w:color="auto"/>
          </w:divBdr>
          <w:divsChild>
            <w:div w:id="144709980">
              <w:marLeft w:val="0"/>
              <w:marRight w:val="0"/>
              <w:marTop w:val="0"/>
              <w:marBottom w:val="0"/>
              <w:divBdr>
                <w:top w:val="none" w:sz="0" w:space="0" w:color="auto"/>
                <w:left w:val="none" w:sz="0" w:space="0" w:color="auto"/>
                <w:bottom w:val="none" w:sz="0" w:space="0" w:color="auto"/>
                <w:right w:val="none" w:sz="0" w:space="0" w:color="auto"/>
              </w:divBdr>
            </w:div>
            <w:div w:id="1381394306">
              <w:marLeft w:val="0"/>
              <w:marRight w:val="0"/>
              <w:marTop w:val="0"/>
              <w:marBottom w:val="0"/>
              <w:divBdr>
                <w:top w:val="none" w:sz="0" w:space="0" w:color="auto"/>
                <w:left w:val="none" w:sz="0" w:space="0" w:color="auto"/>
                <w:bottom w:val="none" w:sz="0" w:space="0" w:color="auto"/>
                <w:right w:val="none" w:sz="0" w:space="0" w:color="auto"/>
              </w:divBdr>
            </w:div>
            <w:div w:id="2089568750">
              <w:marLeft w:val="0"/>
              <w:marRight w:val="0"/>
              <w:marTop w:val="0"/>
              <w:marBottom w:val="0"/>
              <w:divBdr>
                <w:top w:val="none" w:sz="0" w:space="0" w:color="auto"/>
                <w:left w:val="none" w:sz="0" w:space="0" w:color="auto"/>
                <w:bottom w:val="none" w:sz="0" w:space="0" w:color="auto"/>
                <w:right w:val="none" w:sz="0" w:space="0" w:color="auto"/>
              </w:divBdr>
            </w:div>
          </w:divsChild>
        </w:div>
        <w:div w:id="370617415">
          <w:marLeft w:val="0"/>
          <w:marRight w:val="0"/>
          <w:marTop w:val="0"/>
          <w:marBottom w:val="0"/>
          <w:divBdr>
            <w:top w:val="none" w:sz="0" w:space="0" w:color="auto"/>
            <w:left w:val="none" w:sz="0" w:space="0" w:color="auto"/>
            <w:bottom w:val="none" w:sz="0" w:space="0" w:color="auto"/>
            <w:right w:val="none" w:sz="0" w:space="0" w:color="auto"/>
          </w:divBdr>
          <w:divsChild>
            <w:div w:id="183634292">
              <w:marLeft w:val="0"/>
              <w:marRight w:val="0"/>
              <w:marTop w:val="0"/>
              <w:marBottom w:val="0"/>
              <w:divBdr>
                <w:top w:val="none" w:sz="0" w:space="0" w:color="auto"/>
                <w:left w:val="none" w:sz="0" w:space="0" w:color="auto"/>
                <w:bottom w:val="none" w:sz="0" w:space="0" w:color="auto"/>
                <w:right w:val="none" w:sz="0" w:space="0" w:color="auto"/>
              </w:divBdr>
            </w:div>
            <w:div w:id="1049262082">
              <w:marLeft w:val="0"/>
              <w:marRight w:val="0"/>
              <w:marTop w:val="0"/>
              <w:marBottom w:val="0"/>
              <w:divBdr>
                <w:top w:val="none" w:sz="0" w:space="0" w:color="auto"/>
                <w:left w:val="none" w:sz="0" w:space="0" w:color="auto"/>
                <w:bottom w:val="none" w:sz="0" w:space="0" w:color="auto"/>
                <w:right w:val="none" w:sz="0" w:space="0" w:color="auto"/>
              </w:divBdr>
            </w:div>
          </w:divsChild>
        </w:div>
        <w:div w:id="371346778">
          <w:marLeft w:val="0"/>
          <w:marRight w:val="0"/>
          <w:marTop w:val="0"/>
          <w:marBottom w:val="0"/>
          <w:divBdr>
            <w:top w:val="none" w:sz="0" w:space="0" w:color="auto"/>
            <w:left w:val="none" w:sz="0" w:space="0" w:color="auto"/>
            <w:bottom w:val="none" w:sz="0" w:space="0" w:color="auto"/>
            <w:right w:val="none" w:sz="0" w:space="0" w:color="auto"/>
          </w:divBdr>
          <w:divsChild>
            <w:div w:id="765616275">
              <w:marLeft w:val="0"/>
              <w:marRight w:val="0"/>
              <w:marTop w:val="0"/>
              <w:marBottom w:val="0"/>
              <w:divBdr>
                <w:top w:val="none" w:sz="0" w:space="0" w:color="auto"/>
                <w:left w:val="none" w:sz="0" w:space="0" w:color="auto"/>
                <w:bottom w:val="none" w:sz="0" w:space="0" w:color="auto"/>
                <w:right w:val="none" w:sz="0" w:space="0" w:color="auto"/>
              </w:divBdr>
            </w:div>
          </w:divsChild>
        </w:div>
        <w:div w:id="376978218">
          <w:marLeft w:val="0"/>
          <w:marRight w:val="0"/>
          <w:marTop w:val="0"/>
          <w:marBottom w:val="0"/>
          <w:divBdr>
            <w:top w:val="none" w:sz="0" w:space="0" w:color="auto"/>
            <w:left w:val="none" w:sz="0" w:space="0" w:color="auto"/>
            <w:bottom w:val="none" w:sz="0" w:space="0" w:color="auto"/>
            <w:right w:val="none" w:sz="0" w:space="0" w:color="auto"/>
          </w:divBdr>
          <w:divsChild>
            <w:div w:id="2110197465">
              <w:marLeft w:val="0"/>
              <w:marRight w:val="0"/>
              <w:marTop w:val="0"/>
              <w:marBottom w:val="0"/>
              <w:divBdr>
                <w:top w:val="none" w:sz="0" w:space="0" w:color="auto"/>
                <w:left w:val="none" w:sz="0" w:space="0" w:color="auto"/>
                <w:bottom w:val="none" w:sz="0" w:space="0" w:color="auto"/>
                <w:right w:val="none" w:sz="0" w:space="0" w:color="auto"/>
              </w:divBdr>
            </w:div>
          </w:divsChild>
        </w:div>
        <w:div w:id="391075523">
          <w:marLeft w:val="0"/>
          <w:marRight w:val="0"/>
          <w:marTop w:val="0"/>
          <w:marBottom w:val="0"/>
          <w:divBdr>
            <w:top w:val="none" w:sz="0" w:space="0" w:color="auto"/>
            <w:left w:val="none" w:sz="0" w:space="0" w:color="auto"/>
            <w:bottom w:val="none" w:sz="0" w:space="0" w:color="auto"/>
            <w:right w:val="none" w:sz="0" w:space="0" w:color="auto"/>
          </w:divBdr>
          <w:divsChild>
            <w:div w:id="1820686949">
              <w:marLeft w:val="0"/>
              <w:marRight w:val="0"/>
              <w:marTop w:val="0"/>
              <w:marBottom w:val="0"/>
              <w:divBdr>
                <w:top w:val="none" w:sz="0" w:space="0" w:color="auto"/>
                <w:left w:val="none" w:sz="0" w:space="0" w:color="auto"/>
                <w:bottom w:val="none" w:sz="0" w:space="0" w:color="auto"/>
                <w:right w:val="none" w:sz="0" w:space="0" w:color="auto"/>
              </w:divBdr>
            </w:div>
          </w:divsChild>
        </w:div>
        <w:div w:id="394857323">
          <w:marLeft w:val="0"/>
          <w:marRight w:val="0"/>
          <w:marTop w:val="0"/>
          <w:marBottom w:val="0"/>
          <w:divBdr>
            <w:top w:val="none" w:sz="0" w:space="0" w:color="auto"/>
            <w:left w:val="none" w:sz="0" w:space="0" w:color="auto"/>
            <w:bottom w:val="none" w:sz="0" w:space="0" w:color="auto"/>
            <w:right w:val="none" w:sz="0" w:space="0" w:color="auto"/>
          </w:divBdr>
          <w:divsChild>
            <w:div w:id="150483131">
              <w:marLeft w:val="0"/>
              <w:marRight w:val="0"/>
              <w:marTop w:val="0"/>
              <w:marBottom w:val="0"/>
              <w:divBdr>
                <w:top w:val="none" w:sz="0" w:space="0" w:color="auto"/>
                <w:left w:val="none" w:sz="0" w:space="0" w:color="auto"/>
                <w:bottom w:val="none" w:sz="0" w:space="0" w:color="auto"/>
                <w:right w:val="none" w:sz="0" w:space="0" w:color="auto"/>
              </w:divBdr>
            </w:div>
            <w:div w:id="1649893867">
              <w:marLeft w:val="0"/>
              <w:marRight w:val="0"/>
              <w:marTop w:val="0"/>
              <w:marBottom w:val="0"/>
              <w:divBdr>
                <w:top w:val="none" w:sz="0" w:space="0" w:color="auto"/>
                <w:left w:val="none" w:sz="0" w:space="0" w:color="auto"/>
                <w:bottom w:val="none" w:sz="0" w:space="0" w:color="auto"/>
                <w:right w:val="none" w:sz="0" w:space="0" w:color="auto"/>
              </w:divBdr>
            </w:div>
          </w:divsChild>
        </w:div>
        <w:div w:id="415782072">
          <w:marLeft w:val="0"/>
          <w:marRight w:val="0"/>
          <w:marTop w:val="0"/>
          <w:marBottom w:val="0"/>
          <w:divBdr>
            <w:top w:val="none" w:sz="0" w:space="0" w:color="auto"/>
            <w:left w:val="none" w:sz="0" w:space="0" w:color="auto"/>
            <w:bottom w:val="none" w:sz="0" w:space="0" w:color="auto"/>
            <w:right w:val="none" w:sz="0" w:space="0" w:color="auto"/>
          </w:divBdr>
          <w:divsChild>
            <w:div w:id="490756656">
              <w:marLeft w:val="0"/>
              <w:marRight w:val="0"/>
              <w:marTop w:val="0"/>
              <w:marBottom w:val="0"/>
              <w:divBdr>
                <w:top w:val="none" w:sz="0" w:space="0" w:color="auto"/>
                <w:left w:val="none" w:sz="0" w:space="0" w:color="auto"/>
                <w:bottom w:val="none" w:sz="0" w:space="0" w:color="auto"/>
                <w:right w:val="none" w:sz="0" w:space="0" w:color="auto"/>
              </w:divBdr>
            </w:div>
          </w:divsChild>
        </w:div>
        <w:div w:id="418795463">
          <w:marLeft w:val="0"/>
          <w:marRight w:val="0"/>
          <w:marTop w:val="0"/>
          <w:marBottom w:val="0"/>
          <w:divBdr>
            <w:top w:val="none" w:sz="0" w:space="0" w:color="auto"/>
            <w:left w:val="none" w:sz="0" w:space="0" w:color="auto"/>
            <w:bottom w:val="none" w:sz="0" w:space="0" w:color="auto"/>
            <w:right w:val="none" w:sz="0" w:space="0" w:color="auto"/>
          </w:divBdr>
          <w:divsChild>
            <w:div w:id="1446386367">
              <w:marLeft w:val="0"/>
              <w:marRight w:val="0"/>
              <w:marTop w:val="0"/>
              <w:marBottom w:val="0"/>
              <w:divBdr>
                <w:top w:val="none" w:sz="0" w:space="0" w:color="auto"/>
                <w:left w:val="none" w:sz="0" w:space="0" w:color="auto"/>
                <w:bottom w:val="none" w:sz="0" w:space="0" w:color="auto"/>
                <w:right w:val="none" w:sz="0" w:space="0" w:color="auto"/>
              </w:divBdr>
            </w:div>
          </w:divsChild>
        </w:div>
        <w:div w:id="449054540">
          <w:marLeft w:val="0"/>
          <w:marRight w:val="0"/>
          <w:marTop w:val="0"/>
          <w:marBottom w:val="0"/>
          <w:divBdr>
            <w:top w:val="none" w:sz="0" w:space="0" w:color="auto"/>
            <w:left w:val="none" w:sz="0" w:space="0" w:color="auto"/>
            <w:bottom w:val="none" w:sz="0" w:space="0" w:color="auto"/>
            <w:right w:val="none" w:sz="0" w:space="0" w:color="auto"/>
          </w:divBdr>
          <w:divsChild>
            <w:div w:id="1209300290">
              <w:marLeft w:val="0"/>
              <w:marRight w:val="0"/>
              <w:marTop w:val="0"/>
              <w:marBottom w:val="0"/>
              <w:divBdr>
                <w:top w:val="none" w:sz="0" w:space="0" w:color="auto"/>
                <w:left w:val="none" w:sz="0" w:space="0" w:color="auto"/>
                <w:bottom w:val="none" w:sz="0" w:space="0" w:color="auto"/>
                <w:right w:val="none" w:sz="0" w:space="0" w:color="auto"/>
              </w:divBdr>
            </w:div>
          </w:divsChild>
        </w:div>
        <w:div w:id="453525515">
          <w:marLeft w:val="0"/>
          <w:marRight w:val="0"/>
          <w:marTop w:val="0"/>
          <w:marBottom w:val="0"/>
          <w:divBdr>
            <w:top w:val="none" w:sz="0" w:space="0" w:color="auto"/>
            <w:left w:val="none" w:sz="0" w:space="0" w:color="auto"/>
            <w:bottom w:val="none" w:sz="0" w:space="0" w:color="auto"/>
            <w:right w:val="none" w:sz="0" w:space="0" w:color="auto"/>
          </w:divBdr>
          <w:divsChild>
            <w:div w:id="1616134903">
              <w:marLeft w:val="0"/>
              <w:marRight w:val="0"/>
              <w:marTop w:val="0"/>
              <w:marBottom w:val="0"/>
              <w:divBdr>
                <w:top w:val="none" w:sz="0" w:space="0" w:color="auto"/>
                <w:left w:val="none" w:sz="0" w:space="0" w:color="auto"/>
                <w:bottom w:val="none" w:sz="0" w:space="0" w:color="auto"/>
                <w:right w:val="none" w:sz="0" w:space="0" w:color="auto"/>
              </w:divBdr>
            </w:div>
          </w:divsChild>
        </w:div>
        <w:div w:id="467018329">
          <w:marLeft w:val="0"/>
          <w:marRight w:val="0"/>
          <w:marTop w:val="0"/>
          <w:marBottom w:val="0"/>
          <w:divBdr>
            <w:top w:val="none" w:sz="0" w:space="0" w:color="auto"/>
            <w:left w:val="none" w:sz="0" w:space="0" w:color="auto"/>
            <w:bottom w:val="none" w:sz="0" w:space="0" w:color="auto"/>
            <w:right w:val="none" w:sz="0" w:space="0" w:color="auto"/>
          </w:divBdr>
          <w:divsChild>
            <w:div w:id="1845585968">
              <w:marLeft w:val="0"/>
              <w:marRight w:val="0"/>
              <w:marTop w:val="0"/>
              <w:marBottom w:val="0"/>
              <w:divBdr>
                <w:top w:val="none" w:sz="0" w:space="0" w:color="auto"/>
                <w:left w:val="none" w:sz="0" w:space="0" w:color="auto"/>
                <w:bottom w:val="none" w:sz="0" w:space="0" w:color="auto"/>
                <w:right w:val="none" w:sz="0" w:space="0" w:color="auto"/>
              </w:divBdr>
            </w:div>
          </w:divsChild>
        </w:div>
        <w:div w:id="487215106">
          <w:marLeft w:val="0"/>
          <w:marRight w:val="0"/>
          <w:marTop w:val="0"/>
          <w:marBottom w:val="0"/>
          <w:divBdr>
            <w:top w:val="none" w:sz="0" w:space="0" w:color="auto"/>
            <w:left w:val="none" w:sz="0" w:space="0" w:color="auto"/>
            <w:bottom w:val="none" w:sz="0" w:space="0" w:color="auto"/>
            <w:right w:val="none" w:sz="0" w:space="0" w:color="auto"/>
          </w:divBdr>
          <w:divsChild>
            <w:div w:id="215163053">
              <w:marLeft w:val="0"/>
              <w:marRight w:val="0"/>
              <w:marTop w:val="0"/>
              <w:marBottom w:val="0"/>
              <w:divBdr>
                <w:top w:val="none" w:sz="0" w:space="0" w:color="auto"/>
                <w:left w:val="none" w:sz="0" w:space="0" w:color="auto"/>
                <w:bottom w:val="none" w:sz="0" w:space="0" w:color="auto"/>
                <w:right w:val="none" w:sz="0" w:space="0" w:color="auto"/>
              </w:divBdr>
            </w:div>
          </w:divsChild>
        </w:div>
        <w:div w:id="500656161">
          <w:marLeft w:val="0"/>
          <w:marRight w:val="0"/>
          <w:marTop w:val="0"/>
          <w:marBottom w:val="0"/>
          <w:divBdr>
            <w:top w:val="none" w:sz="0" w:space="0" w:color="auto"/>
            <w:left w:val="none" w:sz="0" w:space="0" w:color="auto"/>
            <w:bottom w:val="none" w:sz="0" w:space="0" w:color="auto"/>
            <w:right w:val="none" w:sz="0" w:space="0" w:color="auto"/>
          </w:divBdr>
          <w:divsChild>
            <w:div w:id="2015692968">
              <w:marLeft w:val="0"/>
              <w:marRight w:val="0"/>
              <w:marTop w:val="0"/>
              <w:marBottom w:val="0"/>
              <w:divBdr>
                <w:top w:val="none" w:sz="0" w:space="0" w:color="auto"/>
                <w:left w:val="none" w:sz="0" w:space="0" w:color="auto"/>
                <w:bottom w:val="none" w:sz="0" w:space="0" w:color="auto"/>
                <w:right w:val="none" w:sz="0" w:space="0" w:color="auto"/>
              </w:divBdr>
            </w:div>
          </w:divsChild>
        </w:div>
        <w:div w:id="505822193">
          <w:marLeft w:val="0"/>
          <w:marRight w:val="0"/>
          <w:marTop w:val="0"/>
          <w:marBottom w:val="0"/>
          <w:divBdr>
            <w:top w:val="none" w:sz="0" w:space="0" w:color="auto"/>
            <w:left w:val="none" w:sz="0" w:space="0" w:color="auto"/>
            <w:bottom w:val="none" w:sz="0" w:space="0" w:color="auto"/>
            <w:right w:val="none" w:sz="0" w:space="0" w:color="auto"/>
          </w:divBdr>
          <w:divsChild>
            <w:div w:id="69238680">
              <w:marLeft w:val="0"/>
              <w:marRight w:val="0"/>
              <w:marTop w:val="0"/>
              <w:marBottom w:val="0"/>
              <w:divBdr>
                <w:top w:val="none" w:sz="0" w:space="0" w:color="auto"/>
                <w:left w:val="none" w:sz="0" w:space="0" w:color="auto"/>
                <w:bottom w:val="none" w:sz="0" w:space="0" w:color="auto"/>
                <w:right w:val="none" w:sz="0" w:space="0" w:color="auto"/>
              </w:divBdr>
            </w:div>
          </w:divsChild>
        </w:div>
        <w:div w:id="516115387">
          <w:marLeft w:val="0"/>
          <w:marRight w:val="0"/>
          <w:marTop w:val="0"/>
          <w:marBottom w:val="0"/>
          <w:divBdr>
            <w:top w:val="none" w:sz="0" w:space="0" w:color="auto"/>
            <w:left w:val="none" w:sz="0" w:space="0" w:color="auto"/>
            <w:bottom w:val="none" w:sz="0" w:space="0" w:color="auto"/>
            <w:right w:val="none" w:sz="0" w:space="0" w:color="auto"/>
          </w:divBdr>
          <w:divsChild>
            <w:div w:id="1031539824">
              <w:marLeft w:val="0"/>
              <w:marRight w:val="0"/>
              <w:marTop w:val="0"/>
              <w:marBottom w:val="0"/>
              <w:divBdr>
                <w:top w:val="none" w:sz="0" w:space="0" w:color="auto"/>
                <w:left w:val="none" w:sz="0" w:space="0" w:color="auto"/>
                <w:bottom w:val="none" w:sz="0" w:space="0" w:color="auto"/>
                <w:right w:val="none" w:sz="0" w:space="0" w:color="auto"/>
              </w:divBdr>
            </w:div>
          </w:divsChild>
        </w:div>
        <w:div w:id="517623230">
          <w:marLeft w:val="0"/>
          <w:marRight w:val="0"/>
          <w:marTop w:val="0"/>
          <w:marBottom w:val="0"/>
          <w:divBdr>
            <w:top w:val="none" w:sz="0" w:space="0" w:color="auto"/>
            <w:left w:val="none" w:sz="0" w:space="0" w:color="auto"/>
            <w:bottom w:val="none" w:sz="0" w:space="0" w:color="auto"/>
            <w:right w:val="none" w:sz="0" w:space="0" w:color="auto"/>
          </w:divBdr>
          <w:divsChild>
            <w:div w:id="1592616241">
              <w:marLeft w:val="0"/>
              <w:marRight w:val="0"/>
              <w:marTop w:val="0"/>
              <w:marBottom w:val="0"/>
              <w:divBdr>
                <w:top w:val="none" w:sz="0" w:space="0" w:color="auto"/>
                <w:left w:val="none" w:sz="0" w:space="0" w:color="auto"/>
                <w:bottom w:val="none" w:sz="0" w:space="0" w:color="auto"/>
                <w:right w:val="none" w:sz="0" w:space="0" w:color="auto"/>
              </w:divBdr>
            </w:div>
          </w:divsChild>
        </w:div>
        <w:div w:id="526258331">
          <w:marLeft w:val="0"/>
          <w:marRight w:val="0"/>
          <w:marTop w:val="0"/>
          <w:marBottom w:val="0"/>
          <w:divBdr>
            <w:top w:val="none" w:sz="0" w:space="0" w:color="auto"/>
            <w:left w:val="none" w:sz="0" w:space="0" w:color="auto"/>
            <w:bottom w:val="none" w:sz="0" w:space="0" w:color="auto"/>
            <w:right w:val="none" w:sz="0" w:space="0" w:color="auto"/>
          </w:divBdr>
          <w:divsChild>
            <w:div w:id="802045111">
              <w:marLeft w:val="0"/>
              <w:marRight w:val="0"/>
              <w:marTop w:val="0"/>
              <w:marBottom w:val="0"/>
              <w:divBdr>
                <w:top w:val="none" w:sz="0" w:space="0" w:color="auto"/>
                <w:left w:val="none" w:sz="0" w:space="0" w:color="auto"/>
                <w:bottom w:val="none" w:sz="0" w:space="0" w:color="auto"/>
                <w:right w:val="none" w:sz="0" w:space="0" w:color="auto"/>
              </w:divBdr>
            </w:div>
            <w:div w:id="1125806095">
              <w:marLeft w:val="0"/>
              <w:marRight w:val="0"/>
              <w:marTop w:val="0"/>
              <w:marBottom w:val="0"/>
              <w:divBdr>
                <w:top w:val="none" w:sz="0" w:space="0" w:color="auto"/>
                <w:left w:val="none" w:sz="0" w:space="0" w:color="auto"/>
                <w:bottom w:val="none" w:sz="0" w:space="0" w:color="auto"/>
                <w:right w:val="none" w:sz="0" w:space="0" w:color="auto"/>
              </w:divBdr>
            </w:div>
          </w:divsChild>
        </w:div>
        <w:div w:id="526719185">
          <w:marLeft w:val="0"/>
          <w:marRight w:val="0"/>
          <w:marTop w:val="0"/>
          <w:marBottom w:val="0"/>
          <w:divBdr>
            <w:top w:val="none" w:sz="0" w:space="0" w:color="auto"/>
            <w:left w:val="none" w:sz="0" w:space="0" w:color="auto"/>
            <w:bottom w:val="none" w:sz="0" w:space="0" w:color="auto"/>
            <w:right w:val="none" w:sz="0" w:space="0" w:color="auto"/>
          </w:divBdr>
          <w:divsChild>
            <w:div w:id="1620603766">
              <w:marLeft w:val="0"/>
              <w:marRight w:val="0"/>
              <w:marTop w:val="0"/>
              <w:marBottom w:val="0"/>
              <w:divBdr>
                <w:top w:val="none" w:sz="0" w:space="0" w:color="auto"/>
                <w:left w:val="none" w:sz="0" w:space="0" w:color="auto"/>
                <w:bottom w:val="none" w:sz="0" w:space="0" w:color="auto"/>
                <w:right w:val="none" w:sz="0" w:space="0" w:color="auto"/>
              </w:divBdr>
            </w:div>
          </w:divsChild>
        </w:div>
        <w:div w:id="527838920">
          <w:marLeft w:val="0"/>
          <w:marRight w:val="0"/>
          <w:marTop w:val="0"/>
          <w:marBottom w:val="0"/>
          <w:divBdr>
            <w:top w:val="none" w:sz="0" w:space="0" w:color="auto"/>
            <w:left w:val="none" w:sz="0" w:space="0" w:color="auto"/>
            <w:bottom w:val="none" w:sz="0" w:space="0" w:color="auto"/>
            <w:right w:val="none" w:sz="0" w:space="0" w:color="auto"/>
          </w:divBdr>
          <w:divsChild>
            <w:div w:id="959997249">
              <w:marLeft w:val="0"/>
              <w:marRight w:val="0"/>
              <w:marTop w:val="0"/>
              <w:marBottom w:val="0"/>
              <w:divBdr>
                <w:top w:val="none" w:sz="0" w:space="0" w:color="auto"/>
                <w:left w:val="none" w:sz="0" w:space="0" w:color="auto"/>
                <w:bottom w:val="none" w:sz="0" w:space="0" w:color="auto"/>
                <w:right w:val="none" w:sz="0" w:space="0" w:color="auto"/>
              </w:divBdr>
            </w:div>
          </w:divsChild>
        </w:div>
        <w:div w:id="553927513">
          <w:marLeft w:val="0"/>
          <w:marRight w:val="0"/>
          <w:marTop w:val="0"/>
          <w:marBottom w:val="0"/>
          <w:divBdr>
            <w:top w:val="none" w:sz="0" w:space="0" w:color="auto"/>
            <w:left w:val="none" w:sz="0" w:space="0" w:color="auto"/>
            <w:bottom w:val="none" w:sz="0" w:space="0" w:color="auto"/>
            <w:right w:val="none" w:sz="0" w:space="0" w:color="auto"/>
          </w:divBdr>
          <w:divsChild>
            <w:div w:id="1024214629">
              <w:marLeft w:val="0"/>
              <w:marRight w:val="0"/>
              <w:marTop w:val="0"/>
              <w:marBottom w:val="0"/>
              <w:divBdr>
                <w:top w:val="none" w:sz="0" w:space="0" w:color="auto"/>
                <w:left w:val="none" w:sz="0" w:space="0" w:color="auto"/>
                <w:bottom w:val="none" w:sz="0" w:space="0" w:color="auto"/>
                <w:right w:val="none" w:sz="0" w:space="0" w:color="auto"/>
              </w:divBdr>
            </w:div>
          </w:divsChild>
        </w:div>
        <w:div w:id="555313476">
          <w:marLeft w:val="0"/>
          <w:marRight w:val="0"/>
          <w:marTop w:val="0"/>
          <w:marBottom w:val="0"/>
          <w:divBdr>
            <w:top w:val="none" w:sz="0" w:space="0" w:color="auto"/>
            <w:left w:val="none" w:sz="0" w:space="0" w:color="auto"/>
            <w:bottom w:val="none" w:sz="0" w:space="0" w:color="auto"/>
            <w:right w:val="none" w:sz="0" w:space="0" w:color="auto"/>
          </w:divBdr>
          <w:divsChild>
            <w:div w:id="247734582">
              <w:marLeft w:val="0"/>
              <w:marRight w:val="0"/>
              <w:marTop w:val="0"/>
              <w:marBottom w:val="0"/>
              <w:divBdr>
                <w:top w:val="none" w:sz="0" w:space="0" w:color="auto"/>
                <w:left w:val="none" w:sz="0" w:space="0" w:color="auto"/>
                <w:bottom w:val="none" w:sz="0" w:space="0" w:color="auto"/>
                <w:right w:val="none" w:sz="0" w:space="0" w:color="auto"/>
              </w:divBdr>
            </w:div>
          </w:divsChild>
        </w:div>
        <w:div w:id="557059096">
          <w:marLeft w:val="0"/>
          <w:marRight w:val="0"/>
          <w:marTop w:val="0"/>
          <w:marBottom w:val="0"/>
          <w:divBdr>
            <w:top w:val="none" w:sz="0" w:space="0" w:color="auto"/>
            <w:left w:val="none" w:sz="0" w:space="0" w:color="auto"/>
            <w:bottom w:val="none" w:sz="0" w:space="0" w:color="auto"/>
            <w:right w:val="none" w:sz="0" w:space="0" w:color="auto"/>
          </w:divBdr>
          <w:divsChild>
            <w:div w:id="249891551">
              <w:marLeft w:val="0"/>
              <w:marRight w:val="0"/>
              <w:marTop w:val="0"/>
              <w:marBottom w:val="0"/>
              <w:divBdr>
                <w:top w:val="none" w:sz="0" w:space="0" w:color="auto"/>
                <w:left w:val="none" w:sz="0" w:space="0" w:color="auto"/>
                <w:bottom w:val="none" w:sz="0" w:space="0" w:color="auto"/>
                <w:right w:val="none" w:sz="0" w:space="0" w:color="auto"/>
              </w:divBdr>
            </w:div>
          </w:divsChild>
        </w:div>
        <w:div w:id="559246349">
          <w:marLeft w:val="0"/>
          <w:marRight w:val="0"/>
          <w:marTop w:val="0"/>
          <w:marBottom w:val="0"/>
          <w:divBdr>
            <w:top w:val="none" w:sz="0" w:space="0" w:color="auto"/>
            <w:left w:val="none" w:sz="0" w:space="0" w:color="auto"/>
            <w:bottom w:val="none" w:sz="0" w:space="0" w:color="auto"/>
            <w:right w:val="none" w:sz="0" w:space="0" w:color="auto"/>
          </w:divBdr>
          <w:divsChild>
            <w:div w:id="2000423177">
              <w:marLeft w:val="0"/>
              <w:marRight w:val="0"/>
              <w:marTop w:val="0"/>
              <w:marBottom w:val="0"/>
              <w:divBdr>
                <w:top w:val="none" w:sz="0" w:space="0" w:color="auto"/>
                <w:left w:val="none" w:sz="0" w:space="0" w:color="auto"/>
                <w:bottom w:val="none" w:sz="0" w:space="0" w:color="auto"/>
                <w:right w:val="none" w:sz="0" w:space="0" w:color="auto"/>
              </w:divBdr>
            </w:div>
          </w:divsChild>
        </w:div>
        <w:div w:id="562330569">
          <w:marLeft w:val="0"/>
          <w:marRight w:val="0"/>
          <w:marTop w:val="0"/>
          <w:marBottom w:val="0"/>
          <w:divBdr>
            <w:top w:val="none" w:sz="0" w:space="0" w:color="auto"/>
            <w:left w:val="none" w:sz="0" w:space="0" w:color="auto"/>
            <w:bottom w:val="none" w:sz="0" w:space="0" w:color="auto"/>
            <w:right w:val="none" w:sz="0" w:space="0" w:color="auto"/>
          </w:divBdr>
          <w:divsChild>
            <w:div w:id="1662276064">
              <w:marLeft w:val="0"/>
              <w:marRight w:val="0"/>
              <w:marTop w:val="0"/>
              <w:marBottom w:val="0"/>
              <w:divBdr>
                <w:top w:val="none" w:sz="0" w:space="0" w:color="auto"/>
                <w:left w:val="none" w:sz="0" w:space="0" w:color="auto"/>
                <w:bottom w:val="none" w:sz="0" w:space="0" w:color="auto"/>
                <w:right w:val="none" w:sz="0" w:space="0" w:color="auto"/>
              </w:divBdr>
            </w:div>
          </w:divsChild>
        </w:div>
        <w:div w:id="562837014">
          <w:marLeft w:val="0"/>
          <w:marRight w:val="0"/>
          <w:marTop w:val="0"/>
          <w:marBottom w:val="0"/>
          <w:divBdr>
            <w:top w:val="none" w:sz="0" w:space="0" w:color="auto"/>
            <w:left w:val="none" w:sz="0" w:space="0" w:color="auto"/>
            <w:bottom w:val="none" w:sz="0" w:space="0" w:color="auto"/>
            <w:right w:val="none" w:sz="0" w:space="0" w:color="auto"/>
          </w:divBdr>
          <w:divsChild>
            <w:div w:id="1712419234">
              <w:marLeft w:val="0"/>
              <w:marRight w:val="0"/>
              <w:marTop w:val="0"/>
              <w:marBottom w:val="0"/>
              <w:divBdr>
                <w:top w:val="none" w:sz="0" w:space="0" w:color="auto"/>
                <w:left w:val="none" w:sz="0" w:space="0" w:color="auto"/>
                <w:bottom w:val="none" w:sz="0" w:space="0" w:color="auto"/>
                <w:right w:val="none" w:sz="0" w:space="0" w:color="auto"/>
              </w:divBdr>
            </w:div>
            <w:div w:id="1904410985">
              <w:marLeft w:val="0"/>
              <w:marRight w:val="0"/>
              <w:marTop w:val="0"/>
              <w:marBottom w:val="0"/>
              <w:divBdr>
                <w:top w:val="none" w:sz="0" w:space="0" w:color="auto"/>
                <w:left w:val="none" w:sz="0" w:space="0" w:color="auto"/>
                <w:bottom w:val="none" w:sz="0" w:space="0" w:color="auto"/>
                <w:right w:val="none" w:sz="0" w:space="0" w:color="auto"/>
              </w:divBdr>
            </w:div>
          </w:divsChild>
        </w:div>
        <w:div w:id="570040349">
          <w:marLeft w:val="0"/>
          <w:marRight w:val="0"/>
          <w:marTop w:val="0"/>
          <w:marBottom w:val="0"/>
          <w:divBdr>
            <w:top w:val="none" w:sz="0" w:space="0" w:color="auto"/>
            <w:left w:val="none" w:sz="0" w:space="0" w:color="auto"/>
            <w:bottom w:val="none" w:sz="0" w:space="0" w:color="auto"/>
            <w:right w:val="none" w:sz="0" w:space="0" w:color="auto"/>
          </w:divBdr>
          <w:divsChild>
            <w:div w:id="1200359846">
              <w:marLeft w:val="0"/>
              <w:marRight w:val="0"/>
              <w:marTop w:val="0"/>
              <w:marBottom w:val="0"/>
              <w:divBdr>
                <w:top w:val="none" w:sz="0" w:space="0" w:color="auto"/>
                <w:left w:val="none" w:sz="0" w:space="0" w:color="auto"/>
                <w:bottom w:val="none" w:sz="0" w:space="0" w:color="auto"/>
                <w:right w:val="none" w:sz="0" w:space="0" w:color="auto"/>
              </w:divBdr>
            </w:div>
          </w:divsChild>
        </w:div>
        <w:div w:id="572740652">
          <w:marLeft w:val="0"/>
          <w:marRight w:val="0"/>
          <w:marTop w:val="0"/>
          <w:marBottom w:val="0"/>
          <w:divBdr>
            <w:top w:val="none" w:sz="0" w:space="0" w:color="auto"/>
            <w:left w:val="none" w:sz="0" w:space="0" w:color="auto"/>
            <w:bottom w:val="none" w:sz="0" w:space="0" w:color="auto"/>
            <w:right w:val="none" w:sz="0" w:space="0" w:color="auto"/>
          </w:divBdr>
          <w:divsChild>
            <w:div w:id="2001695332">
              <w:marLeft w:val="0"/>
              <w:marRight w:val="0"/>
              <w:marTop w:val="0"/>
              <w:marBottom w:val="0"/>
              <w:divBdr>
                <w:top w:val="none" w:sz="0" w:space="0" w:color="auto"/>
                <w:left w:val="none" w:sz="0" w:space="0" w:color="auto"/>
                <w:bottom w:val="none" w:sz="0" w:space="0" w:color="auto"/>
                <w:right w:val="none" w:sz="0" w:space="0" w:color="auto"/>
              </w:divBdr>
            </w:div>
          </w:divsChild>
        </w:div>
        <w:div w:id="579875050">
          <w:marLeft w:val="0"/>
          <w:marRight w:val="0"/>
          <w:marTop w:val="0"/>
          <w:marBottom w:val="0"/>
          <w:divBdr>
            <w:top w:val="none" w:sz="0" w:space="0" w:color="auto"/>
            <w:left w:val="none" w:sz="0" w:space="0" w:color="auto"/>
            <w:bottom w:val="none" w:sz="0" w:space="0" w:color="auto"/>
            <w:right w:val="none" w:sz="0" w:space="0" w:color="auto"/>
          </w:divBdr>
          <w:divsChild>
            <w:div w:id="927735114">
              <w:marLeft w:val="0"/>
              <w:marRight w:val="0"/>
              <w:marTop w:val="0"/>
              <w:marBottom w:val="0"/>
              <w:divBdr>
                <w:top w:val="none" w:sz="0" w:space="0" w:color="auto"/>
                <w:left w:val="none" w:sz="0" w:space="0" w:color="auto"/>
                <w:bottom w:val="none" w:sz="0" w:space="0" w:color="auto"/>
                <w:right w:val="none" w:sz="0" w:space="0" w:color="auto"/>
              </w:divBdr>
            </w:div>
          </w:divsChild>
        </w:div>
        <w:div w:id="584144468">
          <w:marLeft w:val="0"/>
          <w:marRight w:val="0"/>
          <w:marTop w:val="0"/>
          <w:marBottom w:val="0"/>
          <w:divBdr>
            <w:top w:val="none" w:sz="0" w:space="0" w:color="auto"/>
            <w:left w:val="none" w:sz="0" w:space="0" w:color="auto"/>
            <w:bottom w:val="none" w:sz="0" w:space="0" w:color="auto"/>
            <w:right w:val="none" w:sz="0" w:space="0" w:color="auto"/>
          </w:divBdr>
          <w:divsChild>
            <w:div w:id="528836573">
              <w:marLeft w:val="0"/>
              <w:marRight w:val="0"/>
              <w:marTop w:val="0"/>
              <w:marBottom w:val="0"/>
              <w:divBdr>
                <w:top w:val="none" w:sz="0" w:space="0" w:color="auto"/>
                <w:left w:val="none" w:sz="0" w:space="0" w:color="auto"/>
                <w:bottom w:val="none" w:sz="0" w:space="0" w:color="auto"/>
                <w:right w:val="none" w:sz="0" w:space="0" w:color="auto"/>
              </w:divBdr>
            </w:div>
          </w:divsChild>
        </w:div>
        <w:div w:id="585726132">
          <w:marLeft w:val="0"/>
          <w:marRight w:val="0"/>
          <w:marTop w:val="0"/>
          <w:marBottom w:val="0"/>
          <w:divBdr>
            <w:top w:val="none" w:sz="0" w:space="0" w:color="auto"/>
            <w:left w:val="none" w:sz="0" w:space="0" w:color="auto"/>
            <w:bottom w:val="none" w:sz="0" w:space="0" w:color="auto"/>
            <w:right w:val="none" w:sz="0" w:space="0" w:color="auto"/>
          </w:divBdr>
          <w:divsChild>
            <w:div w:id="1208444719">
              <w:marLeft w:val="0"/>
              <w:marRight w:val="0"/>
              <w:marTop w:val="0"/>
              <w:marBottom w:val="0"/>
              <w:divBdr>
                <w:top w:val="none" w:sz="0" w:space="0" w:color="auto"/>
                <w:left w:val="none" w:sz="0" w:space="0" w:color="auto"/>
                <w:bottom w:val="none" w:sz="0" w:space="0" w:color="auto"/>
                <w:right w:val="none" w:sz="0" w:space="0" w:color="auto"/>
              </w:divBdr>
            </w:div>
            <w:div w:id="2053380975">
              <w:marLeft w:val="0"/>
              <w:marRight w:val="0"/>
              <w:marTop w:val="0"/>
              <w:marBottom w:val="0"/>
              <w:divBdr>
                <w:top w:val="none" w:sz="0" w:space="0" w:color="auto"/>
                <w:left w:val="none" w:sz="0" w:space="0" w:color="auto"/>
                <w:bottom w:val="none" w:sz="0" w:space="0" w:color="auto"/>
                <w:right w:val="none" w:sz="0" w:space="0" w:color="auto"/>
              </w:divBdr>
            </w:div>
            <w:div w:id="2144349612">
              <w:marLeft w:val="0"/>
              <w:marRight w:val="0"/>
              <w:marTop w:val="0"/>
              <w:marBottom w:val="0"/>
              <w:divBdr>
                <w:top w:val="none" w:sz="0" w:space="0" w:color="auto"/>
                <w:left w:val="none" w:sz="0" w:space="0" w:color="auto"/>
                <w:bottom w:val="none" w:sz="0" w:space="0" w:color="auto"/>
                <w:right w:val="none" w:sz="0" w:space="0" w:color="auto"/>
              </w:divBdr>
            </w:div>
          </w:divsChild>
        </w:div>
        <w:div w:id="589315372">
          <w:marLeft w:val="0"/>
          <w:marRight w:val="0"/>
          <w:marTop w:val="0"/>
          <w:marBottom w:val="0"/>
          <w:divBdr>
            <w:top w:val="none" w:sz="0" w:space="0" w:color="auto"/>
            <w:left w:val="none" w:sz="0" w:space="0" w:color="auto"/>
            <w:bottom w:val="none" w:sz="0" w:space="0" w:color="auto"/>
            <w:right w:val="none" w:sz="0" w:space="0" w:color="auto"/>
          </w:divBdr>
          <w:divsChild>
            <w:div w:id="486242056">
              <w:marLeft w:val="0"/>
              <w:marRight w:val="0"/>
              <w:marTop w:val="0"/>
              <w:marBottom w:val="0"/>
              <w:divBdr>
                <w:top w:val="none" w:sz="0" w:space="0" w:color="auto"/>
                <w:left w:val="none" w:sz="0" w:space="0" w:color="auto"/>
                <w:bottom w:val="none" w:sz="0" w:space="0" w:color="auto"/>
                <w:right w:val="none" w:sz="0" w:space="0" w:color="auto"/>
              </w:divBdr>
            </w:div>
          </w:divsChild>
        </w:div>
        <w:div w:id="590748151">
          <w:marLeft w:val="0"/>
          <w:marRight w:val="0"/>
          <w:marTop w:val="0"/>
          <w:marBottom w:val="0"/>
          <w:divBdr>
            <w:top w:val="none" w:sz="0" w:space="0" w:color="auto"/>
            <w:left w:val="none" w:sz="0" w:space="0" w:color="auto"/>
            <w:bottom w:val="none" w:sz="0" w:space="0" w:color="auto"/>
            <w:right w:val="none" w:sz="0" w:space="0" w:color="auto"/>
          </w:divBdr>
          <w:divsChild>
            <w:div w:id="273755934">
              <w:marLeft w:val="0"/>
              <w:marRight w:val="0"/>
              <w:marTop w:val="0"/>
              <w:marBottom w:val="0"/>
              <w:divBdr>
                <w:top w:val="none" w:sz="0" w:space="0" w:color="auto"/>
                <w:left w:val="none" w:sz="0" w:space="0" w:color="auto"/>
                <w:bottom w:val="none" w:sz="0" w:space="0" w:color="auto"/>
                <w:right w:val="none" w:sz="0" w:space="0" w:color="auto"/>
              </w:divBdr>
            </w:div>
          </w:divsChild>
        </w:div>
        <w:div w:id="611546588">
          <w:marLeft w:val="0"/>
          <w:marRight w:val="0"/>
          <w:marTop w:val="0"/>
          <w:marBottom w:val="0"/>
          <w:divBdr>
            <w:top w:val="none" w:sz="0" w:space="0" w:color="auto"/>
            <w:left w:val="none" w:sz="0" w:space="0" w:color="auto"/>
            <w:bottom w:val="none" w:sz="0" w:space="0" w:color="auto"/>
            <w:right w:val="none" w:sz="0" w:space="0" w:color="auto"/>
          </w:divBdr>
          <w:divsChild>
            <w:div w:id="1656645056">
              <w:marLeft w:val="0"/>
              <w:marRight w:val="0"/>
              <w:marTop w:val="0"/>
              <w:marBottom w:val="0"/>
              <w:divBdr>
                <w:top w:val="none" w:sz="0" w:space="0" w:color="auto"/>
                <w:left w:val="none" w:sz="0" w:space="0" w:color="auto"/>
                <w:bottom w:val="none" w:sz="0" w:space="0" w:color="auto"/>
                <w:right w:val="none" w:sz="0" w:space="0" w:color="auto"/>
              </w:divBdr>
            </w:div>
          </w:divsChild>
        </w:div>
        <w:div w:id="615870178">
          <w:marLeft w:val="0"/>
          <w:marRight w:val="0"/>
          <w:marTop w:val="0"/>
          <w:marBottom w:val="0"/>
          <w:divBdr>
            <w:top w:val="none" w:sz="0" w:space="0" w:color="auto"/>
            <w:left w:val="none" w:sz="0" w:space="0" w:color="auto"/>
            <w:bottom w:val="none" w:sz="0" w:space="0" w:color="auto"/>
            <w:right w:val="none" w:sz="0" w:space="0" w:color="auto"/>
          </w:divBdr>
          <w:divsChild>
            <w:div w:id="1877430745">
              <w:marLeft w:val="0"/>
              <w:marRight w:val="0"/>
              <w:marTop w:val="0"/>
              <w:marBottom w:val="0"/>
              <w:divBdr>
                <w:top w:val="none" w:sz="0" w:space="0" w:color="auto"/>
                <w:left w:val="none" w:sz="0" w:space="0" w:color="auto"/>
                <w:bottom w:val="none" w:sz="0" w:space="0" w:color="auto"/>
                <w:right w:val="none" w:sz="0" w:space="0" w:color="auto"/>
              </w:divBdr>
            </w:div>
          </w:divsChild>
        </w:div>
        <w:div w:id="616527023">
          <w:marLeft w:val="0"/>
          <w:marRight w:val="0"/>
          <w:marTop w:val="0"/>
          <w:marBottom w:val="0"/>
          <w:divBdr>
            <w:top w:val="none" w:sz="0" w:space="0" w:color="auto"/>
            <w:left w:val="none" w:sz="0" w:space="0" w:color="auto"/>
            <w:bottom w:val="none" w:sz="0" w:space="0" w:color="auto"/>
            <w:right w:val="none" w:sz="0" w:space="0" w:color="auto"/>
          </w:divBdr>
          <w:divsChild>
            <w:div w:id="381439250">
              <w:marLeft w:val="0"/>
              <w:marRight w:val="0"/>
              <w:marTop w:val="0"/>
              <w:marBottom w:val="0"/>
              <w:divBdr>
                <w:top w:val="none" w:sz="0" w:space="0" w:color="auto"/>
                <w:left w:val="none" w:sz="0" w:space="0" w:color="auto"/>
                <w:bottom w:val="none" w:sz="0" w:space="0" w:color="auto"/>
                <w:right w:val="none" w:sz="0" w:space="0" w:color="auto"/>
              </w:divBdr>
            </w:div>
            <w:div w:id="1341472640">
              <w:marLeft w:val="0"/>
              <w:marRight w:val="0"/>
              <w:marTop w:val="0"/>
              <w:marBottom w:val="0"/>
              <w:divBdr>
                <w:top w:val="none" w:sz="0" w:space="0" w:color="auto"/>
                <w:left w:val="none" w:sz="0" w:space="0" w:color="auto"/>
                <w:bottom w:val="none" w:sz="0" w:space="0" w:color="auto"/>
                <w:right w:val="none" w:sz="0" w:space="0" w:color="auto"/>
              </w:divBdr>
            </w:div>
          </w:divsChild>
        </w:div>
        <w:div w:id="626472736">
          <w:marLeft w:val="0"/>
          <w:marRight w:val="0"/>
          <w:marTop w:val="0"/>
          <w:marBottom w:val="0"/>
          <w:divBdr>
            <w:top w:val="none" w:sz="0" w:space="0" w:color="auto"/>
            <w:left w:val="none" w:sz="0" w:space="0" w:color="auto"/>
            <w:bottom w:val="none" w:sz="0" w:space="0" w:color="auto"/>
            <w:right w:val="none" w:sz="0" w:space="0" w:color="auto"/>
          </w:divBdr>
          <w:divsChild>
            <w:div w:id="132213685">
              <w:marLeft w:val="0"/>
              <w:marRight w:val="0"/>
              <w:marTop w:val="0"/>
              <w:marBottom w:val="0"/>
              <w:divBdr>
                <w:top w:val="none" w:sz="0" w:space="0" w:color="auto"/>
                <w:left w:val="none" w:sz="0" w:space="0" w:color="auto"/>
                <w:bottom w:val="none" w:sz="0" w:space="0" w:color="auto"/>
                <w:right w:val="none" w:sz="0" w:space="0" w:color="auto"/>
              </w:divBdr>
            </w:div>
          </w:divsChild>
        </w:div>
        <w:div w:id="628390368">
          <w:marLeft w:val="0"/>
          <w:marRight w:val="0"/>
          <w:marTop w:val="0"/>
          <w:marBottom w:val="0"/>
          <w:divBdr>
            <w:top w:val="none" w:sz="0" w:space="0" w:color="auto"/>
            <w:left w:val="none" w:sz="0" w:space="0" w:color="auto"/>
            <w:bottom w:val="none" w:sz="0" w:space="0" w:color="auto"/>
            <w:right w:val="none" w:sz="0" w:space="0" w:color="auto"/>
          </w:divBdr>
          <w:divsChild>
            <w:div w:id="464004143">
              <w:marLeft w:val="0"/>
              <w:marRight w:val="0"/>
              <w:marTop w:val="0"/>
              <w:marBottom w:val="0"/>
              <w:divBdr>
                <w:top w:val="none" w:sz="0" w:space="0" w:color="auto"/>
                <w:left w:val="none" w:sz="0" w:space="0" w:color="auto"/>
                <w:bottom w:val="none" w:sz="0" w:space="0" w:color="auto"/>
                <w:right w:val="none" w:sz="0" w:space="0" w:color="auto"/>
              </w:divBdr>
            </w:div>
            <w:div w:id="1395162695">
              <w:marLeft w:val="0"/>
              <w:marRight w:val="0"/>
              <w:marTop w:val="0"/>
              <w:marBottom w:val="0"/>
              <w:divBdr>
                <w:top w:val="none" w:sz="0" w:space="0" w:color="auto"/>
                <w:left w:val="none" w:sz="0" w:space="0" w:color="auto"/>
                <w:bottom w:val="none" w:sz="0" w:space="0" w:color="auto"/>
                <w:right w:val="none" w:sz="0" w:space="0" w:color="auto"/>
              </w:divBdr>
            </w:div>
          </w:divsChild>
        </w:div>
        <w:div w:id="628784114">
          <w:marLeft w:val="0"/>
          <w:marRight w:val="0"/>
          <w:marTop w:val="0"/>
          <w:marBottom w:val="0"/>
          <w:divBdr>
            <w:top w:val="none" w:sz="0" w:space="0" w:color="auto"/>
            <w:left w:val="none" w:sz="0" w:space="0" w:color="auto"/>
            <w:bottom w:val="none" w:sz="0" w:space="0" w:color="auto"/>
            <w:right w:val="none" w:sz="0" w:space="0" w:color="auto"/>
          </w:divBdr>
          <w:divsChild>
            <w:div w:id="797920763">
              <w:marLeft w:val="0"/>
              <w:marRight w:val="0"/>
              <w:marTop w:val="0"/>
              <w:marBottom w:val="0"/>
              <w:divBdr>
                <w:top w:val="none" w:sz="0" w:space="0" w:color="auto"/>
                <w:left w:val="none" w:sz="0" w:space="0" w:color="auto"/>
                <w:bottom w:val="none" w:sz="0" w:space="0" w:color="auto"/>
                <w:right w:val="none" w:sz="0" w:space="0" w:color="auto"/>
              </w:divBdr>
            </w:div>
          </w:divsChild>
        </w:div>
        <w:div w:id="635332914">
          <w:marLeft w:val="0"/>
          <w:marRight w:val="0"/>
          <w:marTop w:val="0"/>
          <w:marBottom w:val="0"/>
          <w:divBdr>
            <w:top w:val="none" w:sz="0" w:space="0" w:color="auto"/>
            <w:left w:val="none" w:sz="0" w:space="0" w:color="auto"/>
            <w:bottom w:val="none" w:sz="0" w:space="0" w:color="auto"/>
            <w:right w:val="none" w:sz="0" w:space="0" w:color="auto"/>
          </w:divBdr>
          <w:divsChild>
            <w:div w:id="1159611351">
              <w:marLeft w:val="0"/>
              <w:marRight w:val="0"/>
              <w:marTop w:val="0"/>
              <w:marBottom w:val="0"/>
              <w:divBdr>
                <w:top w:val="none" w:sz="0" w:space="0" w:color="auto"/>
                <w:left w:val="none" w:sz="0" w:space="0" w:color="auto"/>
                <w:bottom w:val="none" w:sz="0" w:space="0" w:color="auto"/>
                <w:right w:val="none" w:sz="0" w:space="0" w:color="auto"/>
              </w:divBdr>
            </w:div>
          </w:divsChild>
        </w:div>
        <w:div w:id="635717977">
          <w:marLeft w:val="0"/>
          <w:marRight w:val="0"/>
          <w:marTop w:val="0"/>
          <w:marBottom w:val="0"/>
          <w:divBdr>
            <w:top w:val="none" w:sz="0" w:space="0" w:color="auto"/>
            <w:left w:val="none" w:sz="0" w:space="0" w:color="auto"/>
            <w:bottom w:val="none" w:sz="0" w:space="0" w:color="auto"/>
            <w:right w:val="none" w:sz="0" w:space="0" w:color="auto"/>
          </w:divBdr>
          <w:divsChild>
            <w:div w:id="822742044">
              <w:marLeft w:val="0"/>
              <w:marRight w:val="0"/>
              <w:marTop w:val="0"/>
              <w:marBottom w:val="0"/>
              <w:divBdr>
                <w:top w:val="none" w:sz="0" w:space="0" w:color="auto"/>
                <w:left w:val="none" w:sz="0" w:space="0" w:color="auto"/>
                <w:bottom w:val="none" w:sz="0" w:space="0" w:color="auto"/>
                <w:right w:val="none" w:sz="0" w:space="0" w:color="auto"/>
              </w:divBdr>
            </w:div>
          </w:divsChild>
        </w:div>
        <w:div w:id="636301574">
          <w:marLeft w:val="0"/>
          <w:marRight w:val="0"/>
          <w:marTop w:val="0"/>
          <w:marBottom w:val="0"/>
          <w:divBdr>
            <w:top w:val="none" w:sz="0" w:space="0" w:color="auto"/>
            <w:left w:val="none" w:sz="0" w:space="0" w:color="auto"/>
            <w:bottom w:val="none" w:sz="0" w:space="0" w:color="auto"/>
            <w:right w:val="none" w:sz="0" w:space="0" w:color="auto"/>
          </w:divBdr>
          <w:divsChild>
            <w:div w:id="192886409">
              <w:marLeft w:val="0"/>
              <w:marRight w:val="0"/>
              <w:marTop w:val="0"/>
              <w:marBottom w:val="0"/>
              <w:divBdr>
                <w:top w:val="none" w:sz="0" w:space="0" w:color="auto"/>
                <w:left w:val="none" w:sz="0" w:space="0" w:color="auto"/>
                <w:bottom w:val="none" w:sz="0" w:space="0" w:color="auto"/>
                <w:right w:val="none" w:sz="0" w:space="0" w:color="auto"/>
              </w:divBdr>
            </w:div>
            <w:div w:id="1034422991">
              <w:marLeft w:val="0"/>
              <w:marRight w:val="0"/>
              <w:marTop w:val="0"/>
              <w:marBottom w:val="0"/>
              <w:divBdr>
                <w:top w:val="none" w:sz="0" w:space="0" w:color="auto"/>
                <w:left w:val="none" w:sz="0" w:space="0" w:color="auto"/>
                <w:bottom w:val="none" w:sz="0" w:space="0" w:color="auto"/>
                <w:right w:val="none" w:sz="0" w:space="0" w:color="auto"/>
              </w:divBdr>
            </w:div>
          </w:divsChild>
        </w:div>
        <w:div w:id="639115726">
          <w:marLeft w:val="0"/>
          <w:marRight w:val="0"/>
          <w:marTop w:val="0"/>
          <w:marBottom w:val="0"/>
          <w:divBdr>
            <w:top w:val="none" w:sz="0" w:space="0" w:color="auto"/>
            <w:left w:val="none" w:sz="0" w:space="0" w:color="auto"/>
            <w:bottom w:val="none" w:sz="0" w:space="0" w:color="auto"/>
            <w:right w:val="none" w:sz="0" w:space="0" w:color="auto"/>
          </w:divBdr>
          <w:divsChild>
            <w:div w:id="422578551">
              <w:marLeft w:val="0"/>
              <w:marRight w:val="0"/>
              <w:marTop w:val="0"/>
              <w:marBottom w:val="0"/>
              <w:divBdr>
                <w:top w:val="none" w:sz="0" w:space="0" w:color="auto"/>
                <w:left w:val="none" w:sz="0" w:space="0" w:color="auto"/>
                <w:bottom w:val="none" w:sz="0" w:space="0" w:color="auto"/>
                <w:right w:val="none" w:sz="0" w:space="0" w:color="auto"/>
              </w:divBdr>
            </w:div>
          </w:divsChild>
        </w:div>
        <w:div w:id="646206593">
          <w:marLeft w:val="0"/>
          <w:marRight w:val="0"/>
          <w:marTop w:val="0"/>
          <w:marBottom w:val="0"/>
          <w:divBdr>
            <w:top w:val="none" w:sz="0" w:space="0" w:color="auto"/>
            <w:left w:val="none" w:sz="0" w:space="0" w:color="auto"/>
            <w:bottom w:val="none" w:sz="0" w:space="0" w:color="auto"/>
            <w:right w:val="none" w:sz="0" w:space="0" w:color="auto"/>
          </w:divBdr>
          <w:divsChild>
            <w:div w:id="639119568">
              <w:marLeft w:val="0"/>
              <w:marRight w:val="0"/>
              <w:marTop w:val="0"/>
              <w:marBottom w:val="0"/>
              <w:divBdr>
                <w:top w:val="none" w:sz="0" w:space="0" w:color="auto"/>
                <w:left w:val="none" w:sz="0" w:space="0" w:color="auto"/>
                <w:bottom w:val="none" w:sz="0" w:space="0" w:color="auto"/>
                <w:right w:val="none" w:sz="0" w:space="0" w:color="auto"/>
              </w:divBdr>
            </w:div>
          </w:divsChild>
        </w:div>
        <w:div w:id="683869838">
          <w:marLeft w:val="0"/>
          <w:marRight w:val="0"/>
          <w:marTop w:val="0"/>
          <w:marBottom w:val="0"/>
          <w:divBdr>
            <w:top w:val="none" w:sz="0" w:space="0" w:color="auto"/>
            <w:left w:val="none" w:sz="0" w:space="0" w:color="auto"/>
            <w:bottom w:val="none" w:sz="0" w:space="0" w:color="auto"/>
            <w:right w:val="none" w:sz="0" w:space="0" w:color="auto"/>
          </w:divBdr>
          <w:divsChild>
            <w:div w:id="1445078240">
              <w:marLeft w:val="0"/>
              <w:marRight w:val="0"/>
              <w:marTop w:val="0"/>
              <w:marBottom w:val="0"/>
              <w:divBdr>
                <w:top w:val="none" w:sz="0" w:space="0" w:color="auto"/>
                <w:left w:val="none" w:sz="0" w:space="0" w:color="auto"/>
                <w:bottom w:val="none" w:sz="0" w:space="0" w:color="auto"/>
                <w:right w:val="none" w:sz="0" w:space="0" w:color="auto"/>
              </w:divBdr>
            </w:div>
          </w:divsChild>
        </w:div>
        <w:div w:id="692465259">
          <w:marLeft w:val="0"/>
          <w:marRight w:val="0"/>
          <w:marTop w:val="0"/>
          <w:marBottom w:val="0"/>
          <w:divBdr>
            <w:top w:val="none" w:sz="0" w:space="0" w:color="auto"/>
            <w:left w:val="none" w:sz="0" w:space="0" w:color="auto"/>
            <w:bottom w:val="none" w:sz="0" w:space="0" w:color="auto"/>
            <w:right w:val="none" w:sz="0" w:space="0" w:color="auto"/>
          </w:divBdr>
          <w:divsChild>
            <w:div w:id="720446794">
              <w:marLeft w:val="0"/>
              <w:marRight w:val="0"/>
              <w:marTop w:val="0"/>
              <w:marBottom w:val="0"/>
              <w:divBdr>
                <w:top w:val="none" w:sz="0" w:space="0" w:color="auto"/>
                <w:left w:val="none" w:sz="0" w:space="0" w:color="auto"/>
                <w:bottom w:val="none" w:sz="0" w:space="0" w:color="auto"/>
                <w:right w:val="none" w:sz="0" w:space="0" w:color="auto"/>
              </w:divBdr>
            </w:div>
          </w:divsChild>
        </w:div>
        <w:div w:id="697850402">
          <w:marLeft w:val="0"/>
          <w:marRight w:val="0"/>
          <w:marTop w:val="0"/>
          <w:marBottom w:val="0"/>
          <w:divBdr>
            <w:top w:val="none" w:sz="0" w:space="0" w:color="auto"/>
            <w:left w:val="none" w:sz="0" w:space="0" w:color="auto"/>
            <w:bottom w:val="none" w:sz="0" w:space="0" w:color="auto"/>
            <w:right w:val="none" w:sz="0" w:space="0" w:color="auto"/>
          </w:divBdr>
          <w:divsChild>
            <w:div w:id="828597026">
              <w:marLeft w:val="0"/>
              <w:marRight w:val="0"/>
              <w:marTop w:val="0"/>
              <w:marBottom w:val="0"/>
              <w:divBdr>
                <w:top w:val="none" w:sz="0" w:space="0" w:color="auto"/>
                <w:left w:val="none" w:sz="0" w:space="0" w:color="auto"/>
                <w:bottom w:val="none" w:sz="0" w:space="0" w:color="auto"/>
                <w:right w:val="none" w:sz="0" w:space="0" w:color="auto"/>
              </w:divBdr>
            </w:div>
          </w:divsChild>
        </w:div>
        <w:div w:id="715665256">
          <w:marLeft w:val="0"/>
          <w:marRight w:val="0"/>
          <w:marTop w:val="0"/>
          <w:marBottom w:val="0"/>
          <w:divBdr>
            <w:top w:val="none" w:sz="0" w:space="0" w:color="auto"/>
            <w:left w:val="none" w:sz="0" w:space="0" w:color="auto"/>
            <w:bottom w:val="none" w:sz="0" w:space="0" w:color="auto"/>
            <w:right w:val="none" w:sz="0" w:space="0" w:color="auto"/>
          </w:divBdr>
          <w:divsChild>
            <w:div w:id="268708995">
              <w:marLeft w:val="0"/>
              <w:marRight w:val="0"/>
              <w:marTop w:val="0"/>
              <w:marBottom w:val="0"/>
              <w:divBdr>
                <w:top w:val="none" w:sz="0" w:space="0" w:color="auto"/>
                <w:left w:val="none" w:sz="0" w:space="0" w:color="auto"/>
                <w:bottom w:val="none" w:sz="0" w:space="0" w:color="auto"/>
                <w:right w:val="none" w:sz="0" w:space="0" w:color="auto"/>
              </w:divBdr>
            </w:div>
          </w:divsChild>
        </w:div>
        <w:div w:id="720249669">
          <w:marLeft w:val="0"/>
          <w:marRight w:val="0"/>
          <w:marTop w:val="0"/>
          <w:marBottom w:val="0"/>
          <w:divBdr>
            <w:top w:val="none" w:sz="0" w:space="0" w:color="auto"/>
            <w:left w:val="none" w:sz="0" w:space="0" w:color="auto"/>
            <w:bottom w:val="none" w:sz="0" w:space="0" w:color="auto"/>
            <w:right w:val="none" w:sz="0" w:space="0" w:color="auto"/>
          </w:divBdr>
          <w:divsChild>
            <w:div w:id="294876209">
              <w:marLeft w:val="0"/>
              <w:marRight w:val="0"/>
              <w:marTop w:val="0"/>
              <w:marBottom w:val="0"/>
              <w:divBdr>
                <w:top w:val="none" w:sz="0" w:space="0" w:color="auto"/>
                <w:left w:val="none" w:sz="0" w:space="0" w:color="auto"/>
                <w:bottom w:val="none" w:sz="0" w:space="0" w:color="auto"/>
                <w:right w:val="none" w:sz="0" w:space="0" w:color="auto"/>
              </w:divBdr>
            </w:div>
          </w:divsChild>
        </w:div>
        <w:div w:id="724062567">
          <w:marLeft w:val="0"/>
          <w:marRight w:val="0"/>
          <w:marTop w:val="0"/>
          <w:marBottom w:val="0"/>
          <w:divBdr>
            <w:top w:val="none" w:sz="0" w:space="0" w:color="auto"/>
            <w:left w:val="none" w:sz="0" w:space="0" w:color="auto"/>
            <w:bottom w:val="none" w:sz="0" w:space="0" w:color="auto"/>
            <w:right w:val="none" w:sz="0" w:space="0" w:color="auto"/>
          </w:divBdr>
          <w:divsChild>
            <w:div w:id="727146867">
              <w:marLeft w:val="0"/>
              <w:marRight w:val="0"/>
              <w:marTop w:val="0"/>
              <w:marBottom w:val="0"/>
              <w:divBdr>
                <w:top w:val="none" w:sz="0" w:space="0" w:color="auto"/>
                <w:left w:val="none" w:sz="0" w:space="0" w:color="auto"/>
                <w:bottom w:val="none" w:sz="0" w:space="0" w:color="auto"/>
                <w:right w:val="none" w:sz="0" w:space="0" w:color="auto"/>
              </w:divBdr>
            </w:div>
          </w:divsChild>
        </w:div>
        <w:div w:id="731007650">
          <w:marLeft w:val="0"/>
          <w:marRight w:val="0"/>
          <w:marTop w:val="0"/>
          <w:marBottom w:val="0"/>
          <w:divBdr>
            <w:top w:val="none" w:sz="0" w:space="0" w:color="auto"/>
            <w:left w:val="none" w:sz="0" w:space="0" w:color="auto"/>
            <w:bottom w:val="none" w:sz="0" w:space="0" w:color="auto"/>
            <w:right w:val="none" w:sz="0" w:space="0" w:color="auto"/>
          </w:divBdr>
          <w:divsChild>
            <w:div w:id="404912411">
              <w:marLeft w:val="0"/>
              <w:marRight w:val="0"/>
              <w:marTop w:val="0"/>
              <w:marBottom w:val="0"/>
              <w:divBdr>
                <w:top w:val="none" w:sz="0" w:space="0" w:color="auto"/>
                <w:left w:val="none" w:sz="0" w:space="0" w:color="auto"/>
                <w:bottom w:val="none" w:sz="0" w:space="0" w:color="auto"/>
                <w:right w:val="none" w:sz="0" w:space="0" w:color="auto"/>
              </w:divBdr>
            </w:div>
            <w:div w:id="1605263280">
              <w:marLeft w:val="0"/>
              <w:marRight w:val="0"/>
              <w:marTop w:val="0"/>
              <w:marBottom w:val="0"/>
              <w:divBdr>
                <w:top w:val="none" w:sz="0" w:space="0" w:color="auto"/>
                <w:left w:val="none" w:sz="0" w:space="0" w:color="auto"/>
                <w:bottom w:val="none" w:sz="0" w:space="0" w:color="auto"/>
                <w:right w:val="none" w:sz="0" w:space="0" w:color="auto"/>
              </w:divBdr>
            </w:div>
          </w:divsChild>
        </w:div>
        <w:div w:id="747076680">
          <w:marLeft w:val="0"/>
          <w:marRight w:val="0"/>
          <w:marTop w:val="0"/>
          <w:marBottom w:val="0"/>
          <w:divBdr>
            <w:top w:val="none" w:sz="0" w:space="0" w:color="auto"/>
            <w:left w:val="none" w:sz="0" w:space="0" w:color="auto"/>
            <w:bottom w:val="none" w:sz="0" w:space="0" w:color="auto"/>
            <w:right w:val="none" w:sz="0" w:space="0" w:color="auto"/>
          </w:divBdr>
          <w:divsChild>
            <w:div w:id="615794247">
              <w:marLeft w:val="0"/>
              <w:marRight w:val="0"/>
              <w:marTop w:val="0"/>
              <w:marBottom w:val="0"/>
              <w:divBdr>
                <w:top w:val="none" w:sz="0" w:space="0" w:color="auto"/>
                <w:left w:val="none" w:sz="0" w:space="0" w:color="auto"/>
                <w:bottom w:val="none" w:sz="0" w:space="0" w:color="auto"/>
                <w:right w:val="none" w:sz="0" w:space="0" w:color="auto"/>
              </w:divBdr>
            </w:div>
          </w:divsChild>
        </w:div>
        <w:div w:id="747116675">
          <w:marLeft w:val="0"/>
          <w:marRight w:val="0"/>
          <w:marTop w:val="0"/>
          <w:marBottom w:val="0"/>
          <w:divBdr>
            <w:top w:val="none" w:sz="0" w:space="0" w:color="auto"/>
            <w:left w:val="none" w:sz="0" w:space="0" w:color="auto"/>
            <w:bottom w:val="none" w:sz="0" w:space="0" w:color="auto"/>
            <w:right w:val="none" w:sz="0" w:space="0" w:color="auto"/>
          </w:divBdr>
          <w:divsChild>
            <w:div w:id="1456943412">
              <w:marLeft w:val="0"/>
              <w:marRight w:val="0"/>
              <w:marTop w:val="0"/>
              <w:marBottom w:val="0"/>
              <w:divBdr>
                <w:top w:val="none" w:sz="0" w:space="0" w:color="auto"/>
                <w:left w:val="none" w:sz="0" w:space="0" w:color="auto"/>
                <w:bottom w:val="none" w:sz="0" w:space="0" w:color="auto"/>
                <w:right w:val="none" w:sz="0" w:space="0" w:color="auto"/>
              </w:divBdr>
            </w:div>
          </w:divsChild>
        </w:div>
        <w:div w:id="753818159">
          <w:marLeft w:val="0"/>
          <w:marRight w:val="0"/>
          <w:marTop w:val="0"/>
          <w:marBottom w:val="0"/>
          <w:divBdr>
            <w:top w:val="none" w:sz="0" w:space="0" w:color="auto"/>
            <w:left w:val="none" w:sz="0" w:space="0" w:color="auto"/>
            <w:bottom w:val="none" w:sz="0" w:space="0" w:color="auto"/>
            <w:right w:val="none" w:sz="0" w:space="0" w:color="auto"/>
          </w:divBdr>
          <w:divsChild>
            <w:div w:id="133061723">
              <w:marLeft w:val="0"/>
              <w:marRight w:val="0"/>
              <w:marTop w:val="0"/>
              <w:marBottom w:val="0"/>
              <w:divBdr>
                <w:top w:val="none" w:sz="0" w:space="0" w:color="auto"/>
                <w:left w:val="none" w:sz="0" w:space="0" w:color="auto"/>
                <w:bottom w:val="none" w:sz="0" w:space="0" w:color="auto"/>
                <w:right w:val="none" w:sz="0" w:space="0" w:color="auto"/>
              </w:divBdr>
            </w:div>
          </w:divsChild>
        </w:div>
        <w:div w:id="754131863">
          <w:marLeft w:val="0"/>
          <w:marRight w:val="0"/>
          <w:marTop w:val="0"/>
          <w:marBottom w:val="0"/>
          <w:divBdr>
            <w:top w:val="none" w:sz="0" w:space="0" w:color="auto"/>
            <w:left w:val="none" w:sz="0" w:space="0" w:color="auto"/>
            <w:bottom w:val="none" w:sz="0" w:space="0" w:color="auto"/>
            <w:right w:val="none" w:sz="0" w:space="0" w:color="auto"/>
          </w:divBdr>
          <w:divsChild>
            <w:div w:id="390428678">
              <w:marLeft w:val="0"/>
              <w:marRight w:val="0"/>
              <w:marTop w:val="0"/>
              <w:marBottom w:val="0"/>
              <w:divBdr>
                <w:top w:val="none" w:sz="0" w:space="0" w:color="auto"/>
                <w:left w:val="none" w:sz="0" w:space="0" w:color="auto"/>
                <w:bottom w:val="none" w:sz="0" w:space="0" w:color="auto"/>
                <w:right w:val="none" w:sz="0" w:space="0" w:color="auto"/>
              </w:divBdr>
            </w:div>
          </w:divsChild>
        </w:div>
        <w:div w:id="762726635">
          <w:marLeft w:val="0"/>
          <w:marRight w:val="0"/>
          <w:marTop w:val="0"/>
          <w:marBottom w:val="0"/>
          <w:divBdr>
            <w:top w:val="none" w:sz="0" w:space="0" w:color="auto"/>
            <w:left w:val="none" w:sz="0" w:space="0" w:color="auto"/>
            <w:bottom w:val="none" w:sz="0" w:space="0" w:color="auto"/>
            <w:right w:val="none" w:sz="0" w:space="0" w:color="auto"/>
          </w:divBdr>
          <w:divsChild>
            <w:div w:id="1424182021">
              <w:marLeft w:val="0"/>
              <w:marRight w:val="0"/>
              <w:marTop w:val="0"/>
              <w:marBottom w:val="0"/>
              <w:divBdr>
                <w:top w:val="none" w:sz="0" w:space="0" w:color="auto"/>
                <w:left w:val="none" w:sz="0" w:space="0" w:color="auto"/>
                <w:bottom w:val="none" w:sz="0" w:space="0" w:color="auto"/>
                <w:right w:val="none" w:sz="0" w:space="0" w:color="auto"/>
              </w:divBdr>
            </w:div>
          </w:divsChild>
        </w:div>
        <w:div w:id="764959135">
          <w:marLeft w:val="0"/>
          <w:marRight w:val="0"/>
          <w:marTop w:val="0"/>
          <w:marBottom w:val="0"/>
          <w:divBdr>
            <w:top w:val="none" w:sz="0" w:space="0" w:color="auto"/>
            <w:left w:val="none" w:sz="0" w:space="0" w:color="auto"/>
            <w:bottom w:val="none" w:sz="0" w:space="0" w:color="auto"/>
            <w:right w:val="none" w:sz="0" w:space="0" w:color="auto"/>
          </w:divBdr>
          <w:divsChild>
            <w:div w:id="1201866148">
              <w:marLeft w:val="0"/>
              <w:marRight w:val="0"/>
              <w:marTop w:val="0"/>
              <w:marBottom w:val="0"/>
              <w:divBdr>
                <w:top w:val="none" w:sz="0" w:space="0" w:color="auto"/>
                <w:left w:val="none" w:sz="0" w:space="0" w:color="auto"/>
                <w:bottom w:val="none" w:sz="0" w:space="0" w:color="auto"/>
                <w:right w:val="none" w:sz="0" w:space="0" w:color="auto"/>
              </w:divBdr>
            </w:div>
            <w:div w:id="1529029876">
              <w:marLeft w:val="0"/>
              <w:marRight w:val="0"/>
              <w:marTop w:val="0"/>
              <w:marBottom w:val="0"/>
              <w:divBdr>
                <w:top w:val="none" w:sz="0" w:space="0" w:color="auto"/>
                <w:left w:val="none" w:sz="0" w:space="0" w:color="auto"/>
                <w:bottom w:val="none" w:sz="0" w:space="0" w:color="auto"/>
                <w:right w:val="none" w:sz="0" w:space="0" w:color="auto"/>
              </w:divBdr>
            </w:div>
            <w:div w:id="1608000630">
              <w:marLeft w:val="0"/>
              <w:marRight w:val="0"/>
              <w:marTop w:val="0"/>
              <w:marBottom w:val="0"/>
              <w:divBdr>
                <w:top w:val="none" w:sz="0" w:space="0" w:color="auto"/>
                <w:left w:val="none" w:sz="0" w:space="0" w:color="auto"/>
                <w:bottom w:val="none" w:sz="0" w:space="0" w:color="auto"/>
                <w:right w:val="none" w:sz="0" w:space="0" w:color="auto"/>
              </w:divBdr>
            </w:div>
          </w:divsChild>
        </w:div>
        <w:div w:id="767392308">
          <w:marLeft w:val="0"/>
          <w:marRight w:val="0"/>
          <w:marTop w:val="0"/>
          <w:marBottom w:val="0"/>
          <w:divBdr>
            <w:top w:val="none" w:sz="0" w:space="0" w:color="auto"/>
            <w:left w:val="none" w:sz="0" w:space="0" w:color="auto"/>
            <w:bottom w:val="none" w:sz="0" w:space="0" w:color="auto"/>
            <w:right w:val="none" w:sz="0" w:space="0" w:color="auto"/>
          </w:divBdr>
          <w:divsChild>
            <w:div w:id="1067458597">
              <w:marLeft w:val="0"/>
              <w:marRight w:val="0"/>
              <w:marTop w:val="0"/>
              <w:marBottom w:val="0"/>
              <w:divBdr>
                <w:top w:val="none" w:sz="0" w:space="0" w:color="auto"/>
                <w:left w:val="none" w:sz="0" w:space="0" w:color="auto"/>
                <w:bottom w:val="none" w:sz="0" w:space="0" w:color="auto"/>
                <w:right w:val="none" w:sz="0" w:space="0" w:color="auto"/>
              </w:divBdr>
            </w:div>
          </w:divsChild>
        </w:div>
        <w:div w:id="770200554">
          <w:marLeft w:val="0"/>
          <w:marRight w:val="0"/>
          <w:marTop w:val="0"/>
          <w:marBottom w:val="0"/>
          <w:divBdr>
            <w:top w:val="none" w:sz="0" w:space="0" w:color="auto"/>
            <w:left w:val="none" w:sz="0" w:space="0" w:color="auto"/>
            <w:bottom w:val="none" w:sz="0" w:space="0" w:color="auto"/>
            <w:right w:val="none" w:sz="0" w:space="0" w:color="auto"/>
          </w:divBdr>
          <w:divsChild>
            <w:div w:id="1332754914">
              <w:marLeft w:val="0"/>
              <w:marRight w:val="0"/>
              <w:marTop w:val="0"/>
              <w:marBottom w:val="0"/>
              <w:divBdr>
                <w:top w:val="none" w:sz="0" w:space="0" w:color="auto"/>
                <w:left w:val="none" w:sz="0" w:space="0" w:color="auto"/>
                <w:bottom w:val="none" w:sz="0" w:space="0" w:color="auto"/>
                <w:right w:val="none" w:sz="0" w:space="0" w:color="auto"/>
              </w:divBdr>
            </w:div>
            <w:div w:id="1864781605">
              <w:marLeft w:val="0"/>
              <w:marRight w:val="0"/>
              <w:marTop w:val="0"/>
              <w:marBottom w:val="0"/>
              <w:divBdr>
                <w:top w:val="none" w:sz="0" w:space="0" w:color="auto"/>
                <w:left w:val="none" w:sz="0" w:space="0" w:color="auto"/>
                <w:bottom w:val="none" w:sz="0" w:space="0" w:color="auto"/>
                <w:right w:val="none" w:sz="0" w:space="0" w:color="auto"/>
              </w:divBdr>
            </w:div>
          </w:divsChild>
        </w:div>
        <w:div w:id="777064437">
          <w:marLeft w:val="0"/>
          <w:marRight w:val="0"/>
          <w:marTop w:val="0"/>
          <w:marBottom w:val="0"/>
          <w:divBdr>
            <w:top w:val="none" w:sz="0" w:space="0" w:color="auto"/>
            <w:left w:val="none" w:sz="0" w:space="0" w:color="auto"/>
            <w:bottom w:val="none" w:sz="0" w:space="0" w:color="auto"/>
            <w:right w:val="none" w:sz="0" w:space="0" w:color="auto"/>
          </w:divBdr>
          <w:divsChild>
            <w:div w:id="1816413467">
              <w:marLeft w:val="0"/>
              <w:marRight w:val="0"/>
              <w:marTop w:val="0"/>
              <w:marBottom w:val="0"/>
              <w:divBdr>
                <w:top w:val="none" w:sz="0" w:space="0" w:color="auto"/>
                <w:left w:val="none" w:sz="0" w:space="0" w:color="auto"/>
                <w:bottom w:val="none" w:sz="0" w:space="0" w:color="auto"/>
                <w:right w:val="none" w:sz="0" w:space="0" w:color="auto"/>
              </w:divBdr>
            </w:div>
          </w:divsChild>
        </w:div>
        <w:div w:id="778182814">
          <w:marLeft w:val="0"/>
          <w:marRight w:val="0"/>
          <w:marTop w:val="0"/>
          <w:marBottom w:val="0"/>
          <w:divBdr>
            <w:top w:val="none" w:sz="0" w:space="0" w:color="auto"/>
            <w:left w:val="none" w:sz="0" w:space="0" w:color="auto"/>
            <w:bottom w:val="none" w:sz="0" w:space="0" w:color="auto"/>
            <w:right w:val="none" w:sz="0" w:space="0" w:color="auto"/>
          </w:divBdr>
          <w:divsChild>
            <w:div w:id="40792110">
              <w:marLeft w:val="0"/>
              <w:marRight w:val="0"/>
              <w:marTop w:val="0"/>
              <w:marBottom w:val="0"/>
              <w:divBdr>
                <w:top w:val="none" w:sz="0" w:space="0" w:color="auto"/>
                <w:left w:val="none" w:sz="0" w:space="0" w:color="auto"/>
                <w:bottom w:val="none" w:sz="0" w:space="0" w:color="auto"/>
                <w:right w:val="none" w:sz="0" w:space="0" w:color="auto"/>
              </w:divBdr>
            </w:div>
          </w:divsChild>
        </w:div>
        <w:div w:id="787747980">
          <w:marLeft w:val="0"/>
          <w:marRight w:val="0"/>
          <w:marTop w:val="0"/>
          <w:marBottom w:val="0"/>
          <w:divBdr>
            <w:top w:val="none" w:sz="0" w:space="0" w:color="auto"/>
            <w:left w:val="none" w:sz="0" w:space="0" w:color="auto"/>
            <w:bottom w:val="none" w:sz="0" w:space="0" w:color="auto"/>
            <w:right w:val="none" w:sz="0" w:space="0" w:color="auto"/>
          </w:divBdr>
          <w:divsChild>
            <w:div w:id="426080843">
              <w:marLeft w:val="0"/>
              <w:marRight w:val="0"/>
              <w:marTop w:val="0"/>
              <w:marBottom w:val="0"/>
              <w:divBdr>
                <w:top w:val="none" w:sz="0" w:space="0" w:color="auto"/>
                <w:left w:val="none" w:sz="0" w:space="0" w:color="auto"/>
                <w:bottom w:val="none" w:sz="0" w:space="0" w:color="auto"/>
                <w:right w:val="none" w:sz="0" w:space="0" w:color="auto"/>
              </w:divBdr>
            </w:div>
          </w:divsChild>
        </w:div>
        <w:div w:id="808745945">
          <w:marLeft w:val="0"/>
          <w:marRight w:val="0"/>
          <w:marTop w:val="0"/>
          <w:marBottom w:val="0"/>
          <w:divBdr>
            <w:top w:val="none" w:sz="0" w:space="0" w:color="auto"/>
            <w:left w:val="none" w:sz="0" w:space="0" w:color="auto"/>
            <w:bottom w:val="none" w:sz="0" w:space="0" w:color="auto"/>
            <w:right w:val="none" w:sz="0" w:space="0" w:color="auto"/>
          </w:divBdr>
          <w:divsChild>
            <w:div w:id="1580212334">
              <w:marLeft w:val="0"/>
              <w:marRight w:val="0"/>
              <w:marTop w:val="0"/>
              <w:marBottom w:val="0"/>
              <w:divBdr>
                <w:top w:val="none" w:sz="0" w:space="0" w:color="auto"/>
                <w:left w:val="none" w:sz="0" w:space="0" w:color="auto"/>
                <w:bottom w:val="none" w:sz="0" w:space="0" w:color="auto"/>
                <w:right w:val="none" w:sz="0" w:space="0" w:color="auto"/>
              </w:divBdr>
            </w:div>
          </w:divsChild>
        </w:div>
        <w:div w:id="828252900">
          <w:marLeft w:val="0"/>
          <w:marRight w:val="0"/>
          <w:marTop w:val="0"/>
          <w:marBottom w:val="0"/>
          <w:divBdr>
            <w:top w:val="none" w:sz="0" w:space="0" w:color="auto"/>
            <w:left w:val="none" w:sz="0" w:space="0" w:color="auto"/>
            <w:bottom w:val="none" w:sz="0" w:space="0" w:color="auto"/>
            <w:right w:val="none" w:sz="0" w:space="0" w:color="auto"/>
          </w:divBdr>
          <w:divsChild>
            <w:div w:id="1743404488">
              <w:marLeft w:val="0"/>
              <w:marRight w:val="0"/>
              <w:marTop w:val="0"/>
              <w:marBottom w:val="0"/>
              <w:divBdr>
                <w:top w:val="none" w:sz="0" w:space="0" w:color="auto"/>
                <w:left w:val="none" w:sz="0" w:space="0" w:color="auto"/>
                <w:bottom w:val="none" w:sz="0" w:space="0" w:color="auto"/>
                <w:right w:val="none" w:sz="0" w:space="0" w:color="auto"/>
              </w:divBdr>
            </w:div>
          </w:divsChild>
        </w:div>
        <w:div w:id="832529358">
          <w:marLeft w:val="0"/>
          <w:marRight w:val="0"/>
          <w:marTop w:val="0"/>
          <w:marBottom w:val="0"/>
          <w:divBdr>
            <w:top w:val="none" w:sz="0" w:space="0" w:color="auto"/>
            <w:left w:val="none" w:sz="0" w:space="0" w:color="auto"/>
            <w:bottom w:val="none" w:sz="0" w:space="0" w:color="auto"/>
            <w:right w:val="none" w:sz="0" w:space="0" w:color="auto"/>
          </w:divBdr>
          <w:divsChild>
            <w:div w:id="508637856">
              <w:marLeft w:val="0"/>
              <w:marRight w:val="0"/>
              <w:marTop w:val="0"/>
              <w:marBottom w:val="0"/>
              <w:divBdr>
                <w:top w:val="none" w:sz="0" w:space="0" w:color="auto"/>
                <w:left w:val="none" w:sz="0" w:space="0" w:color="auto"/>
                <w:bottom w:val="none" w:sz="0" w:space="0" w:color="auto"/>
                <w:right w:val="none" w:sz="0" w:space="0" w:color="auto"/>
              </w:divBdr>
            </w:div>
            <w:div w:id="1662126135">
              <w:marLeft w:val="0"/>
              <w:marRight w:val="0"/>
              <w:marTop w:val="0"/>
              <w:marBottom w:val="0"/>
              <w:divBdr>
                <w:top w:val="none" w:sz="0" w:space="0" w:color="auto"/>
                <w:left w:val="none" w:sz="0" w:space="0" w:color="auto"/>
                <w:bottom w:val="none" w:sz="0" w:space="0" w:color="auto"/>
                <w:right w:val="none" w:sz="0" w:space="0" w:color="auto"/>
              </w:divBdr>
            </w:div>
          </w:divsChild>
        </w:div>
        <w:div w:id="850802249">
          <w:marLeft w:val="0"/>
          <w:marRight w:val="0"/>
          <w:marTop w:val="0"/>
          <w:marBottom w:val="0"/>
          <w:divBdr>
            <w:top w:val="none" w:sz="0" w:space="0" w:color="auto"/>
            <w:left w:val="none" w:sz="0" w:space="0" w:color="auto"/>
            <w:bottom w:val="none" w:sz="0" w:space="0" w:color="auto"/>
            <w:right w:val="none" w:sz="0" w:space="0" w:color="auto"/>
          </w:divBdr>
          <w:divsChild>
            <w:div w:id="65034050">
              <w:marLeft w:val="0"/>
              <w:marRight w:val="0"/>
              <w:marTop w:val="0"/>
              <w:marBottom w:val="0"/>
              <w:divBdr>
                <w:top w:val="none" w:sz="0" w:space="0" w:color="auto"/>
                <w:left w:val="none" w:sz="0" w:space="0" w:color="auto"/>
                <w:bottom w:val="none" w:sz="0" w:space="0" w:color="auto"/>
                <w:right w:val="none" w:sz="0" w:space="0" w:color="auto"/>
              </w:divBdr>
            </w:div>
          </w:divsChild>
        </w:div>
        <w:div w:id="863783882">
          <w:marLeft w:val="0"/>
          <w:marRight w:val="0"/>
          <w:marTop w:val="0"/>
          <w:marBottom w:val="0"/>
          <w:divBdr>
            <w:top w:val="none" w:sz="0" w:space="0" w:color="auto"/>
            <w:left w:val="none" w:sz="0" w:space="0" w:color="auto"/>
            <w:bottom w:val="none" w:sz="0" w:space="0" w:color="auto"/>
            <w:right w:val="none" w:sz="0" w:space="0" w:color="auto"/>
          </w:divBdr>
          <w:divsChild>
            <w:div w:id="891431446">
              <w:marLeft w:val="0"/>
              <w:marRight w:val="0"/>
              <w:marTop w:val="0"/>
              <w:marBottom w:val="0"/>
              <w:divBdr>
                <w:top w:val="none" w:sz="0" w:space="0" w:color="auto"/>
                <w:left w:val="none" w:sz="0" w:space="0" w:color="auto"/>
                <w:bottom w:val="none" w:sz="0" w:space="0" w:color="auto"/>
                <w:right w:val="none" w:sz="0" w:space="0" w:color="auto"/>
              </w:divBdr>
            </w:div>
            <w:div w:id="986588017">
              <w:marLeft w:val="0"/>
              <w:marRight w:val="0"/>
              <w:marTop w:val="0"/>
              <w:marBottom w:val="0"/>
              <w:divBdr>
                <w:top w:val="none" w:sz="0" w:space="0" w:color="auto"/>
                <w:left w:val="none" w:sz="0" w:space="0" w:color="auto"/>
                <w:bottom w:val="none" w:sz="0" w:space="0" w:color="auto"/>
                <w:right w:val="none" w:sz="0" w:space="0" w:color="auto"/>
              </w:divBdr>
            </w:div>
          </w:divsChild>
        </w:div>
        <w:div w:id="873734686">
          <w:marLeft w:val="0"/>
          <w:marRight w:val="0"/>
          <w:marTop w:val="0"/>
          <w:marBottom w:val="0"/>
          <w:divBdr>
            <w:top w:val="none" w:sz="0" w:space="0" w:color="auto"/>
            <w:left w:val="none" w:sz="0" w:space="0" w:color="auto"/>
            <w:bottom w:val="none" w:sz="0" w:space="0" w:color="auto"/>
            <w:right w:val="none" w:sz="0" w:space="0" w:color="auto"/>
          </w:divBdr>
          <w:divsChild>
            <w:div w:id="517695153">
              <w:marLeft w:val="0"/>
              <w:marRight w:val="0"/>
              <w:marTop w:val="0"/>
              <w:marBottom w:val="0"/>
              <w:divBdr>
                <w:top w:val="none" w:sz="0" w:space="0" w:color="auto"/>
                <w:left w:val="none" w:sz="0" w:space="0" w:color="auto"/>
                <w:bottom w:val="none" w:sz="0" w:space="0" w:color="auto"/>
                <w:right w:val="none" w:sz="0" w:space="0" w:color="auto"/>
              </w:divBdr>
            </w:div>
            <w:div w:id="1324698129">
              <w:marLeft w:val="0"/>
              <w:marRight w:val="0"/>
              <w:marTop w:val="0"/>
              <w:marBottom w:val="0"/>
              <w:divBdr>
                <w:top w:val="none" w:sz="0" w:space="0" w:color="auto"/>
                <w:left w:val="none" w:sz="0" w:space="0" w:color="auto"/>
                <w:bottom w:val="none" w:sz="0" w:space="0" w:color="auto"/>
                <w:right w:val="none" w:sz="0" w:space="0" w:color="auto"/>
              </w:divBdr>
            </w:div>
          </w:divsChild>
        </w:div>
        <w:div w:id="880242422">
          <w:marLeft w:val="0"/>
          <w:marRight w:val="0"/>
          <w:marTop w:val="0"/>
          <w:marBottom w:val="0"/>
          <w:divBdr>
            <w:top w:val="none" w:sz="0" w:space="0" w:color="auto"/>
            <w:left w:val="none" w:sz="0" w:space="0" w:color="auto"/>
            <w:bottom w:val="none" w:sz="0" w:space="0" w:color="auto"/>
            <w:right w:val="none" w:sz="0" w:space="0" w:color="auto"/>
          </w:divBdr>
          <w:divsChild>
            <w:div w:id="411972846">
              <w:marLeft w:val="0"/>
              <w:marRight w:val="0"/>
              <w:marTop w:val="0"/>
              <w:marBottom w:val="0"/>
              <w:divBdr>
                <w:top w:val="none" w:sz="0" w:space="0" w:color="auto"/>
                <w:left w:val="none" w:sz="0" w:space="0" w:color="auto"/>
                <w:bottom w:val="none" w:sz="0" w:space="0" w:color="auto"/>
                <w:right w:val="none" w:sz="0" w:space="0" w:color="auto"/>
              </w:divBdr>
            </w:div>
            <w:div w:id="1057437327">
              <w:marLeft w:val="0"/>
              <w:marRight w:val="0"/>
              <w:marTop w:val="0"/>
              <w:marBottom w:val="0"/>
              <w:divBdr>
                <w:top w:val="none" w:sz="0" w:space="0" w:color="auto"/>
                <w:left w:val="none" w:sz="0" w:space="0" w:color="auto"/>
                <w:bottom w:val="none" w:sz="0" w:space="0" w:color="auto"/>
                <w:right w:val="none" w:sz="0" w:space="0" w:color="auto"/>
              </w:divBdr>
            </w:div>
          </w:divsChild>
        </w:div>
        <w:div w:id="887378244">
          <w:marLeft w:val="0"/>
          <w:marRight w:val="0"/>
          <w:marTop w:val="0"/>
          <w:marBottom w:val="0"/>
          <w:divBdr>
            <w:top w:val="none" w:sz="0" w:space="0" w:color="auto"/>
            <w:left w:val="none" w:sz="0" w:space="0" w:color="auto"/>
            <w:bottom w:val="none" w:sz="0" w:space="0" w:color="auto"/>
            <w:right w:val="none" w:sz="0" w:space="0" w:color="auto"/>
          </w:divBdr>
          <w:divsChild>
            <w:div w:id="411007283">
              <w:marLeft w:val="0"/>
              <w:marRight w:val="0"/>
              <w:marTop w:val="0"/>
              <w:marBottom w:val="0"/>
              <w:divBdr>
                <w:top w:val="none" w:sz="0" w:space="0" w:color="auto"/>
                <w:left w:val="none" w:sz="0" w:space="0" w:color="auto"/>
                <w:bottom w:val="none" w:sz="0" w:space="0" w:color="auto"/>
                <w:right w:val="none" w:sz="0" w:space="0" w:color="auto"/>
              </w:divBdr>
            </w:div>
          </w:divsChild>
        </w:div>
        <w:div w:id="887379860">
          <w:marLeft w:val="0"/>
          <w:marRight w:val="0"/>
          <w:marTop w:val="0"/>
          <w:marBottom w:val="0"/>
          <w:divBdr>
            <w:top w:val="none" w:sz="0" w:space="0" w:color="auto"/>
            <w:left w:val="none" w:sz="0" w:space="0" w:color="auto"/>
            <w:bottom w:val="none" w:sz="0" w:space="0" w:color="auto"/>
            <w:right w:val="none" w:sz="0" w:space="0" w:color="auto"/>
          </w:divBdr>
          <w:divsChild>
            <w:div w:id="25914270">
              <w:marLeft w:val="0"/>
              <w:marRight w:val="0"/>
              <w:marTop w:val="0"/>
              <w:marBottom w:val="0"/>
              <w:divBdr>
                <w:top w:val="none" w:sz="0" w:space="0" w:color="auto"/>
                <w:left w:val="none" w:sz="0" w:space="0" w:color="auto"/>
                <w:bottom w:val="none" w:sz="0" w:space="0" w:color="auto"/>
                <w:right w:val="none" w:sz="0" w:space="0" w:color="auto"/>
              </w:divBdr>
            </w:div>
          </w:divsChild>
        </w:div>
        <w:div w:id="890850889">
          <w:marLeft w:val="0"/>
          <w:marRight w:val="0"/>
          <w:marTop w:val="0"/>
          <w:marBottom w:val="0"/>
          <w:divBdr>
            <w:top w:val="none" w:sz="0" w:space="0" w:color="auto"/>
            <w:left w:val="none" w:sz="0" w:space="0" w:color="auto"/>
            <w:bottom w:val="none" w:sz="0" w:space="0" w:color="auto"/>
            <w:right w:val="none" w:sz="0" w:space="0" w:color="auto"/>
          </w:divBdr>
          <w:divsChild>
            <w:div w:id="545606776">
              <w:marLeft w:val="0"/>
              <w:marRight w:val="0"/>
              <w:marTop w:val="0"/>
              <w:marBottom w:val="0"/>
              <w:divBdr>
                <w:top w:val="none" w:sz="0" w:space="0" w:color="auto"/>
                <w:left w:val="none" w:sz="0" w:space="0" w:color="auto"/>
                <w:bottom w:val="none" w:sz="0" w:space="0" w:color="auto"/>
                <w:right w:val="none" w:sz="0" w:space="0" w:color="auto"/>
              </w:divBdr>
            </w:div>
          </w:divsChild>
        </w:div>
        <w:div w:id="909584334">
          <w:marLeft w:val="0"/>
          <w:marRight w:val="0"/>
          <w:marTop w:val="0"/>
          <w:marBottom w:val="0"/>
          <w:divBdr>
            <w:top w:val="none" w:sz="0" w:space="0" w:color="auto"/>
            <w:left w:val="none" w:sz="0" w:space="0" w:color="auto"/>
            <w:bottom w:val="none" w:sz="0" w:space="0" w:color="auto"/>
            <w:right w:val="none" w:sz="0" w:space="0" w:color="auto"/>
          </w:divBdr>
          <w:divsChild>
            <w:div w:id="447621227">
              <w:marLeft w:val="0"/>
              <w:marRight w:val="0"/>
              <w:marTop w:val="0"/>
              <w:marBottom w:val="0"/>
              <w:divBdr>
                <w:top w:val="none" w:sz="0" w:space="0" w:color="auto"/>
                <w:left w:val="none" w:sz="0" w:space="0" w:color="auto"/>
                <w:bottom w:val="none" w:sz="0" w:space="0" w:color="auto"/>
                <w:right w:val="none" w:sz="0" w:space="0" w:color="auto"/>
              </w:divBdr>
            </w:div>
          </w:divsChild>
        </w:div>
        <w:div w:id="917596782">
          <w:marLeft w:val="0"/>
          <w:marRight w:val="0"/>
          <w:marTop w:val="0"/>
          <w:marBottom w:val="0"/>
          <w:divBdr>
            <w:top w:val="none" w:sz="0" w:space="0" w:color="auto"/>
            <w:left w:val="none" w:sz="0" w:space="0" w:color="auto"/>
            <w:bottom w:val="none" w:sz="0" w:space="0" w:color="auto"/>
            <w:right w:val="none" w:sz="0" w:space="0" w:color="auto"/>
          </w:divBdr>
          <w:divsChild>
            <w:div w:id="263809426">
              <w:marLeft w:val="0"/>
              <w:marRight w:val="0"/>
              <w:marTop w:val="0"/>
              <w:marBottom w:val="0"/>
              <w:divBdr>
                <w:top w:val="none" w:sz="0" w:space="0" w:color="auto"/>
                <w:left w:val="none" w:sz="0" w:space="0" w:color="auto"/>
                <w:bottom w:val="none" w:sz="0" w:space="0" w:color="auto"/>
                <w:right w:val="none" w:sz="0" w:space="0" w:color="auto"/>
              </w:divBdr>
            </w:div>
          </w:divsChild>
        </w:div>
        <w:div w:id="926109649">
          <w:marLeft w:val="0"/>
          <w:marRight w:val="0"/>
          <w:marTop w:val="0"/>
          <w:marBottom w:val="0"/>
          <w:divBdr>
            <w:top w:val="none" w:sz="0" w:space="0" w:color="auto"/>
            <w:left w:val="none" w:sz="0" w:space="0" w:color="auto"/>
            <w:bottom w:val="none" w:sz="0" w:space="0" w:color="auto"/>
            <w:right w:val="none" w:sz="0" w:space="0" w:color="auto"/>
          </w:divBdr>
          <w:divsChild>
            <w:div w:id="1253271517">
              <w:marLeft w:val="0"/>
              <w:marRight w:val="0"/>
              <w:marTop w:val="0"/>
              <w:marBottom w:val="0"/>
              <w:divBdr>
                <w:top w:val="none" w:sz="0" w:space="0" w:color="auto"/>
                <w:left w:val="none" w:sz="0" w:space="0" w:color="auto"/>
                <w:bottom w:val="none" w:sz="0" w:space="0" w:color="auto"/>
                <w:right w:val="none" w:sz="0" w:space="0" w:color="auto"/>
              </w:divBdr>
            </w:div>
          </w:divsChild>
        </w:div>
        <w:div w:id="938372683">
          <w:marLeft w:val="0"/>
          <w:marRight w:val="0"/>
          <w:marTop w:val="0"/>
          <w:marBottom w:val="0"/>
          <w:divBdr>
            <w:top w:val="none" w:sz="0" w:space="0" w:color="auto"/>
            <w:left w:val="none" w:sz="0" w:space="0" w:color="auto"/>
            <w:bottom w:val="none" w:sz="0" w:space="0" w:color="auto"/>
            <w:right w:val="none" w:sz="0" w:space="0" w:color="auto"/>
          </w:divBdr>
          <w:divsChild>
            <w:div w:id="1724711397">
              <w:marLeft w:val="0"/>
              <w:marRight w:val="0"/>
              <w:marTop w:val="0"/>
              <w:marBottom w:val="0"/>
              <w:divBdr>
                <w:top w:val="none" w:sz="0" w:space="0" w:color="auto"/>
                <w:left w:val="none" w:sz="0" w:space="0" w:color="auto"/>
                <w:bottom w:val="none" w:sz="0" w:space="0" w:color="auto"/>
                <w:right w:val="none" w:sz="0" w:space="0" w:color="auto"/>
              </w:divBdr>
            </w:div>
          </w:divsChild>
        </w:div>
        <w:div w:id="954020220">
          <w:marLeft w:val="0"/>
          <w:marRight w:val="0"/>
          <w:marTop w:val="0"/>
          <w:marBottom w:val="0"/>
          <w:divBdr>
            <w:top w:val="none" w:sz="0" w:space="0" w:color="auto"/>
            <w:left w:val="none" w:sz="0" w:space="0" w:color="auto"/>
            <w:bottom w:val="none" w:sz="0" w:space="0" w:color="auto"/>
            <w:right w:val="none" w:sz="0" w:space="0" w:color="auto"/>
          </w:divBdr>
          <w:divsChild>
            <w:div w:id="456484272">
              <w:marLeft w:val="0"/>
              <w:marRight w:val="0"/>
              <w:marTop w:val="0"/>
              <w:marBottom w:val="0"/>
              <w:divBdr>
                <w:top w:val="none" w:sz="0" w:space="0" w:color="auto"/>
                <w:left w:val="none" w:sz="0" w:space="0" w:color="auto"/>
                <w:bottom w:val="none" w:sz="0" w:space="0" w:color="auto"/>
                <w:right w:val="none" w:sz="0" w:space="0" w:color="auto"/>
              </w:divBdr>
            </w:div>
          </w:divsChild>
        </w:div>
        <w:div w:id="956062848">
          <w:marLeft w:val="0"/>
          <w:marRight w:val="0"/>
          <w:marTop w:val="0"/>
          <w:marBottom w:val="0"/>
          <w:divBdr>
            <w:top w:val="none" w:sz="0" w:space="0" w:color="auto"/>
            <w:left w:val="none" w:sz="0" w:space="0" w:color="auto"/>
            <w:bottom w:val="none" w:sz="0" w:space="0" w:color="auto"/>
            <w:right w:val="none" w:sz="0" w:space="0" w:color="auto"/>
          </w:divBdr>
          <w:divsChild>
            <w:div w:id="678655449">
              <w:marLeft w:val="0"/>
              <w:marRight w:val="0"/>
              <w:marTop w:val="0"/>
              <w:marBottom w:val="0"/>
              <w:divBdr>
                <w:top w:val="none" w:sz="0" w:space="0" w:color="auto"/>
                <w:left w:val="none" w:sz="0" w:space="0" w:color="auto"/>
                <w:bottom w:val="none" w:sz="0" w:space="0" w:color="auto"/>
                <w:right w:val="none" w:sz="0" w:space="0" w:color="auto"/>
              </w:divBdr>
            </w:div>
          </w:divsChild>
        </w:div>
        <w:div w:id="959342263">
          <w:marLeft w:val="0"/>
          <w:marRight w:val="0"/>
          <w:marTop w:val="0"/>
          <w:marBottom w:val="0"/>
          <w:divBdr>
            <w:top w:val="none" w:sz="0" w:space="0" w:color="auto"/>
            <w:left w:val="none" w:sz="0" w:space="0" w:color="auto"/>
            <w:bottom w:val="none" w:sz="0" w:space="0" w:color="auto"/>
            <w:right w:val="none" w:sz="0" w:space="0" w:color="auto"/>
          </w:divBdr>
          <w:divsChild>
            <w:div w:id="647511166">
              <w:marLeft w:val="0"/>
              <w:marRight w:val="0"/>
              <w:marTop w:val="0"/>
              <w:marBottom w:val="0"/>
              <w:divBdr>
                <w:top w:val="none" w:sz="0" w:space="0" w:color="auto"/>
                <w:left w:val="none" w:sz="0" w:space="0" w:color="auto"/>
                <w:bottom w:val="none" w:sz="0" w:space="0" w:color="auto"/>
                <w:right w:val="none" w:sz="0" w:space="0" w:color="auto"/>
              </w:divBdr>
            </w:div>
            <w:div w:id="1570725292">
              <w:marLeft w:val="0"/>
              <w:marRight w:val="0"/>
              <w:marTop w:val="0"/>
              <w:marBottom w:val="0"/>
              <w:divBdr>
                <w:top w:val="none" w:sz="0" w:space="0" w:color="auto"/>
                <w:left w:val="none" w:sz="0" w:space="0" w:color="auto"/>
                <w:bottom w:val="none" w:sz="0" w:space="0" w:color="auto"/>
                <w:right w:val="none" w:sz="0" w:space="0" w:color="auto"/>
              </w:divBdr>
            </w:div>
          </w:divsChild>
        </w:div>
        <w:div w:id="965547777">
          <w:marLeft w:val="0"/>
          <w:marRight w:val="0"/>
          <w:marTop w:val="0"/>
          <w:marBottom w:val="0"/>
          <w:divBdr>
            <w:top w:val="none" w:sz="0" w:space="0" w:color="auto"/>
            <w:left w:val="none" w:sz="0" w:space="0" w:color="auto"/>
            <w:bottom w:val="none" w:sz="0" w:space="0" w:color="auto"/>
            <w:right w:val="none" w:sz="0" w:space="0" w:color="auto"/>
          </w:divBdr>
          <w:divsChild>
            <w:div w:id="1793674387">
              <w:marLeft w:val="0"/>
              <w:marRight w:val="0"/>
              <w:marTop w:val="0"/>
              <w:marBottom w:val="0"/>
              <w:divBdr>
                <w:top w:val="none" w:sz="0" w:space="0" w:color="auto"/>
                <w:left w:val="none" w:sz="0" w:space="0" w:color="auto"/>
                <w:bottom w:val="none" w:sz="0" w:space="0" w:color="auto"/>
                <w:right w:val="none" w:sz="0" w:space="0" w:color="auto"/>
              </w:divBdr>
            </w:div>
          </w:divsChild>
        </w:div>
        <w:div w:id="985668509">
          <w:marLeft w:val="0"/>
          <w:marRight w:val="0"/>
          <w:marTop w:val="0"/>
          <w:marBottom w:val="0"/>
          <w:divBdr>
            <w:top w:val="none" w:sz="0" w:space="0" w:color="auto"/>
            <w:left w:val="none" w:sz="0" w:space="0" w:color="auto"/>
            <w:bottom w:val="none" w:sz="0" w:space="0" w:color="auto"/>
            <w:right w:val="none" w:sz="0" w:space="0" w:color="auto"/>
          </w:divBdr>
          <w:divsChild>
            <w:div w:id="1875774503">
              <w:marLeft w:val="0"/>
              <w:marRight w:val="0"/>
              <w:marTop w:val="0"/>
              <w:marBottom w:val="0"/>
              <w:divBdr>
                <w:top w:val="none" w:sz="0" w:space="0" w:color="auto"/>
                <w:left w:val="none" w:sz="0" w:space="0" w:color="auto"/>
                <w:bottom w:val="none" w:sz="0" w:space="0" w:color="auto"/>
                <w:right w:val="none" w:sz="0" w:space="0" w:color="auto"/>
              </w:divBdr>
            </w:div>
          </w:divsChild>
        </w:div>
        <w:div w:id="992026329">
          <w:marLeft w:val="0"/>
          <w:marRight w:val="0"/>
          <w:marTop w:val="0"/>
          <w:marBottom w:val="0"/>
          <w:divBdr>
            <w:top w:val="none" w:sz="0" w:space="0" w:color="auto"/>
            <w:left w:val="none" w:sz="0" w:space="0" w:color="auto"/>
            <w:bottom w:val="none" w:sz="0" w:space="0" w:color="auto"/>
            <w:right w:val="none" w:sz="0" w:space="0" w:color="auto"/>
          </w:divBdr>
          <w:divsChild>
            <w:div w:id="79370500">
              <w:marLeft w:val="0"/>
              <w:marRight w:val="0"/>
              <w:marTop w:val="0"/>
              <w:marBottom w:val="0"/>
              <w:divBdr>
                <w:top w:val="none" w:sz="0" w:space="0" w:color="auto"/>
                <w:left w:val="none" w:sz="0" w:space="0" w:color="auto"/>
                <w:bottom w:val="none" w:sz="0" w:space="0" w:color="auto"/>
                <w:right w:val="none" w:sz="0" w:space="0" w:color="auto"/>
              </w:divBdr>
            </w:div>
          </w:divsChild>
        </w:div>
        <w:div w:id="1001658373">
          <w:marLeft w:val="0"/>
          <w:marRight w:val="0"/>
          <w:marTop w:val="0"/>
          <w:marBottom w:val="0"/>
          <w:divBdr>
            <w:top w:val="none" w:sz="0" w:space="0" w:color="auto"/>
            <w:left w:val="none" w:sz="0" w:space="0" w:color="auto"/>
            <w:bottom w:val="none" w:sz="0" w:space="0" w:color="auto"/>
            <w:right w:val="none" w:sz="0" w:space="0" w:color="auto"/>
          </w:divBdr>
          <w:divsChild>
            <w:div w:id="1315377405">
              <w:marLeft w:val="0"/>
              <w:marRight w:val="0"/>
              <w:marTop w:val="0"/>
              <w:marBottom w:val="0"/>
              <w:divBdr>
                <w:top w:val="none" w:sz="0" w:space="0" w:color="auto"/>
                <w:left w:val="none" w:sz="0" w:space="0" w:color="auto"/>
                <w:bottom w:val="none" w:sz="0" w:space="0" w:color="auto"/>
                <w:right w:val="none" w:sz="0" w:space="0" w:color="auto"/>
              </w:divBdr>
            </w:div>
          </w:divsChild>
        </w:div>
        <w:div w:id="1004092032">
          <w:marLeft w:val="0"/>
          <w:marRight w:val="0"/>
          <w:marTop w:val="0"/>
          <w:marBottom w:val="0"/>
          <w:divBdr>
            <w:top w:val="none" w:sz="0" w:space="0" w:color="auto"/>
            <w:left w:val="none" w:sz="0" w:space="0" w:color="auto"/>
            <w:bottom w:val="none" w:sz="0" w:space="0" w:color="auto"/>
            <w:right w:val="none" w:sz="0" w:space="0" w:color="auto"/>
          </w:divBdr>
          <w:divsChild>
            <w:div w:id="1073501522">
              <w:marLeft w:val="0"/>
              <w:marRight w:val="0"/>
              <w:marTop w:val="0"/>
              <w:marBottom w:val="0"/>
              <w:divBdr>
                <w:top w:val="none" w:sz="0" w:space="0" w:color="auto"/>
                <w:left w:val="none" w:sz="0" w:space="0" w:color="auto"/>
                <w:bottom w:val="none" w:sz="0" w:space="0" w:color="auto"/>
                <w:right w:val="none" w:sz="0" w:space="0" w:color="auto"/>
              </w:divBdr>
            </w:div>
          </w:divsChild>
        </w:div>
        <w:div w:id="1006248247">
          <w:marLeft w:val="0"/>
          <w:marRight w:val="0"/>
          <w:marTop w:val="0"/>
          <w:marBottom w:val="0"/>
          <w:divBdr>
            <w:top w:val="none" w:sz="0" w:space="0" w:color="auto"/>
            <w:left w:val="none" w:sz="0" w:space="0" w:color="auto"/>
            <w:bottom w:val="none" w:sz="0" w:space="0" w:color="auto"/>
            <w:right w:val="none" w:sz="0" w:space="0" w:color="auto"/>
          </w:divBdr>
          <w:divsChild>
            <w:div w:id="85883665">
              <w:marLeft w:val="0"/>
              <w:marRight w:val="0"/>
              <w:marTop w:val="0"/>
              <w:marBottom w:val="0"/>
              <w:divBdr>
                <w:top w:val="none" w:sz="0" w:space="0" w:color="auto"/>
                <w:left w:val="none" w:sz="0" w:space="0" w:color="auto"/>
                <w:bottom w:val="none" w:sz="0" w:space="0" w:color="auto"/>
                <w:right w:val="none" w:sz="0" w:space="0" w:color="auto"/>
              </w:divBdr>
            </w:div>
            <w:div w:id="635064532">
              <w:marLeft w:val="0"/>
              <w:marRight w:val="0"/>
              <w:marTop w:val="0"/>
              <w:marBottom w:val="0"/>
              <w:divBdr>
                <w:top w:val="none" w:sz="0" w:space="0" w:color="auto"/>
                <w:left w:val="none" w:sz="0" w:space="0" w:color="auto"/>
                <w:bottom w:val="none" w:sz="0" w:space="0" w:color="auto"/>
                <w:right w:val="none" w:sz="0" w:space="0" w:color="auto"/>
              </w:divBdr>
            </w:div>
            <w:div w:id="1725059259">
              <w:marLeft w:val="0"/>
              <w:marRight w:val="0"/>
              <w:marTop w:val="0"/>
              <w:marBottom w:val="0"/>
              <w:divBdr>
                <w:top w:val="none" w:sz="0" w:space="0" w:color="auto"/>
                <w:left w:val="none" w:sz="0" w:space="0" w:color="auto"/>
                <w:bottom w:val="none" w:sz="0" w:space="0" w:color="auto"/>
                <w:right w:val="none" w:sz="0" w:space="0" w:color="auto"/>
              </w:divBdr>
            </w:div>
            <w:div w:id="1749837569">
              <w:marLeft w:val="0"/>
              <w:marRight w:val="0"/>
              <w:marTop w:val="0"/>
              <w:marBottom w:val="0"/>
              <w:divBdr>
                <w:top w:val="none" w:sz="0" w:space="0" w:color="auto"/>
                <w:left w:val="none" w:sz="0" w:space="0" w:color="auto"/>
                <w:bottom w:val="none" w:sz="0" w:space="0" w:color="auto"/>
                <w:right w:val="none" w:sz="0" w:space="0" w:color="auto"/>
              </w:divBdr>
            </w:div>
          </w:divsChild>
        </w:div>
        <w:div w:id="1008755849">
          <w:marLeft w:val="0"/>
          <w:marRight w:val="0"/>
          <w:marTop w:val="0"/>
          <w:marBottom w:val="0"/>
          <w:divBdr>
            <w:top w:val="none" w:sz="0" w:space="0" w:color="auto"/>
            <w:left w:val="none" w:sz="0" w:space="0" w:color="auto"/>
            <w:bottom w:val="none" w:sz="0" w:space="0" w:color="auto"/>
            <w:right w:val="none" w:sz="0" w:space="0" w:color="auto"/>
          </w:divBdr>
          <w:divsChild>
            <w:div w:id="1570308905">
              <w:marLeft w:val="0"/>
              <w:marRight w:val="0"/>
              <w:marTop w:val="0"/>
              <w:marBottom w:val="0"/>
              <w:divBdr>
                <w:top w:val="none" w:sz="0" w:space="0" w:color="auto"/>
                <w:left w:val="none" w:sz="0" w:space="0" w:color="auto"/>
                <w:bottom w:val="none" w:sz="0" w:space="0" w:color="auto"/>
                <w:right w:val="none" w:sz="0" w:space="0" w:color="auto"/>
              </w:divBdr>
            </w:div>
          </w:divsChild>
        </w:div>
        <w:div w:id="1009412164">
          <w:marLeft w:val="0"/>
          <w:marRight w:val="0"/>
          <w:marTop w:val="0"/>
          <w:marBottom w:val="0"/>
          <w:divBdr>
            <w:top w:val="none" w:sz="0" w:space="0" w:color="auto"/>
            <w:left w:val="none" w:sz="0" w:space="0" w:color="auto"/>
            <w:bottom w:val="none" w:sz="0" w:space="0" w:color="auto"/>
            <w:right w:val="none" w:sz="0" w:space="0" w:color="auto"/>
          </w:divBdr>
          <w:divsChild>
            <w:div w:id="180357202">
              <w:marLeft w:val="0"/>
              <w:marRight w:val="0"/>
              <w:marTop w:val="0"/>
              <w:marBottom w:val="0"/>
              <w:divBdr>
                <w:top w:val="none" w:sz="0" w:space="0" w:color="auto"/>
                <w:left w:val="none" w:sz="0" w:space="0" w:color="auto"/>
                <w:bottom w:val="none" w:sz="0" w:space="0" w:color="auto"/>
                <w:right w:val="none" w:sz="0" w:space="0" w:color="auto"/>
              </w:divBdr>
            </w:div>
          </w:divsChild>
        </w:div>
        <w:div w:id="1017855237">
          <w:marLeft w:val="0"/>
          <w:marRight w:val="0"/>
          <w:marTop w:val="0"/>
          <w:marBottom w:val="0"/>
          <w:divBdr>
            <w:top w:val="none" w:sz="0" w:space="0" w:color="auto"/>
            <w:left w:val="none" w:sz="0" w:space="0" w:color="auto"/>
            <w:bottom w:val="none" w:sz="0" w:space="0" w:color="auto"/>
            <w:right w:val="none" w:sz="0" w:space="0" w:color="auto"/>
          </w:divBdr>
          <w:divsChild>
            <w:div w:id="1745032151">
              <w:marLeft w:val="0"/>
              <w:marRight w:val="0"/>
              <w:marTop w:val="0"/>
              <w:marBottom w:val="0"/>
              <w:divBdr>
                <w:top w:val="none" w:sz="0" w:space="0" w:color="auto"/>
                <w:left w:val="none" w:sz="0" w:space="0" w:color="auto"/>
                <w:bottom w:val="none" w:sz="0" w:space="0" w:color="auto"/>
                <w:right w:val="none" w:sz="0" w:space="0" w:color="auto"/>
              </w:divBdr>
            </w:div>
          </w:divsChild>
        </w:div>
        <w:div w:id="1032651159">
          <w:marLeft w:val="0"/>
          <w:marRight w:val="0"/>
          <w:marTop w:val="0"/>
          <w:marBottom w:val="0"/>
          <w:divBdr>
            <w:top w:val="none" w:sz="0" w:space="0" w:color="auto"/>
            <w:left w:val="none" w:sz="0" w:space="0" w:color="auto"/>
            <w:bottom w:val="none" w:sz="0" w:space="0" w:color="auto"/>
            <w:right w:val="none" w:sz="0" w:space="0" w:color="auto"/>
          </w:divBdr>
          <w:divsChild>
            <w:div w:id="72944505">
              <w:marLeft w:val="0"/>
              <w:marRight w:val="0"/>
              <w:marTop w:val="0"/>
              <w:marBottom w:val="0"/>
              <w:divBdr>
                <w:top w:val="none" w:sz="0" w:space="0" w:color="auto"/>
                <w:left w:val="none" w:sz="0" w:space="0" w:color="auto"/>
                <w:bottom w:val="none" w:sz="0" w:space="0" w:color="auto"/>
                <w:right w:val="none" w:sz="0" w:space="0" w:color="auto"/>
              </w:divBdr>
            </w:div>
          </w:divsChild>
        </w:div>
        <w:div w:id="1033846712">
          <w:marLeft w:val="0"/>
          <w:marRight w:val="0"/>
          <w:marTop w:val="0"/>
          <w:marBottom w:val="0"/>
          <w:divBdr>
            <w:top w:val="none" w:sz="0" w:space="0" w:color="auto"/>
            <w:left w:val="none" w:sz="0" w:space="0" w:color="auto"/>
            <w:bottom w:val="none" w:sz="0" w:space="0" w:color="auto"/>
            <w:right w:val="none" w:sz="0" w:space="0" w:color="auto"/>
          </w:divBdr>
          <w:divsChild>
            <w:div w:id="798761671">
              <w:marLeft w:val="0"/>
              <w:marRight w:val="0"/>
              <w:marTop w:val="0"/>
              <w:marBottom w:val="0"/>
              <w:divBdr>
                <w:top w:val="none" w:sz="0" w:space="0" w:color="auto"/>
                <w:left w:val="none" w:sz="0" w:space="0" w:color="auto"/>
                <w:bottom w:val="none" w:sz="0" w:space="0" w:color="auto"/>
                <w:right w:val="none" w:sz="0" w:space="0" w:color="auto"/>
              </w:divBdr>
            </w:div>
          </w:divsChild>
        </w:div>
        <w:div w:id="1037509899">
          <w:marLeft w:val="0"/>
          <w:marRight w:val="0"/>
          <w:marTop w:val="0"/>
          <w:marBottom w:val="0"/>
          <w:divBdr>
            <w:top w:val="none" w:sz="0" w:space="0" w:color="auto"/>
            <w:left w:val="none" w:sz="0" w:space="0" w:color="auto"/>
            <w:bottom w:val="none" w:sz="0" w:space="0" w:color="auto"/>
            <w:right w:val="none" w:sz="0" w:space="0" w:color="auto"/>
          </w:divBdr>
          <w:divsChild>
            <w:div w:id="2124685055">
              <w:marLeft w:val="0"/>
              <w:marRight w:val="0"/>
              <w:marTop w:val="0"/>
              <w:marBottom w:val="0"/>
              <w:divBdr>
                <w:top w:val="none" w:sz="0" w:space="0" w:color="auto"/>
                <w:left w:val="none" w:sz="0" w:space="0" w:color="auto"/>
                <w:bottom w:val="none" w:sz="0" w:space="0" w:color="auto"/>
                <w:right w:val="none" w:sz="0" w:space="0" w:color="auto"/>
              </w:divBdr>
            </w:div>
          </w:divsChild>
        </w:div>
        <w:div w:id="1040201293">
          <w:marLeft w:val="0"/>
          <w:marRight w:val="0"/>
          <w:marTop w:val="0"/>
          <w:marBottom w:val="0"/>
          <w:divBdr>
            <w:top w:val="none" w:sz="0" w:space="0" w:color="auto"/>
            <w:left w:val="none" w:sz="0" w:space="0" w:color="auto"/>
            <w:bottom w:val="none" w:sz="0" w:space="0" w:color="auto"/>
            <w:right w:val="none" w:sz="0" w:space="0" w:color="auto"/>
          </w:divBdr>
          <w:divsChild>
            <w:div w:id="251473848">
              <w:marLeft w:val="0"/>
              <w:marRight w:val="0"/>
              <w:marTop w:val="0"/>
              <w:marBottom w:val="0"/>
              <w:divBdr>
                <w:top w:val="none" w:sz="0" w:space="0" w:color="auto"/>
                <w:left w:val="none" w:sz="0" w:space="0" w:color="auto"/>
                <w:bottom w:val="none" w:sz="0" w:space="0" w:color="auto"/>
                <w:right w:val="none" w:sz="0" w:space="0" w:color="auto"/>
              </w:divBdr>
            </w:div>
          </w:divsChild>
        </w:div>
        <w:div w:id="1043286446">
          <w:marLeft w:val="0"/>
          <w:marRight w:val="0"/>
          <w:marTop w:val="0"/>
          <w:marBottom w:val="0"/>
          <w:divBdr>
            <w:top w:val="none" w:sz="0" w:space="0" w:color="auto"/>
            <w:left w:val="none" w:sz="0" w:space="0" w:color="auto"/>
            <w:bottom w:val="none" w:sz="0" w:space="0" w:color="auto"/>
            <w:right w:val="none" w:sz="0" w:space="0" w:color="auto"/>
          </w:divBdr>
          <w:divsChild>
            <w:div w:id="142159246">
              <w:marLeft w:val="0"/>
              <w:marRight w:val="0"/>
              <w:marTop w:val="0"/>
              <w:marBottom w:val="0"/>
              <w:divBdr>
                <w:top w:val="none" w:sz="0" w:space="0" w:color="auto"/>
                <w:left w:val="none" w:sz="0" w:space="0" w:color="auto"/>
                <w:bottom w:val="none" w:sz="0" w:space="0" w:color="auto"/>
                <w:right w:val="none" w:sz="0" w:space="0" w:color="auto"/>
              </w:divBdr>
            </w:div>
            <w:div w:id="1649287207">
              <w:marLeft w:val="0"/>
              <w:marRight w:val="0"/>
              <w:marTop w:val="0"/>
              <w:marBottom w:val="0"/>
              <w:divBdr>
                <w:top w:val="none" w:sz="0" w:space="0" w:color="auto"/>
                <w:left w:val="none" w:sz="0" w:space="0" w:color="auto"/>
                <w:bottom w:val="none" w:sz="0" w:space="0" w:color="auto"/>
                <w:right w:val="none" w:sz="0" w:space="0" w:color="auto"/>
              </w:divBdr>
            </w:div>
          </w:divsChild>
        </w:div>
        <w:div w:id="1068110115">
          <w:marLeft w:val="0"/>
          <w:marRight w:val="0"/>
          <w:marTop w:val="0"/>
          <w:marBottom w:val="0"/>
          <w:divBdr>
            <w:top w:val="none" w:sz="0" w:space="0" w:color="auto"/>
            <w:left w:val="none" w:sz="0" w:space="0" w:color="auto"/>
            <w:bottom w:val="none" w:sz="0" w:space="0" w:color="auto"/>
            <w:right w:val="none" w:sz="0" w:space="0" w:color="auto"/>
          </w:divBdr>
          <w:divsChild>
            <w:div w:id="110244325">
              <w:marLeft w:val="0"/>
              <w:marRight w:val="0"/>
              <w:marTop w:val="0"/>
              <w:marBottom w:val="0"/>
              <w:divBdr>
                <w:top w:val="none" w:sz="0" w:space="0" w:color="auto"/>
                <w:left w:val="none" w:sz="0" w:space="0" w:color="auto"/>
                <w:bottom w:val="none" w:sz="0" w:space="0" w:color="auto"/>
                <w:right w:val="none" w:sz="0" w:space="0" w:color="auto"/>
              </w:divBdr>
            </w:div>
          </w:divsChild>
        </w:div>
        <w:div w:id="1072315564">
          <w:marLeft w:val="0"/>
          <w:marRight w:val="0"/>
          <w:marTop w:val="0"/>
          <w:marBottom w:val="0"/>
          <w:divBdr>
            <w:top w:val="none" w:sz="0" w:space="0" w:color="auto"/>
            <w:left w:val="none" w:sz="0" w:space="0" w:color="auto"/>
            <w:bottom w:val="none" w:sz="0" w:space="0" w:color="auto"/>
            <w:right w:val="none" w:sz="0" w:space="0" w:color="auto"/>
          </w:divBdr>
          <w:divsChild>
            <w:div w:id="809635079">
              <w:marLeft w:val="0"/>
              <w:marRight w:val="0"/>
              <w:marTop w:val="0"/>
              <w:marBottom w:val="0"/>
              <w:divBdr>
                <w:top w:val="none" w:sz="0" w:space="0" w:color="auto"/>
                <w:left w:val="none" w:sz="0" w:space="0" w:color="auto"/>
                <w:bottom w:val="none" w:sz="0" w:space="0" w:color="auto"/>
                <w:right w:val="none" w:sz="0" w:space="0" w:color="auto"/>
              </w:divBdr>
            </w:div>
          </w:divsChild>
        </w:div>
        <w:div w:id="1074620471">
          <w:marLeft w:val="0"/>
          <w:marRight w:val="0"/>
          <w:marTop w:val="0"/>
          <w:marBottom w:val="0"/>
          <w:divBdr>
            <w:top w:val="none" w:sz="0" w:space="0" w:color="auto"/>
            <w:left w:val="none" w:sz="0" w:space="0" w:color="auto"/>
            <w:bottom w:val="none" w:sz="0" w:space="0" w:color="auto"/>
            <w:right w:val="none" w:sz="0" w:space="0" w:color="auto"/>
          </w:divBdr>
          <w:divsChild>
            <w:div w:id="188026676">
              <w:marLeft w:val="0"/>
              <w:marRight w:val="0"/>
              <w:marTop w:val="0"/>
              <w:marBottom w:val="0"/>
              <w:divBdr>
                <w:top w:val="none" w:sz="0" w:space="0" w:color="auto"/>
                <w:left w:val="none" w:sz="0" w:space="0" w:color="auto"/>
                <w:bottom w:val="none" w:sz="0" w:space="0" w:color="auto"/>
                <w:right w:val="none" w:sz="0" w:space="0" w:color="auto"/>
              </w:divBdr>
            </w:div>
          </w:divsChild>
        </w:div>
        <w:div w:id="1080716736">
          <w:marLeft w:val="0"/>
          <w:marRight w:val="0"/>
          <w:marTop w:val="0"/>
          <w:marBottom w:val="0"/>
          <w:divBdr>
            <w:top w:val="none" w:sz="0" w:space="0" w:color="auto"/>
            <w:left w:val="none" w:sz="0" w:space="0" w:color="auto"/>
            <w:bottom w:val="none" w:sz="0" w:space="0" w:color="auto"/>
            <w:right w:val="none" w:sz="0" w:space="0" w:color="auto"/>
          </w:divBdr>
          <w:divsChild>
            <w:div w:id="734812945">
              <w:marLeft w:val="0"/>
              <w:marRight w:val="0"/>
              <w:marTop w:val="0"/>
              <w:marBottom w:val="0"/>
              <w:divBdr>
                <w:top w:val="none" w:sz="0" w:space="0" w:color="auto"/>
                <w:left w:val="none" w:sz="0" w:space="0" w:color="auto"/>
                <w:bottom w:val="none" w:sz="0" w:space="0" w:color="auto"/>
                <w:right w:val="none" w:sz="0" w:space="0" w:color="auto"/>
              </w:divBdr>
            </w:div>
          </w:divsChild>
        </w:div>
        <w:div w:id="1082216796">
          <w:marLeft w:val="0"/>
          <w:marRight w:val="0"/>
          <w:marTop w:val="0"/>
          <w:marBottom w:val="0"/>
          <w:divBdr>
            <w:top w:val="none" w:sz="0" w:space="0" w:color="auto"/>
            <w:left w:val="none" w:sz="0" w:space="0" w:color="auto"/>
            <w:bottom w:val="none" w:sz="0" w:space="0" w:color="auto"/>
            <w:right w:val="none" w:sz="0" w:space="0" w:color="auto"/>
          </w:divBdr>
          <w:divsChild>
            <w:div w:id="142044369">
              <w:marLeft w:val="0"/>
              <w:marRight w:val="0"/>
              <w:marTop w:val="0"/>
              <w:marBottom w:val="0"/>
              <w:divBdr>
                <w:top w:val="none" w:sz="0" w:space="0" w:color="auto"/>
                <w:left w:val="none" w:sz="0" w:space="0" w:color="auto"/>
                <w:bottom w:val="none" w:sz="0" w:space="0" w:color="auto"/>
                <w:right w:val="none" w:sz="0" w:space="0" w:color="auto"/>
              </w:divBdr>
            </w:div>
          </w:divsChild>
        </w:div>
        <w:div w:id="1086152227">
          <w:marLeft w:val="0"/>
          <w:marRight w:val="0"/>
          <w:marTop w:val="0"/>
          <w:marBottom w:val="0"/>
          <w:divBdr>
            <w:top w:val="none" w:sz="0" w:space="0" w:color="auto"/>
            <w:left w:val="none" w:sz="0" w:space="0" w:color="auto"/>
            <w:bottom w:val="none" w:sz="0" w:space="0" w:color="auto"/>
            <w:right w:val="none" w:sz="0" w:space="0" w:color="auto"/>
          </w:divBdr>
          <w:divsChild>
            <w:div w:id="1409503076">
              <w:marLeft w:val="0"/>
              <w:marRight w:val="0"/>
              <w:marTop w:val="0"/>
              <w:marBottom w:val="0"/>
              <w:divBdr>
                <w:top w:val="none" w:sz="0" w:space="0" w:color="auto"/>
                <w:left w:val="none" w:sz="0" w:space="0" w:color="auto"/>
                <w:bottom w:val="none" w:sz="0" w:space="0" w:color="auto"/>
                <w:right w:val="none" w:sz="0" w:space="0" w:color="auto"/>
              </w:divBdr>
            </w:div>
            <w:div w:id="1531214895">
              <w:marLeft w:val="0"/>
              <w:marRight w:val="0"/>
              <w:marTop w:val="0"/>
              <w:marBottom w:val="0"/>
              <w:divBdr>
                <w:top w:val="none" w:sz="0" w:space="0" w:color="auto"/>
                <w:left w:val="none" w:sz="0" w:space="0" w:color="auto"/>
                <w:bottom w:val="none" w:sz="0" w:space="0" w:color="auto"/>
                <w:right w:val="none" w:sz="0" w:space="0" w:color="auto"/>
              </w:divBdr>
            </w:div>
          </w:divsChild>
        </w:div>
        <w:div w:id="1090277247">
          <w:marLeft w:val="0"/>
          <w:marRight w:val="0"/>
          <w:marTop w:val="0"/>
          <w:marBottom w:val="0"/>
          <w:divBdr>
            <w:top w:val="none" w:sz="0" w:space="0" w:color="auto"/>
            <w:left w:val="none" w:sz="0" w:space="0" w:color="auto"/>
            <w:bottom w:val="none" w:sz="0" w:space="0" w:color="auto"/>
            <w:right w:val="none" w:sz="0" w:space="0" w:color="auto"/>
          </w:divBdr>
          <w:divsChild>
            <w:div w:id="1812138200">
              <w:marLeft w:val="0"/>
              <w:marRight w:val="0"/>
              <w:marTop w:val="0"/>
              <w:marBottom w:val="0"/>
              <w:divBdr>
                <w:top w:val="none" w:sz="0" w:space="0" w:color="auto"/>
                <w:left w:val="none" w:sz="0" w:space="0" w:color="auto"/>
                <w:bottom w:val="none" w:sz="0" w:space="0" w:color="auto"/>
                <w:right w:val="none" w:sz="0" w:space="0" w:color="auto"/>
              </w:divBdr>
            </w:div>
          </w:divsChild>
        </w:div>
        <w:div w:id="1107847939">
          <w:marLeft w:val="0"/>
          <w:marRight w:val="0"/>
          <w:marTop w:val="0"/>
          <w:marBottom w:val="0"/>
          <w:divBdr>
            <w:top w:val="none" w:sz="0" w:space="0" w:color="auto"/>
            <w:left w:val="none" w:sz="0" w:space="0" w:color="auto"/>
            <w:bottom w:val="none" w:sz="0" w:space="0" w:color="auto"/>
            <w:right w:val="none" w:sz="0" w:space="0" w:color="auto"/>
          </w:divBdr>
          <w:divsChild>
            <w:div w:id="1958293939">
              <w:marLeft w:val="0"/>
              <w:marRight w:val="0"/>
              <w:marTop w:val="0"/>
              <w:marBottom w:val="0"/>
              <w:divBdr>
                <w:top w:val="none" w:sz="0" w:space="0" w:color="auto"/>
                <w:left w:val="none" w:sz="0" w:space="0" w:color="auto"/>
                <w:bottom w:val="none" w:sz="0" w:space="0" w:color="auto"/>
                <w:right w:val="none" w:sz="0" w:space="0" w:color="auto"/>
              </w:divBdr>
            </w:div>
          </w:divsChild>
        </w:div>
        <w:div w:id="1112243877">
          <w:marLeft w:val="0"/>
          <w:marRight w:val="0"/>
          <w:marTop w:val="0"/>
          <w:marBottom w:val="0"/>
          <w:divBdr>
            <w:top w:val="none" w:sz="0" w:space="0" w:color="auto"/>
            <w:left w:val="none" w:sz="0" w:space="0" w:color="auto"/>
            <w:bottom w:val="none" w:sz="0" w:space="0" w:color="auto"/>
            <w:right w:val="none" w:sz="0" w:space="0" w:color="auto"/>
          </w:divBdr>
          <w:divsChild>
            <w:div w:id="913902458">
              <w:marLeft w:val="0"/>
              <w:marRight w:val="0"/>
              <w:marTop w:val="0"/>
              <w:marBottom w:val="0"/>
              <w:divBdr>
                <w:top w:val="none" w:sz="0" w:space="0" w:color="auto"/>
                <w:left w:val="none" w:sz="0" w:space="0" w:color="auto"/>
                <w:bottom w:val="none" w:sz="0" w:space="0" w:color="auto"/>
                <w:right w:val="none" w:sz="0" w:space="0" w:color="auto"/>
              </w:divBdr>
            </w:div>
          </w:divsChild>
        </w:div>
        <w:div w:id="1131166356">
          <w:marLeft w:val="0"/>
          <w:marRight w:val="0"/>
          <w:marTop w:val="0"/>
          <w:marBottom w:val="0"/>
          <w:divBdr>
            <w:top w:val="none" w:sz="0" w:space="0" w:color="auto"/>
            <w:left w:val="none" w:sz="0" w:space="0" w:color="auto"/>
            <w:bottom w:val="none" w:sz="0" w:space="0" w:color="auto"/>
            <w:right w:val="none" w:sz="0" w:space="0" w:color="auto"/>
          </w:divBdr>
          <w:divsChild>
            <w:div w:id="213931389">
              <w:marLeft w:val="0"/>
              <w:marRight w:val="0"/>
              <w:marTop w:val="0"/>
              <w:marBottom w:val="0"/>
              <w:divBdr>
                <w:top w:val="none" w:sz="0" w:space="0" w:color="auto"/>
                <w:left w:val="none" w:sz="0" w:space="0" w:color="auto"/>
                <w:bottom w:val="none" w:sz="0" w:space="0" w:color="auto"/>
                <w:right w:val="none" w:sz="0" w:space="0" w:color="auto"/>
              </w:divBdr>
            </w:div>
          </w:divsChild>
        </w:div>
        <w:div w:id="1143740089">
          <w:marLeft w:val="0"/>
          <w:marRight w:val="0"/>
          <w:marTop w:val="0"/>
          <w:marBottom w:val="0"/>
          <w:divBdr>
            <w:top w:val="none" w:sz="0" w:space="0" w:color="auto"/>
            <w:left w:val="none" w:sz="0" w:space="0" w:color="auto"/>
            <w:bottom w:val="none" w:sz="0" w:space="0" w:color="auto"/>
            <w:right w:val="none" w:sz="0" w:space="0" w:color="auto"/>
          </w:divBdr>
          <w:divsChild>
            <w:div w:id="1080252030">
              <w:marLeft w:val="0"/>
              <w:marRight w:val="0"/>
              <w:marTop w:val="0"/>
              <w:marBottom w:val="0"/>
              <w:divBdr>
                <w:top w:val="none" w:sz="0" w:space="0" w:color="auto"/>
                <w:left w:val="none" w:sz="0" w:space="0" w:color="auto"/>
                <w:bottom w:val="none" w:sz="0" w:space="0" w:color="auto"/>
                <w:right w:val="none" w:sz="0" w:space="0" w:color="auto"/>
              </w:divBdr>
            </w:div>
          </w:divsChild>
        </w:div>
        <w:div w:id="1145051344">
          <w:marLeft w:val="0"/>
          <w:marRight w:val="0"/>
          <w:marTop w:val="0"/>
          <w:marBottom w:val="0"/>
          <w:divBdr>
            <w:top w:val="none" w:sz="0" w:space="0" w:color="auto"/>
            <w:left w:val="none" w:sz="0" w:space="0" w:color="auto"/>
            <w:bottom w:val="none" w:sz="0" w:space="0" w:color="auto"/>
            <w:right w:val="none" w:sz="0" w:space="0" w:color="auto"/>
          </w:divBdr>
          <w:divsChild>
            <w:div w:id="541014545">
              <w:marLeft w:val="0"/>
              <w:marRight w:val="0"/>
              <w:marTop w:val="0"/>
              <w:marBottom w:val="0"/>
              <w:divBdr>
                <w:top w:val="none" w:sz="0" w:space="0" w:color="auto"/>
                <w:left w:val="none" w:sz="0" w:space="0" w:color="auto"/>
                <w:bottom w:val="none" w:sz="0" w:space="0" w:color="auto"/>
                <w:right w:val="none" w:sz="0" w:space="0" w:color="auto"/>
              </w:divBdr>
            </w:div>
          </w:divsChild>
        </w:div>
        <w:div w:id="1151403229">
          <w:marLeft w:val="0"/>
          <w:marRight w:val="0"/>
          <w:marTop w:val="0"/>
          <w:marBottom w:val="0"/>
          <w:divBdr>
            <w:top w:val="none" w:sz="0" w:space="0" w:color="auto"/>
            <w:left w:val="none" w:sz="0" w:space="0" w:color="auto"/>
            <w:bottom w:val="none" w:sz="0" w:space="0" w:color="auto"/>
            <w:right w:val="none" w:sz="0" w:space="0" w:color="auto"/>
          </w:divBdr>
          <w:divsChild>
            <w:div w:id="1399209790">
              <w:marLeft w:val="0"/>
              <w:marRight w:val="0"/>
              <w:marTop w:val="0"/>
              <w:marBottom w:val="0"/>
              <w:divBdr>
                <w:top w:val="none" w:sz="0" w:space="0" w:color="auto"/>
                <w:left w:val="none" w:sz="0" w:space="0" w:color="auto"/>
                <w:bottom w:val="none" w:sz="0" w:space="0" w:color="auto"/>
                <w:right w:val="none" w:sz="0" w:space="0" w:color="auto"/>
              </w:divBdr>
            </w:div>
          </w:divsChild>
        </w:div>
        <w:div w:id="1161850414">
          <w:marLeft w:val="0"/>
          <w:marRight w:val="0"/>
          <w:marTop w:val="0"/>
          <w:marBottom w:val="0"/>
          <w:divBdr>
            <w:top w:val="none" w:sz="0" w:space="0" w:color="auto"/>
            <w:left w:val="none" w:sz="0" w:space="0" w:color="auto"/>
            <w:bottom w:val="none" w:sz="0" w:space="0" w:color="auto"/>
            <w:right w:val="none" w:sz="0" w:space="0" w:color="auto"/>
          </w:divBdr>
          <w:divsChild>
            <w:div w:id="2111930138">
              <w:marLeft w:val="0"/>
              <w:marRight w:val="0"/>
              <w:marTop w:val="0"/>
              <w:marBottom w:val="0"/>
              <w:divBdr>
                <w:top w:val="none" w:sz="0" w:space="0" w:color="auto"/>
                <w:left w:val="none" w:sz="0" w:space="0" w:color="auto"/>
                <w:bottom w:val="none" w:sz="0" w:space="0" w:color="auto"/>
                <w:right w:val="none" w:sz="0" w:space="0" w:color="auto"/>
              </w:divBdr>
            </w:div>
          </w:divsChild>
        </w:div>
        <w:div w:id="1173493812">
          <w:marLeft w:val="0"/>
          <w:marRight w:val="0"/>
          <w:marTop w:val="0"/>
          <w:marBottom w:val="0"/>
          <w:divBdr>
            <w:top w:val="none" w:sz="0" w:space="0" w:color="auto"/>
            <w:left w:val="none" w:sz="0" w:space="0" w:color="auto"/>
            <w:bottom w:val="none" w:sz="0" w:space="0" w:color="auto"/>
            <w:right w:val="none" w:sz="0" w:space="0" w:color="auto"/>
          </w:divBdr>
          <w:divsChild>
            <w:div w:id="1385444087">
              <w:marLeft w:val="0"/>
              <w:marRight w:val="0"/>
              <w:marTop w:val="0"/>
              <w:marBottom w:val="0"/>
              <w:divBdr>
                <w:top w:val="none" w:sz="0" w:space="0" w:color="auto"/>
                <w:left w:val="none" w:sz="0" w:space="0" w:color="auto"/>
                <w:bottom w:val="none" w:sz="0" w:space="0" w:color="auto"/>
                <w:right w:val="none" w:sz="0" w:space="0" w:color="auto"/>
              </w:divBdr>
            </w:div>
          </w:divsChild>
        </w:div>
        <w:div w:id="1182472545">
          <w:marLeft w:val="0"/>
          <w:marRight w:val="0"/>
          <w:marTop w:val="0"/>
          <w:marBottom w:val="0"/>
          <w:divBdr>
            <w:top w:val="none" w:sz="0" w:space="0" w:color="auto"/>
            <w:left w:val="none" w:sz="0" w:space="0" w:color="auto"/>
            <w:bottom w:val="none" w:sz="0" w:space="0" w:color="auto"/>
            <w:right w:val="none" w:sz="0" w:space="0" w:color="auto"/>
          </w:divBdr>
          <w:divsChild>
            <w:div w:id="1554150643">
              <w:marLeft w:val="0"/>
              <w:marRight w:val="0"/>
              <w:marTop w:val="0"/>
              <w:marBottom w:val="0"/>
              <w:divBdr>
                <w:top w:val="none" w:sz="0" w:space="0" w:color="auto"/>
                <w:left w:val="none" w:sz="0" w:space="0" w:color="auto"/>
                <w:bottom w:val="none" w:sz="0" w:space="0" w:color="auto"/>
                <w:right w:val="none" w:sz="0" w:space="0" w:color="auto"/>
              </w:divBdr>
            </w:div>
          </w:divsChild>
        </w:div>
        <w:div w:id="1184630468">
          <w:marLeft w:val="0"/>
          <w:marRight w:val="0"/>
          <w:marTop w:val="0"/>
          <w:marBottom w:val="0"/>
          <w:divBdr>
            <w:top w:val="none" w:sz="0" w:space="0" w:color="auto"/>
            <w:left w:val="none" w:sz="0" w:space="0" w:color="auto"/>
            <w:bottom w:val="none" w:sz="0" w:space="0" w:color="auto"/>
            <w:right w:val="none" w:sz="0" w:space="0" w:color="auto"/>
          </w:divBdr>
          <w:divsChild>
            <w:div w:id="694506837">
              <w:marLeft w:val="0"/>
              <w:marRight w:val="0"/>
              <w:marTop w:val="0"/>
              <w:marBottom w:val="0"/>
              <w:divBdr>
                <w:top w:val="none" w:sz="0" w:space="0" w:color="auto"/>
                <w:left w:val="none" w:sz="0" w:space="0" w:color="auto"/>
                <w:bottom w:val="none" w:sz="0" w:space="0" w:color="auto"/>
                <w:right w:val="none" w:sz="0" w:space="0" w:color="auto"/>
              </w:divBdr>
            </w:div>
          </w:divsChild>
        </w:div>
        <w:div w:id="1197235737">
          <w:marLeft w:val="0"/>
          <w:marRight w:val="0"/>
          <w:marTop w:val="0"/>
          <w:marBottom w:val="0"/>
          <w:divBdr>
            <w:top w:val="none" w:sz="0" w:space="0" w:color="auto"/>
            <w:left w:val="none" w:sz="0" w:space="0" w:color="auto"/>
            <w:bottom w:val="none" w:sz="0" w:space="0" w:color="auto"/>
            <w:right w:val="none" w:sz="0" w:space="0" w:color="auto"/>
          </w:divBdr>
          <w:divsChild>
            <w:div w:id="1524050729">
              <w:marLeft w:val="0"/>
              <w:marRight w:val="0"/>
              <w:marTop w:val="0"/>
              <w:marBottom w:val="0"/>
              <w:divBdr>
                <w:top w:val="none" w:sz="0" w:space="0" w:color="auto"/>
                <w:left w:val="none" w:sz="0" w:space="0" w:color="auto"/>
                <w:bottom w:val="none" w:sz="0" w:space="0" w:color="auto"/>
                <w:right w:val="none" w:sz="0" w:space="0" w:color="auto"/>
              </w:divBdr>
            </w:div>
          </w:divsChild>
        </w:div>
        <w:div w:id="1200050336">
          <w:marLeft w:val="0"/>
          <w:marRight w:val="0"/>
          <w:marTop w:val="0"/>
          <w:marBottom w:val="0"/>
          <w:divBdr>
            <w:top w:val="none" w:sz="0" w:space="0" w:color="auto"/>
            <w:left w:val="none" w:sz="0" w:space="0" w:color="auto"/>
            <w:bottom w:val="none" w:sz="0" w:space="0" w:color="auto"/>
            <w:right w:val="none" w:sz="0" w:space="0" w:color="auto"/>
          </w:divBdr>
          <w:divsChild>
            <w:div w:id="847717253">
              <w:marLeft w:val="0"/>
              <w:marRight w:val="0"/>
              <w:marTop w:val="0"/>
              <w:marBottom w:val="0"/>
              <w:divBdr>
                <w:top w:val="none" w:sz="0" w:space="0" w:color="auto"/>
                <w:left w:val="none" w:sz="0" w:space="0" w:color="auto"/>
                <w:bottom w:val="none" w:sz="0" w:space="0" w:color="auto"/>
                <w:right w:val="none" w:sz="0" w:space="0" w:color="auto"/>
              </w:divBdr>
            </w:div>
          </w:divsChild>
        </w:div>
        <w:div w:id="1201018398">
          <w:marLeft w:val="0"/>
          <w:marRight w:val="0"/>
          <w:marTop w:val="0"/>
          <w:marBottom w:val="0"/>
          <w:divBdr>
            <w:top w:val="none" w:sz="0" w:space="0" w:color="auto"/>
            <w:left w:val="none" w:sz="0" w:space="0" w:color="auto"/>
            <w:bottom w:val="none" w:sz="0" w:space="0" w:color="auto"/>
            <w:right w:val="none" w:sz="0" w:space="0" w:color="auto"/>
          </w:divBdr>
          <w:divsChild>
            <w:div w:id="930697120">
              <w:marLeft w:val="0"/>
              <w:marRight w:val="0"/>
              <w:marTop w:val="0"/>
              <w:marBottom w:val="0"/>
              <w:divBdr>
                <w:top w:val="none" w:sz="0" w:space="0" w:color="auto"/>
                <w:left w:val="none" w:sz="0" w:space="0" w:color="auto"/>
                <w:bottom w:val="none" w:sz="0" w:space="0" w:color="auto"/>
                <w:right w:val="none" w:sz="0" w:space="0" w:color="auto"/>
              </w:divBdr>
            </w:div>
          </w:divsChild>
        </w:div>
        <w:div w:id="1203205732">
          <w:marLeft w:val="0"/>
          <w:marRight w:val="0"/>
          <w:marTop w:val="0"/>
          <w:marBottom w:val="0"/>
          <w:divBdr>
            <w:top w:val="none" w:sz="0" w:space="0" w:color="auto"/>
            <w:left w:val="none" w:sz="0" w:space="0" w:color="auto"/>
            <w:bottom w:val="none" w:sz="0" w:space="0" w:color="auto"/>
            <w:right w:val="none" w:sz="0" w:space="0" w:color="auto"/>
          </w:divBdr>
          <w:divsChild>
            <w:div w:id="1828740765">
              <w:marLeft w:val="0"/>
              <w:marRight w:val="0"/>
              <w:marTop w:val="0"/>
              <w:marBottom w:val="0"/>
              <w:divBdr>
                <w:top w:val="none" w:sz="0" w:space="0" w:color="auto"/>
                <w:left w:val="none" w:sz="0" w:space="0" w:color="auto"/>
                <w:bottom w:val="none" w:sz="0" w:space="0" w:color="auto"/>
                <w:right w:val="none" w:sz="0" w:space="0" w:color="auto"/>
              </w:divBdr>
            </w:div>
          </w:divsChild>
        </w:div>
        <w:div w:id="1205675974">
          <w:marLeft w:val="0"/>
          <w:marRight w:val="0"/>
          <w:marTop w:val="0"/>
          <w:marBottom w:val="0"/>
          <w:divBdr>
            <w:top w:val="none" w:sz="0" w:space="0" w:color="auto"/>
            <w:left w:val="none" w:sz="0" w:space="0" w:color="auto"/>
            <w:bottom w:val="none" w:sz="0" w:space="0" w:color="auto"/>
            <w:right w:val="none" w:sz="0" w:space="0" w:color="auto"/>
          </w:divBdr>
          <w:divsChild>
            <w:div w:id="13042306">
              <w:marLeft w:val="0"/>
              <w:marRight w:val="0"/>
              <w:marTop w:val="0"/>
              <w:marBottom w:val="0"/>
              <w:divBdr>
                <w:top w:val="none" w:sz="0" w:space="0" w:color="auto"/>
                <w:left w:val="none" w:sz="0" w:space="0" w:color="auto"/>
                <w:bottom w:val="none" w:sz="0" w:space="0" w:color="auto"/>
                <w:right w:val="none" w:sz="0" w:space="0" w:color="auto"/>
              </w:divBdr>
            </w:div>
          </w:divsChild>
        </w:div>
        <w:div w:id="1210146721">
          <w:marLeft w:val="0"/>
          <w:marRight w:val="0"/>
          <w:marTop w:val="0"/>
          <w:marBottom w:val="0"/>
          <w:divBdr>
            <w:top w:val="none" w:sz="0" w:space="0" w:color="auto"/>
            <w:left w:val="none" w:sz="0" w:space="0" w:color="auto"/>
            <w:bottom w:val="none" w:sz="0" w:space="0" w:color="auto"/>
            <w:right w:val="none" w:sz="0" w:space="0" w:color="auto"/>
          </w:divBdr>
          <w:divsChild>
            <w:div w:id="299766887">
              <w:marLeft w:val="0"/>
              <w:marRight w:val="0"/>
              <w:marTop w:val="0"/>
              <w:marBottom w:val="0"/>
              <w:divBdr>
                <w:top w:val="none" w:sz="0" w:space="0" w:color="auto"/>
                <w:left w:val="none" w:sz="0" w:space="0" w:color="auto"/>
                <w:bottom w:val="none" w:sz="0" w:space="0" w:color="auto"/>
                <w:right w:val="none" w:sz="0" w:space="0" w:color="auto"/>
              </w:divBdr>
            </w:div>
          </w:divsChild>
        </w:div>
        <w:div w:id="1212961698">
          <w:marLeft w:val="0"/>
          <w:marRight w:val="0"/>
          <w:marTop w:val="0"/>
          <w:marBottom w:val="0"/>
          <w:divBdr>
            <w:top w:val="none" w:sz="0" w:space="0" w:color="auto"/>
            <w:left w:val="none" w:sz="0" w:space="0" w:color="auto"/>
            <w:bottom w:val="none" w:sz="0" w:space="0" w:color="auto"/>
            <w:right w:val="none" w:sz="0" w:space="0" w:color="auto"/>
          </w:divBdr>
          <w:divsChild>
            <w:div w:id="1719696264">
              <w:marLeft w:val="0"/>
              <w:marRight w:val="0"/>
              <w:marTop w:val="0"/>
              <w:marBottom w:val="0"/>
              <w:divBdr>
                <w:top w:val="none" w:sz="0" w:space="0" w:color="auto"/>
                <w:left w:val="none" w:sz="0" w:space="0" w:color="auto"/>
                <w:bottom w:val="none" w:sz="0" w:space="0" w:color="auto"/>
                <w:right w:val="none" w:sz="0" w:space="0" w:color="auto"/>
              </w:divBdr>
            </w:div>
          </w:divsChild>
        </w:div>
        <w:div w:id="1231387983">
          <w:marLeft w:val="0"/>
          <w:marRight w:val="0"/>
          <w:marTop w:val="0"/>
          <w:marBottom w:val="0"/>
          <w:divBdr>
            <w:top w:val="none" w:sz="0" w:space="0" w:color="auto"/>
            <w:left w:val="none" w:sz="0" w:space="0" w:color="auto"/>
            <w:bottom w:val="none" w:sz="0" w:space="0" w:color="auto"/>
            <w:right w:val="none" w:sz="0" w:space="0" w:color="auto"/>
          </w:divBdr>
          <w:divsChild>
            <w:div w:id="1914656826">
              <w:marLeft w:val="0"/>
              <w:marRight w:val="0"/>
              <w:marTop w:val="0"/>
              <w:marBottom w:val="0"/>
              <w:divBdr>
                <w:top w:val="none" w:sz="0" w:space="0" w:color="auto"/>
                <w:left w:val="none" w:sz="0" w:space="0" w:color="auto"/>
                <w:bottom w:val="none" w:sz="0" w:space="0" w:color="auto"/>
                <w:right w:val="none" w:sz="0" w:space="0" w:color="auto"/>
              </w:divBdr>
            </w:div>
          </w:divsChild>
        </w:div>
        <w:div w:id="1250887783">
          <w:marLeft w:val="0"/>
          <w:marRight w:val="0"/>
          <w:marTop w:val="0"/>
          <w:marBottom w:val="0"/>
          <w:divBdr>
            <w:top w:val="none" w:sz="0" w:space="0" w:color="auto"/>
            <w:left w:val="none" w:sz="0" w:space="0" w:color="auto"/>
            <w:bottom w:val="none" w:sz="0" w:space="0" w:color="auto"/>
            <w:right w:val="none" w:sz="0" w:space="0" w:color="auto"/>
          </w:divBdr>
          <w:divsChild>
            <w:div w:id="1649092452">
              <w:marLeft w:val="0"/>
              <w:marRight w:val="0"/>
              <w:marTop w:val="0"/>
              <w:marBottom w:val="0"/>
              <w:divBdr>
                <w:top w:val="none" w:sz="0" w:space="0" w:color="auto"/>
                <w:left w:val="none" w:sz="0" w:space="0" w:color="auto"/>
                <w:bottom w:val="none" w:sz="0" w:space="0" w:color="auto"/>
                <w:right w:val="none" w:sz="0" w:space="0" w:color="auto"/>
              </w:divBdr>
            </w:div>
          </w:divsChild>
        </w:div>
        <w:div w:id="1253777300">
          <w:marLeft w:val="0"/>
          <w:marRight w:val="0"/>
          <w:marTop w:val="0"/>
          <w:marBottom w:val="0"/>
          <w:divBdr>
            <w:top w:val="none" w:sz="0" w:space="0" w:color="auto"/>
            <w:left w:val="none" w:sz="0" w:space="0" w:color="auto"/>
            <w:bottom w:val="none" w:sz="0" w:space="0" w:color="auto"/>
            <w:right w:val="none" w:sz="0" w:space="0" w:color="auto"/>
          </w:divBdr>
          <w:divsChild>
            <w:div w:id="286812970">
              <w:marLeft w:val="0"/>
              <w:marRight w:val="0"/>
              <w:marTop w:val="0"/>
              <w:marBottom w:val="0"/>
              <w:divBdr>
                <w:top w:val="none" w:sz="0" w:space="0" w:color="auto"/>
                <w:left w:val="none" w:sz="0" w:space="0" w:color="auto"/>
                <w:bottom w:val="none" w:sz="0" w:space="0" w:color="auto"/>
                <w:right w:val="none" w:sz="0" w:space="0" w:color="auto"/>
              </w:divBdr>
            </w:div>
          </w:divsChild>
        </w:div>
        <w:div w:id="1260945097">
          <w:marLeft w:val="0"/>
          <w:marRight w:val="0"/>
          <w:marTop w:val="0"/>
          <w:marBottom w:val="0"/>
          <w:divBdr>
            <w:top w:val="none" w:sz="0" w:space="0" w:color="auto"/>
            <w:left w:val="none" w:sz="0" w:space="0" w:color="auto"/>
            <w:bottom w:val="none" w:sz="0" w:space="0" w:color="auto"/>
            <w:right w:val="none" w:sz="0" w:space="0" w:color="auto"/>
          </w:divBdr>
          <w:divsChild>
            <w:div w:id="972489910">
              <w:marLeft w:val="0"/>
              <w:marRight w:val="0"/>
              <w:marTop w:val="0"/>
              <w:marBottom w:val="0"/>
              <w:divBdr>
                <w:top w:val="none" w:sz="0" w:space="0" w:color="auto"/>
                <w:left w:val="none" w:sz="0" w:space="0" w:color="auto"/>
                <w:bottom w:val="none" w:sz="0" w:space="0" w:color="auto"/>
                <w:right w:val="none" w:sz="0" w:space="0" w:color="auto"/>
              </w:divBdr>
            </w:div>
          </w:divsChild>
        </w:div>
        <w:div w:id="1261527657">
          <w:marLeft w:val="0"/>
          <w:marRight w:val="0"/>
          <w:marTop w:val="0"/>
          <w:marBottom w:val="0"/>
          <w:divBdr>
            <w:top w:val="none" w:sz="0" w:space="0" w:color="auto"/>
            <w:left w:val="none" w:sz="0" w:space="0" w:color="auto"/>
            <w:bottom w:val="none" w:sz="0" w:space="0" w:color="auto"/>
            <w:right w:val="none" w:sz="0" w:space="0" w:color="auto"/>
          </w:divBdr>
          <w:divsChild>
            <w:div w:id="1633363365">
              <w:marLeft w:val="0"/>
              <w:marRight w:val="0"/>
              <w:marTop w:val="0"/>
              <w:marBottom w:val="0"/>
              <w:divBdr>
                <w:top w:val="none" w:sz="0" w:space="0" w:color="auto"/>
                <w:left w:val="none" w:sz="0" w:space="0" w:color="auto"/>
                <w:bottom w:val="none" w:sz="0" w:space="0" w:color="auto"/>
                <w:right w:val="none" w:sz="0" w:space="0" w:color="auto"/>
              </w:divBdr>
            </w:div>
          </w:divsChild>
        </w:div>
        <w:div w:id="1280070836">
          <w:marLeft w:val="0"/>
          <w:marRight w:val="0"/>
          <w:marTop w:val="0"/>
          <w:marBottom w:val="0"/>
          <w:divBdr>
            <w:top w:val="none" w:sz="0" w:space="0" w:color="auto"/>
            <w:left w:val="none" w:sz="0" w:space="0" w:color="auto"/>
            <w:bottom w:val="none" w:sz="0" w:space="0" w:color="auto"/>
            <w:right w:val="none" w:sz="0" w:space="0" w:color="auto"/>
          </w:divBdr>
          <w:divsChild>
            <w:div w:id="1726834650">
              <w:marLeft w:val="0"/>
              <w:marRight w:val="0"/>
              <w:marTop w:val="0"/>
              <w:marBottom w:val="0"/>
              <w:divBdr>
                <w:top w:val="none" w:sz="0" w:space="0" w:color="auto"/>
                <w:left w:val="none" w:sz="0" w:space="0" w:color="auto"/>
                <w:bottom w:val="none" w:sz="0" w:space="0" w:color="auto"/>
                <w:right w:val="none" w:sz="0" w:space="0" w:color="auto"/>
              </w:divBdr>
            </w:div>
          </w:divsChild>
        </w:div>
        <w:div w:id="1280645987">
          <w:marLeft w:val="0"/>
          <w:marRight w:val="0"/>
          <w:marTop w:val="0"/>
          <w:marBottom w:val="0"/>
          <w:divBdr>
            <w:top w:val="none" w:sz="0" w:space="0" w:color="auto"/>
            <w:left w:val="none" w:sz="0" w:space="0" w:color="auto"/>
            <w:bottom w:val="none" w:sz="0" w:space="0" w:color="auto"/>
            <w:right w:val="none" w:sz="0" w:space="0" w:color="auto"/>
          </w:divBdr>
          <w:divsChild>
            <w:div w:id="1028414789">
              <w:marLeft w:val="0"/>
              <w:marRight w:val="0"/>
              <w:marTop w:val="0"/>
              <w:marBottom w:val="0"/>
              <w:divBdr>
                <w:top w:val="none" w:sz="0" w:space="0" w:color="auto"/>
                <w:left w:val="none" w:sz="0" w:space="0" w:color="auto"/>
                <w:bottom w:val="none" w:sz="0" w:space="0" w:color="auto"/>
                <w:right w:val="none" w:sz="0" w:space="0" w:color="auto"/>
              </w:divBdr>
            </w:div>
            <w:div w:id="1563321659">
              <w:marLeft w:val="0"/>
              <w:marRight w:val="0"/>
              <w:marTop w:val="0"/>
              <w:marBottom w:val="0"/>
              <w:divBdr>
                <w:top w:val="none" w:sz="0" w:space="0" w:color="auto"/>
                <w:left w:val="none" w:sz="0" w:space="0" w:color="auto"/>
                <w:bottom w:val="none" w:sz="0" w:space="0" w:color="auto"/>
                <w:right w:val="none" w:sz="0" w:space="0" w:color="auto"/>
              </w:divBdr>
            </w:div>
          </w:divsChild>
        </w:div>
        <w:div w:id="1282300752">
          <w:marLeft w:val="0"/>
          <w:marRight w:val="0"/>
          <w:marTop w:val="0"/>
          <w:marBottom w:val="0"/>
          <w:divBdr>
            <w:top w:val="none" w:sz="0" w:space="0" w:color="auto"/>
            <w:left w:val="none" w:sz="0" w:space="0" w:color="auto"/>
            <w:bottom w:val="none" w:sz="0" w:space="0" w:color="auto"/>
            <w:right w:val="none" w:sz="0" w:space="0" w:color="auto"/>
          </w:divBdr>
          <w:divsChild>
            <w:div w:id="1979145878">
              <w:marLeft w:val="0"/>
              <w:marRight w:val="0"/>
              <w:marTop w:val="0"/>
              <w:marBottom w:val="0"/>
              <w:divBdr>
                <w:top w:val="none" w:sz="0" w:space="0" w:color="auto"/>
                <w:left w:val="none" w:sz="0" w:space="0" w:color="auto"/>
                <w:bottom w:val="none" w:sz="0" w:space="0" w:color="auto"/>
                <w:right w:val="none" w:sz="0" w:space="0" w:color="auto"/>
              </w:divBdr>
            </w:div>
          </w:divsChild>
        </w:div>
        <w:div w:id="1287543867">
          <w:marLeft w:val="0"/>
          <w:marRight w:val="0"/>
          <w:marTop w:val="0"/>
          <w:marBottom w:val="0"/>
          <w:divBdr>
            <w:top w:val="none" w:sz="0" w:space="0" w:color="auto"/>
            <w:left w:val="none" w:sz="0" w:space="0" w:color="auto"/>
            <w:bottom w:val="none" w:sz="0" w:space="0" w:color="auto"/>
            <w:right w:val="none" w:sz="0" w:space="0" w:color="auto"/>
          </w:divBdr>
          <w:divsChild>
            <w:div w:id="44062898">
              <w:marLeft w:val="0"/>
              <w:marRight w:val="0"/>
              <w:marTop w:val="0"/>
              <w:marBottom w:val="0"/>
              <w:divBdr>
                <w:top w:val="none" w:sz="0" w:space="0" w:color="auto"/>
                <w:left w:val="none" w:sz="0" w:space="0" w:color="auto"/>
                <w:bottom w:val="none" w:sz="0" w:space="0" w:color="auto"/>
                <w:right w:val="none" w:sz="0" w:space="0" w:color="auto"/>
              </w:divBdr>
            </w:div>
          </w:divsChild>
        </w:div>
        <w:div w:id="1291015111">
          <w:marLeft w:val="0"/>
          <w:marRight w:val="0"/>
          <w:marTop w:val="0"/>
          <w:marBottom w:val="0"/>
          <w:divBdr>
            <w:top w:val="none" w:sz="0" w:space="0" w:color="auto"/>
            <w:left w:val="none" w:sz="0" w:space="0" w:color="auto"/>
            <w:bottom w:val="none" w:sz="0" w:space="0" w:color="auto"/>
            <w:right w:val="none" w:sz="0" w:space="0" w:color="auto"/>
          </w:divBdr>
          <w:divsChild>
            <w:div w:id="63256793">
              <w:marLeft w:val="0"/>
              <w:marRight w:val="0"/>
              <w:marTop w:val="0"/>
              <w:marBottom w:val="0"/>
              <w:divBdr>
                <w:top w:val="none" w:sz="0" w:space="0" w:color="auto"/>
                <w:left w:val="none" w:sz="0" w:space="0" w:color="auto"/>
                <w:bottom w:val="none" w:sz="0" w:space="0" w:color="auto"/>
                <w:right w:val="none" w:sz="0" w:space="0" w:color="auto"/>
              </w:divBdr>
            </w:div>
            <w:div w:id="91826277">
              <w:marLeft w:val="0"/>
              <w:marRight w:val="0"/>
              <w:marTop w:val="0"/>
              <w:marBottom w:val="0"/>
              <w:divBdr>
                <w:top w:val="none" w:sz="0" w:space="0" w:color="auto"/>
                <w:left w:val="none" w:sz="0" w:space="0" w:color="auto"/>
                <w:bottom w:val="none" w:sz="0" w:space="0" w:color="auto"/>
                <w:right w:val="none" w:sz="0" w:space="0" w:color="auto"/>
              </w:divBdr>
            </w:div>
          </w:divsChild>
        </w:div>
        <w:div w:id="1308241015">
          <w:marLeft w:val="0"/>
          <w:marRight w:val="0"/>
          <w:marTop w:val="0"/>
          <w:marBottom w:val="0"/>
          <w:divBdr>
            <w:top w:val="none" w:sz="0" w:space="0" w:color="auto"/>
            <w:left w:val="none" w:sz="0" w:space="0" w:color="auto"/>
            <w:bottom w:val="none" w:sz="0" w:space="0" w:color="auto"/>
            <w:right w:val="none" w:sz="0" w:space="0" w:color="auto"/>
          </w:divBdr>
          <w:divsChild>
            <w:div w:id="1978223653">
              <w:marLeft w:val="0"/>
              <w:marRight w:val="0"/>
              <w:marTop w:val="0"/>
              <w:marBottom w:val="0"/>
              <w:divBdr>
                <w:top w:val="none" w:sz="0" w:space="0" w:color="auto"/>
                <w:left w:val="none" w:sz="0" w:space="0" w:color="auto"/>
                <w:bottom w:val="none" w:sz="0" w:space="0" w:color="auto"/>
                <w:right w:val="none" w:sz="0" w:space="0" w:color="auto"/>
              </w:divBdr>
            </w:div>
          </w:divsChild>
        </w:div>
        <w:div w:id="1314875445">
          <w:marLeft w:val="0"/>
          <w:marRight w:val="0"/>
          <w:marTop w:val="0"/>
          <w:marBottom w:val="0"/>
          <w:divBdr>
            <w:top w:val="none" w:sz="0" w:space="0" w:color="auto"/>
            <w:left w:val="none" w:sz="0" w:space="0" w:color="auto"/>
            <w:bottom w:val="none" w:sz="0" w:space="0" w:color="auto"/>
            <w:right w:val="none" w:sz="0" w:space="0" w:color="auto"/>
          </w:divBdr>
          <w:divsChild>
            <w:div w:id="1346906687">
              <w:marLeft w:val="0"/>
              <w:marRight w:val="0"/>
              <w:marTop w:val="0"/>
              <w:marBottom w:val="0"/>
              <w:divBdr>
                <w:top w:val="none" w:sz="0" w:space="0" w:color="auto"/>
                <w:left w:val="none" w:sz="0" w:space="0" w:color="auto"/>
                <w:bottom w:val="none" w:sz="0" w:space="0" w:color="auto"/>
                <w:right w:val="none" w:sz="0" w:space="0" w:color="auto"/>
              </w:divBdr>
            </w:div>
          </w:divsChild>
        </w:div>
        <w:div w:id="1321234701">
          <w:marLeft w:val="0"/>
          <w:marRight w:val="0"/>
          <w:marTop w:val="0"/>
          <w:marBottom w:val="0"/>
          <w:divBdr>
            <w:top w:val="none" w:sz="0" w:space="0" w:color="auto"/>
            <w:left w:val="none" w:sz="0" w:space="0" w:color="auto"/>
            <w:bottom w:val="none" w:sz="0" w:space="0" w:color="auto"/>
            <w:right w:val="none" w:sz="0" w:space="0" w:color="auto"/>
          </w:divBdr>
          <w:divsChild>
            <w:div w:id="375277842">
              <w:marLeft w:val="0"/>
              <w:marRight w:val="0"/>
              <w:marTop w:val="0"/>
              <w:marBottom w:val="0"/>
              <w:divBdr>
                <w:top w:val="none" w:sz="0" w:space="0" w:color="auto"/>
                <w:left w:val="none" w:sz="0" w:space="0" w:color="auto"/>
                <w:bottom w:val="none" w:sz="0" w:space="0" w:color="auto"/>
                <w:right w:val="none" w:sz="0" w:space="0" w:color="auto"/>
              </w:divBdr>
            </w:div>
          </w:divsChild>
        </w:div>
        <w:div w:id="1337074776">
          <w:marLeft w:val="0"/>
          <w:marRight w:val="0"/>
          <w:marTop w:val="0"/>
          <w:marBottom w:val="0"/>
          <w:divBdr>
            <w:top w:val="none" w:sz="0" w:space="0" w:color="auto"/>
            <w:left w:val="none" w:sz="0" w:space="0" w:color="auto"/>
            <w:bottom w:val="none" w:sz="0" w:space="0" w:color="auto"/>
            <w:right w:val="none" w:sz="0" w:space="0" w:color="auto"/>
          </w:divBdr>
          <w:divsChild>
            <w:div w:id="837115015">
              <w:marLeft w:val="0"/>
              <w:marRight w:val="0"/>
              <w:marTop w:val="0"/>
              <w:marBottom w:val="0"/>
              <w:divBdr>
                <w:top w:val="none" w:sz="0" w:space="0" w:color="auto"/>
                <w:left w:val="none" w:sz="0" w:space="0" w:color="auto"/>
                <w:bottom w:val="none" w:sz="0" w:space="0" w:color="auto"/>
                <w:right w:val="none" w:sz="0" w:space="0" w:color="auto"/>
              </w:divBdr>
            </w:div>
          </w:divsChild>
        </w:div>
        <w:div w:id="1339389805">
          <w:marLeft w:val="0"/>
          <w:marRight w:val="0"/>
          <w:marTop w:val="0"/>
          <w:marBottom w:val="0"/>
          <w:divBdr>
            <w:top w:val="none" w:sz="0" w:space="0" w:color="auto"/>
            <w:left w:val="none" w:sz="0" w:space="0" w:color="auto"/>
            <w:bottom w:val="none" w:sz="0" w:space="0" w:color="auto"/>
            <w:right w:val="none" w:sz="0" w:space="0" w:color="auto"/>
          </w:divBdr>
          <w:divsChild>
            <w:div w:id="30619344">
              <w:marLeft w:val="0"/>
              <w:marRight w:val="0"/>
              <w:marTop w:val="0"/>
              <w:marBottom w:val="0"/>
              <w:divBdr>
                <w:top w:val="none" w:sz="0" w:space="0" w:color="auto"/>
                <w:left w:val="none" w:sz="0" w:space="0" w:color="auto"/>
                <w:bottom w:val="none" w:sz="0" w:space="0" w:color="auto"/>
                <w:right w:val="none" w:sz="0" w:space="0" w:color="auto"/>
              </w:divBdr>
            </w:div>
          </w:divsChild>
        </w:div>
        <w:div w:id="1346323813">
          <w:marLeft w:val="0"/>
          <w:marRight w:val="0"/>
          <w:marTop w:val="0"/>
          <w:marBottom w:val="0"/>
          <w:divBdr>
            <w:top w:val="none" w:sz="0" w:space="0" w:color="auto"/>
            <w:left w:val="none" w:sz="0" w:space="0" w:color="auto"/>
            <w:bottom w:val="none" w:sz="0" w:space="0" w:color="auto"/>
            <w:right w:val="none" w:sz="0" w:space="0" w:color="auto"/>
          </w:divBdr>
          <w:divsChild>
            <w:div w:id="1425416331">
              <w:marLeft w:val="0"/>
              <w:marRight w:val="0"/>
              <w:marTop w:val="0"/>
              <w:marBottom w:val="0"/>
              <w:divBdr>
                <w:top w:val="none" w:sz="0" w:space="0" w:color="auto"/>
                <w:left w:val="none" w:sz="0" w:space="0" w:color="auto"/>
                <w:bottom w:val="none" w:sz="0" w:space="0" w:color="auto"/>
                <w:right w:val="none" w:sz="0" w:space="0" w:color="auto"/>
              </w:divBdr>
            </w:div>
            <w:div w:id="2087532997">
              <w:marLeft w:val="0"/>
              <w:marRight w:val="0"/>
              <w:marTop w:val="0"/>
              <w:marBottom w:val="0"/>
              <w:divBdr>
                <w:top w:val="none" w:sz="0" w:space="0" w:color="auto"/>
                <w:left w:val="none" w:sz="0" w:space="0" w:color="auto"/>
                <w:bottom w:val="none" w:sz="0" w:space="0" w:color="auto"/>
                <w:right w:val="none" w:sz="0" w:space="0" w:color="auto"/>
              </w:divBdr>
            </w:div>
          </w:divsChild>
        </w:div>
        <w:div w:id="1355110313">
          <w:marLeft w:val="0"/>
          <w:marRight w:val="0"/>
          <w:marTop w:val="0"/>
          <w:marBottom w:val="0"/>
          <w:divBdr>
            <w:top w:val="none" w:sz="0" w:space="0" w:color="auto"/>
            <w:left w:val="none" w:sz="0" w:space="0" w:color="auto"/>
            <w:bottom w:val="none" w:sz="0" w:space="0" w:color="auto"/>
            <w:right w:val="none" w:sz="0" w:space="0" w:color="auto"/>
          </w:divBdr>
          <w:divsChild>
            <w:div w:id="1358434571">
              <w:marLeft w:val="0"/>
              <w:marRight w:val="0"/>
              <w:marTop w:val="0"/>
              <w:marBottom w:val="0"/>
              <w:divBdr>
                <w:top w:val="none" w:sz="0" w:space="0" w:color="auto"/>
                <w:left w:val="none" w:sz="0" w:space="0" w:color="auto"/>
                <w:bottom w:val="none" w:sz="0" w:space="0" w:color="auto"/>
                <w:right w:val="none" w:sz="0" w:space="0" w:color="auto"/>
              </w:divBdr>
            </w:div>
          </w:divsChild>
        </w:div>
        <w:div w:id="1358504276">
          <w:marLeft w:val="0"/>
          <w:marRight w:val="0"/>
          <w:marTop w:val="0"/>
          <w:marBottom w:val="0"/>
          <w:divBdr>
            <w:top w:val="none" w:sz="0" w:space="0" w:color="auto"/>
            <w:left w:val="none" w:sz="0" w:space="0" w:color="auto"/>
            <w:bottom w:val="none" w:sz="0" w:space="0" w:color="auto"/>
            <w:right w:val="none" w:sz="0" w:space="0" w:color="auto"/>
          </w:divBdr>
          <w:divsChild>
            <w:div w:id="2055962148">
              <w:marLeft w:val="0"/>
              <w:marRight w:val="0"/>
              <w:marTop w:val="0"/>
              <w:marBottom w:val="0"/>
              <w:divBdr>
                <w:top w:val="none" w:sz="0" w:space="0" w:color="auto"/>
                <w:left w:val="none" w:sz="0" w:space="0" w:color="auto"/>
                <w:bottom w:val="none" w:sz="0" w:space="0" w:color="auto"/>
                <w:right w:val="none" w:sz="0" w:space="0" w:color="auto"/>
              </w:divBdr>
            </w:div>
          </w:divsChild>
        </w:div>
        <w:div w:id="1369338506">
          <w:marLeft w:val="0"/>
          <w:marRight w:val="0"/>
          <w:marTop w:val="0"/>
          <w:marBottom w:val="0"/>
          <w:divBdr>
            <w:top w:val="none" w:sz="0" w:space="0" w:color="auto"/>
            <w:left w:val="none" w:sz="0" w:space="0" w:color="auto"/>
            <w:bottom w:val="none" w:sz="0" w:space="0" w:color="auto"/>
            <w:right w:val="none" w:sz="0" w:space="0" w:color="auto"/>
          </w:divBdr>
          <w:divsChild>
            <w:div w:id="103350941">
              <w:marLeft w:val="0"/>
              <w:marRight w:val="0"/>
              <w:marTop w:val="0"/>
              <w:marBottom w:val="0"/>
              <w:divBdr>
                <w:top w:val="none" w:sz="0" w:space="0" w:color="auto"/>
                <w:left w:val="none" w:sz="0" w:space="0" w:color="auto"/>
                <w:bottom w:val="none" w:sz="0" w:space="0" w:color="auto"/>
                <w:right w:val="none" w:sz="0" w:space="0" w:color="auto"/>
              </w:divBdr>
            </w:div>
          </w:divsChild>
        </w:div>
        <w:div w:id="1375541454">
          <w:marLeft w:val="0"/>
          <w:marRight w:val="0"/>
          <w:marTop w:val="0"/>
          <w:marBottom w:val="0"/>
          <w:divBdr>
            <w:top w:val="none" w:sz="0" w:space="0" w:color="auto"/>
            <w:left w:val="none" w:sz="0" w:space="0" w:color="auto"/>
            <w:bottom w:val="none" w:sz="0" w:space="0" w:color="auto"/>
            <w:right w:val="none" w:sz="0" w:space="0" w:color="auto"/>
          </w:divBdr>
          <w:divsChild>
            <w:div w:id="2122801291">
              <w:marLeft w:val="0"/>
              <w:marRight w:val="0"/>
              <w:marTop w:val="0"/>
              <w:marBottom w:val="0"/>
              <w:divBdr>
                <w:top w:val="none" w:sz="0" w:space="0" w:color="auto"/>
                <w:left w:val="none" w:sz="0" w:space="0" w:color="auto"/>
                <w:bottom w:val="none" w:sz="0" w:space="0" w:color="auto"/>
                <w:right w:val="none" w:sz="0" w:space="0" w:color="auto"/>
              </w:divBdr>
            </w:div>
          </w:divsChild>
        </w:div>
        <w:div w:id="1383016470">
          <w:marLeft w:val="0"/>
          <w:marRight w:val="0"/>
          <w:marTop w:val="0"/>
          <w:marBottom w:val="0"/>
          <w:divBdr>
            <w:top w:val="none" w:sz="0" w:space="0" w:color="auto"/>
            <w:left w:val="none" w:sz="0" w:space="0" w:color="auto"/>
            <w:bottom w:val="none" w:sz="0" w:space="0" w:color="auto"/>
            <w:right w:val="none" w:sz="0" w:space="0" w:color="auto"/>
          </w:divBdr>
          <w:divsChild>
            <w:div w:id="814221341">
              <w:marLeft w:val="0"/>
              <w:marRight w:val="0"/>
              <w:marTop w:val="0"/>
              <w:marBottom w:val="0"/>
              <w:divBdr>
                <w:top w:val="none" w:sz="0" w:space="0" w:color="auto"/>
                <w:left w:val="none" w:sz="0" w:space="0" w:color="auto"/>
                <w:bottom w:val="none" w:sz="0" w:space="0" w:color="auto"/>
                <w:right w:val="none" w:sz="0" w:space="0" w:color="auto"/>
              </w:divBdr>
            </w:div>
          </w:divsChild>
        </w:div>
        <w:div w:id="1383284524">
          <w:marLeft w:val="0"/>
          <w:marRight w:val="0"/>
          <w:marTop w:val="0"/>
          <w:marBottom w:val="0"/>
          <w:divBdr>
            <w:top w:val="none" w:sz="0" w:space="0" w:color="auto"/>
            <w:left w:val="none" w:sz="0" w:space="0" w:color="auto"/>
            <w:bottom w:val="none" w:sz="0" w:space="0" w:color="auto"/>
            <w:right w:val="none" w:sz="0" w:space="0" w:color="auto"/>
          </w:divBdr>
          <w:divsChild>
            <w:div w:id="686834708">
              <w:marLeft w:val="0"/>
              <w:marRight w:val="0"/>
              <w:marTop w:val="0"/>
              <w:marBottom w:val="0"/>
              <w:divBdr>
                <w:top w:val="none" w:sz="0" w:space="0" w:color="auto"/>
                <w:left w:val="none" w:sz="0" w:space="0" w:color="auto"/>
                <w:bottom w:val="none" w:sz="0" w:space="0" w:color="auto"/>
                <w:right w:val="none" w:sz="0" w:space="0" w:color="auto"/>
              </w:divBdr>
            </w:div>
          </w:divsChild>
        </w:div>
        <w:div w:id="1396852029">
          <w:marLeft w:val="0"/>
          <w:marRight w:val="0"/>
          <w:marTop w:val="0"/>
          <w:marBottom w:val="0"/>
          <w:divBdr>
            <w:top w:val="none" w:sz="0" w:space="0" w:color="auto"/>
            <w:left w:val="none" w:sz="0" w:space="0" w:color="auto"/>
            <w:bottom w:val="none" w:sz="0" w:space="0" w:color="auto"/>
            <w:right w:val="none" w:sz="0" w:space="0" w:color="auto"/>
          </w:divBdr>
          <w:divsChild>
            <w:div w:id="1830095451">
              <w:marLeft w:val="0"/>
              <w:marRight w:val="0"/>
              <w:marTop w:val="0"/>
              <w:marBottom w:val="0"/>
              <w:divBdr>
                <w:top w:val="none" w:sz="0" w:space="0" w:color="auto"/>
                <w:left w:val="none" w:sz="0" w:space="0" w:color="auto"/>
                <w:bottom w:val="none" w:sz="0" w:space="0" w:color="auto"/>
                <w:right w:val="none" w:sz="0" w:space="0" w:color="auto"/>
              </w:divBdr>
            </w:div>
          </w:divsChild>
        </w:div>
        <w:div w:id="1401322127">
          <w:marLeft w:val="0"/>
          <w:marRight w:val="0"/>
          <w:marTop w:val="0"/>
          <w:marBottom w:val="0"/>
          <w:divBdr>
            <w:top w:val="none" w:sz="0" w:space="0" w:color="auto"/>
            <w:left w:val="none" w:sz="0" w:space="0" w:color="auto"/>
            <w:bottom w:val="none" w:sz="0" w:space="0" w:color="auto"/>
            <w:right w:val="none" w:sz="0" w:space="0" w:color="auto"/>
          </w:divBdr>
          <w:divsChild>
            <w:div w:id="1484545853">
              <w:marLeft w:val="0"/>
              <w:marRight w:val="0"/>
              <w:marTop w:val="0"/>
              <w:marBottom w:val="0"/>
              <w:divBdr>
                <w:top w:val="none" w:sz="0" w:space="0" w:color="auto"/>
                <w:left w:val="none" w:sz="0" w:space="0" w:color="auto"/>
                <w:bottom w:val="none" w:sz="0" w:space="0" w:color="auto"/>
                <w:right w:val="none" w:sz="0" w:space="0" w:color="auto"/>
              </w:divBdr>
            </w:div>
          </w:divsChild>
        </w:div>
        <w:div w:id="1407266494">
          <w:marLeft w:val="0"/>
          <w:marRight w:val="0"/>
          <w:marTop w:val="0"/>
          <w:marBottom w:val="0"/>
          <w:divBdr>
            <w:top w:val="none" w:sz="0" w:space="0" w:color="auto"/>
            <w:left w:val="none" w:sz="0" w:space="0" w:color="auto"/>
            <w:bottom w:val="none" w:sz="0" w:space="0" w:color="auto"/>
            <w:right w:val="none" w:sz="0" w:space="0" w:color="auto"/>
          </w:divBdr>
          <w:divsChild>
            <w:div w:id="109471376">
              <w:marLeft w:val="0"/>
              <w:marRight w:val="0"/>
              <w:marTop w:val="0"/>
              <w:marBottom w:val="0"/>
              <w:divBdr>
                <w:top w:val="none" w:sz="0" w:space="0" w:color="auto"/>
                <w:left w:val="none" w:sz="0" w:space="0" w:color="auto"/>
                <w:bottom w:val="none" w:sz="0" w:space="0" w:color="auto"/>
                <w:right w:val="none" w:sz="0" w:space="0" w:color="auto"/>
              </w:divBdr>
            </w:div>
            <w:div w:id="1148522219">
              <w:marLeft w:val="0"/>
              <w:marRight w:val="0"/>
              <w:marTop w:val="0"/>
              <w:marBottom w:val="0"/>
              <w:divBdr>
                <w:top w:val="none" w:sz="0" w:space="0" w:color="auto"/>
                <w:left w:val="none" w:sz="0" w:space="0" w:color="auto"/>
                <w:bottom w:val="none" w:sz="0" w:space="0" w:color="auto"/>
                <w:right w:val="none" w:sz="0" w:space="0" w:color="auto"/>
              </w:divBdr>
            </w:div>
          </w:divsChild>
        </w:div>
        <w:div w:id="1408846726">
          <w:marLeft w:val="0"/>
          <w:marRight w:val="0"/>
          <w:marTop w:val="0"/>
          <w:marBottom w:val="0"/>
          <w:divBdr>
            <w:top w:val="none" w:sz="0" w:space="0" w:color="auto"/>
            <w:left w:val="none" w:sz="0" w:space="0" w:color="auto"/>
            <w:bottom w:val="none" w:sz="0" w:space="0" w:color="auto"/>
            <w:right w:val="none" w:sz="0" w:space="0" w:color="auto"/>
          </w:divBdr>
          <w:divsChild>
            <w:div w:id="1569923183">
              <w:marLeft w:val="0"/>
              <w:marRight w:val="0"/>
              <w:marTop w:val="0"/>
              <w:marBottom w:val="0"/>
              <w:divBdr>
                <w:top w:val="none" w:sz="0" w:space="0" w:color="auto"/>
                <w:left w:val="none" w:sz="0" w:space="0" w:color="auto"/>
                <w:bottom w:val="none" w:sz="0" w:space="0" w:color="auto"/>
                <w:right w:val="none" w:sz="0" w:space="0" w:color="auto"/>
              </w:divBdr>
            </w:div>
          </w:divsChild>
        </w:div>
        <w:div w:id="1408963073">
          <w:marLeft w:val="0"/>
          <w:marRight w:val="0"/>
          <w:marTop w:val="0"/>
          <w:marBottom w:val="0"/>
          <w:divBdr>
            <w:top w:val="none" w:sz="0" w:space="0" w:color="auto"/>
            <w:left w:val="none" w:sz="0" w:space="0" w:color="auto"/>
            <w:bottom w:val="none" w:sz="0" w:space="0" w:color="auto"/>
            <w:right w:val="none" w:sz="0" w:space="0" w:color="auto"/>
          </w:divBdr>
          <w:divsChild>
            <w:div w:id="1581721328">
              <w:marLeft w:val="0"/>
              <w:marRight w:val="0"/>
              <w:marTop w:val="0"/>
              <w:marBottom w:val="0"/>
              <w:divBdr>
                <w:top w:val="none" w:sz="0" w:space="0" w:color="auto"/>
                <w:left w:val="none" w:sz="0" w:space="0" w:color="auto"/>
                <w:bottom w:val="none" w:sz="0" w:space="0" w:color="auto"/>
                <w:right w:val="none" w:sz="0" w:space="0" w:color="auto"/>
              </w:divBdr>
            </w:div>
          </w:divsChild>
        </w:div>
        <w:div w:id="1416631757">
          <w:marLeft w:val="0"/>
          <w:marRight w:val="0"/>
          <w:marTop w:val="0"/>
          <w:marBottom w:val="0"/>
          <w:divBdr>
            <w:top w:val="none" w:sz="0" w:space="0" w:color="auto"/>
            <w:left w:val="none" w:sz="0" w:space="0" w:color="auto"/>
            <w:bottom w:val="none" w:sz="0" w:space="0" w:color="auto"/>
            <w:right w:val="none" w:sz="0" w:space="0" w:color="auto"/>
          </w:divBdr>
          <w:divsChild>
            <w:div w:id="202208273">
              <w:marLeft w:val="0"/>
              <w:marRight w:val="0"/>
              <w:marTop w:val="0"/>
              <w:marBottom w:val="0"/>
              <w:divBdr>
                <w:top w:val="none" w:sz="0" w:space="0" w:color="auto"/>
                <w:left w:val="none" w:sz="0" w:space="0" w:color="auto"/>
                <w:bottom w:val="none" w:sz="0" w:space="0" w:color="auto"/>
                <w:right w:val="none" w:sz="0" w:space="0" w:color="auto"/>
              </w:divBdr>
            </w:div>
          </w:divsChild>
        </w:div>
        <w:div w:id="1418864751">
          <w:marLeft w:val="0"/>
          <w:marRight w:val="0"/>
          <w:marTop w:val="0"/>
          <w:marBottom w:val="0"/>
          <w:divBdr>
            <w:top w:val="none" w:sz="0" w:space="0" w:color="auto"/>
            <w:left w:val="none" w:sz="0" w:space="0" w:color="auto"/>
            <w:bottom w:val="none" w:sz="0" w:space="0" w:color="auto"/>
            <w:right w:val="none" w:sz="0" w:space="0" w:color="auto"/>
          </w:divBdr>
          <w:divsChild>
            <w:div w:id="844782937">
              <w:marLeft w:val="0"/>
              <w:marRight w:val="0"/>
              <w:marTop w:val="0"/>
              <w:marBottom w:val="0"/>
              <w:divBdr>
                <w:top w:val="none" w:sz="0" w:space="0" w:color="auto"/>
                <w:left w:val="none" w:sz="0" w:space="0" w:color="auto"/>
                <w:bottom w:val="none" w:sz="0" w:space="0" w:color="auto"/>
                <w:right w:val="none" w:sz="0" w:space="0" w:color="auto"/>
              </w:divBdr>
            </w:div>
          </w:divsChild>
        </w:div>
        <w:div w:id="1425421254">
          <w:marLeft w:val="0"/>
          <w:marRight w:val="0"/>
          <w:marTop w:val="0"/>
          <w:marBottom w:val="0"/>
          <w:divBdr>
            <w:top w:val="none" w:sz="0" w:space="0" w:color="auto"/>
            <w:left w:val="none" w:sz="0" w:space="0" w:color="auto"/>
            <w:bottom w:val="none" w:sz="0" w:space="0" w:color="auto"/>
            <w:right w:val="none" w:sz="0" w:space="0" w:color="auto"/>
          </w:divBdr>
          <w:divsChild>
            <w:div w:id="335888451">
              <w:marLeft w:val="0"/>
              <w:marRight w:val="0"/>
              <w:marTop w:val="0"/>
              <w:marBottom w:val="0"/>
              <w:divBdr>
                <w:top w:val="none" w:sz="0" w:space="0" w:color="auto"/>
                <w:left w:val="none" w:sz="0" w:space="0" w:color="auto"/>
                <w:bottom w:val="none" w:sz="0" w:space="0" w:color="auto"/>
                <w:right w:val="none" w:sz="0" w:space="0" w:color="auto"/>
              </w:divBdr>
            </w:div>
          </w:divsChild>
        </w:div>
        <w:div w:id="1433670971">
          <w:marLeft w:val="0"/>
          <w:marRight w:val="0"/>
          <w:marTop w:val="0"/>
          <w:marBottom w:val="0"/>
          <w:divBdr>
            <w:top w:val="none" w:sz="0" w:space="0" w:color="auto"/>
            <w:left w:val="none" w:sz="0" w:space="0" w:color="auto"/>
            <w:bottom w:val="none" w:sz="0" w:space="0" w:color="auto"/>
            <w:right w:val="none" w:sz="0" w:space="0" w:color="auto"/>
          </w:divBdr>
          <w:divsChild>
            <w:div w:id="297151847">
              <w:marLeft w:val="0"/>
              <w:marRight w:val="0"/>
              <w:marTop w:val="0"/>
              <w:marBottom w:val="0"/>
              <w:divBdr>
                <w:top w:val="none" w:sz="0" w:space="0" w:color="auto"/>
                <w:left w:val="none" w:sz="0" w:space="0" w:color="auto"/>
                <w:bottom w:val="none" w:sz="0" w:space="0" w:color="auto"/>
                <w:right w:val="none" w:sz="0" w:space="0" w:color="auto"/>
              </w:divBdr>
            </w:div>
          </w:divsChild>
        </w:div>
        <w:div w:id="1436025462">
          <w:marLeft w:val="0"/>
          <w:marRight w:val="0"/>
          <w:marTop w:val="0"/>
          <w:marBottom w:val="0"/>
          <w:divBdr>
            <w:top w:val="none" w:sz="0" w:space="0" w:color="auto"/>
            <w:left w:val="none" w:sz="0" w:space="0" w:color="auto"/>
            <w:bottom w:val="none" w:sz="0" w:space="0" w:color="auto"/>
            <w:right w:val="none" w:sz="0" w:space="0" w:color="auto"/>
          </w:divBdr>
          <w:divsChild>
            <w:div w:id="1107777938">
              <w:marLeft w:val="0"/>
              <w:marRight w:val="0"/>
              <w:marTop w:val="0"/>
              <w:marBottom w:val="0"/>
              <w:divBdr>
                <w:top w:val="none" w:sz="0" w:space="0" w:color="auto"/>
                <w:left w:val="none" w:sz="0" w:space="0" w:color="auto"/>
                <w:bottom w:val="none" w:sz="0" w:space="0" w:color="auto"/>
                <w:right w:val="none" w:sz="0" w:space="0" w:color="auto"/>
              </w:divBdr>
            </w:div>
          </w:divsChild>
        </w:div>
        <w:div w:id="1449661800">
          <w:marLeft w:val="0"/>
          <w:marRight w:val="0"/>
          <w:marTop w:val="0"/>
          <w:marBottom w:val="0"/>
          <w:divBdr>
            <w:top w:val="none" w:sz="0" w:space="0" w:color="auto"/>
            <w:left w:val="none" w:sz="0" w:space="0" w:color="auto"/>
            <w:bottom w:val="none" w:sz="0" w:space="0" w:color="auto"/>
            <w:right w:val="none" w:sz="0" w:space="0" w:color="auto"/>
          </w:divBdr>
          <w:divsChild>
            <w:div w:id="828863115">
              <w:marLeft w:val="0"/>
              <w:marRight w:val="0"/>
              <w:marTop w:val="0"/>
              <w:marBottom w:val="0"/>
              <w:divBdr>
                <w:top w:val="none" w:sz="0" w:space="0" w:color="auto"/>
                <w:left w:val="none" w:sz="0" w:space="0" w:color="auto"/>
                <w:bottom w:val="none" w:sz="0" w:space="0" w:color="auto"/>
                <w:right w:val="none" w:sz="0" w:space="0" w:color="auto"/>
              </w:divBdr>
            </w:div>
          </w:divsChild>
        </w:div>
        <w:div w:id="1450737243">
          <w:marLeft w:val="0"/>
          <w:marRight w:val="0"/>
          <w:marTop w:val="0"/>
          <w:marBottom w:val="0"/>
          <w:divBdr>
            <w:top w:val="none" w:sz="0" w:space="0" w:color="auto"/>
            <w:left w:val="none" w:sz="0" w:space="0" w:color="auto"/>
            <w:bottom w:val="none" w:sz="0" w:space="0" w:color="auto"/>
            <w:right w:val="none" w:sz="0" w:space="0" w:color="auto"/>
          </w:divBdr>
          <w:divsChild>
            <w:div w:id="242223877">
              <w:marLeft w:val="0"/>
              <w:marRight w:val="0"/>
              <w:marTop w:val="0"/>
              <w:marBottom w:val="0"/>
              <w:divBdr>
                <w:top w:val="none" w:sz="0" w:space="0" w:color="auto"/>
                <w:left w:val="none" w:sz="0" w:space="0" w:color="auto"/>
                <w:bottom w:val="none" w:sz="0" w:space="0" w:color="auto"/>
                <w:right w:val="none" w:sz="0" w:space="0" w:color="auto"/>
              </w:divBdr>
            </w:div>
            <w:div w:id="626938623">
              <w:marLeft w:val="0"/>
              <w:marRight w:val="0"/>
              <w:marTop w:val="0"/>
              <w:marBottom w:val="0"/>
              <w:divBdr>
                <w:top w:val="none" w:sz="0" w:space="0" w:color="auto"/>
                <w:left w:val="none" w:sz="0" w:space="0" w:color="auto"/>
                <w:bottom w:val="none" w:sz="0" w:space="0" w:color="auto"/>
                <w:right w:val="none" w:sz="0" w:space="0" w:color="auto"/>
              </w:divBdr>
            </w:div>
          </w:divsChild>
        </w:div>
        <w:div w:id="1452434251">
          <w:marLeft w:val="0"/>
          <w:marRight w:val="0"/>
          <w:marTop w:val="0"/>
          <w:marBottom w:val="0"/>
          <w:divBdr>
            <w:top w:val="none" w:sz="0" w:space="0" w:color="auto"/>
            <w:left w:val="none" w:sz="0" w:space="0" w:color="auto"/>
            <w:bottom w:val="none" w:sz="0" w:space="0" w:color="auto"/>
            <w:right w:val="none" w:sz="0" w:space="0" w:color="auto"/>
          </w:divBdr>
          <w:divsChild>
            <w:div w:id="1571308157">
              <w:marLeft w:val="0"/>
              <w:marRight w:val="0"/>
              <w:marTop w:val="0"/>
              <w:marBottom w:val="0"/>
              <w:divBdr>
                <w:top w:val="none" w:sz="0" w:space="0" w:color="auto"/>
                <w:left w:val="none" w:sz="0" w:space="0" w:color="auto"/>
                <w:bottom w:val="none" w:sz="0" w:space="0" w:color="auto"/>
                <w:right w:val="none" w:sz="0" w:space="0" w:color="auto"/>
              </w:divBdr>
            </w:div>
          </w:divsChild>
        </w:div>
        <w:div w:id="1459642706">
          <w:marLeft w:val="0"/>
          <w:marRight w:val="0"/>
          <w:marTop w:val="0"/>
          <w:marBottom w:val="0"/>
          <w:divBdr>
            <w:top w:val="none" w:sz="0" w:space="0" w:color="auto"/>
            <w:left w:val="none" w:sz="0" w:space="0" w:color="auto"/>
            <w:bottom w:val="none" w:sz="0" w:space="0" w:color="auto"/>
            <w:right w:val="none" w:sz="0" w:space="0" w:color="auto"/>
          </w:divBdr>
          <w:divsChild>
            <w:div w:id="1308121020">
              <w:marLeft w:val="0"/>
              <w:marRight w:val="0"/>
              <w:marTop w:val="0"/>
              <w:marBottom w:val="0"/>
              <w:divBdr>
                <w:top w:val="none" w:sz="0" w:space="0" w:color="auto"/>
                <w:left w:val="none" w:sz="0" w:space="0" w:color="auto"/>
                <w:bottom w:val="none" w:sz="0" w:space="0" w:color="auto"/>
                <w:right w:val="none" w:sz="0" w:space="0" w:color="auto"/>
              </w:divBdr>
            </w:div>
          </w:divsChild>
        </w:div>
        <w:div w:id="1462117826">
          <w:marLeft w:val="0"/>
          <w:marRight w:val="0"/>
          <w:marTop w:val="0"/>
          <w:marBottom w:val="0"/>
          <w:divBdr>
            <w:top w:val="none" w:sz="0" w:space="0" w:color="auto"/>
            <w:left w:val="none" w:sz="0" w:space="0" w:color="auto"/>
            <w:bottom w:val="none" w:sz="0" w:space="0" w:color="auto"/>
            <w:right w:val="none" w:sz="0" w:space="0" w:color="auto"/>
          </w:divBdr>
          <w:divsChild>
            <w:div w:id="1875920467">
              <w:marLeft w:val="0"/>
              <w:marRight w:val="0"/>
              <w:marTop w:val="0"/>
              <w:marBottom w:val="0"/>
              <w:divBdr>
                <w:top w:val="none" w:sz="0" w:space="0" w:color="auto"/>
                <w:left w:val="none" w:sz="0" w:space="0" w:color="auto"/>
                <w:bottom w:val="none" w:sz="0" w:space="0" w:color="auto"/>
                <w:right w:val="none" w:sz="0" w:space="0" w:color="auto"/>
              </w:divBdr>
            </w:div>
            <w:div w:id="1971015508">
              <w:marLeft w:val="0"/>
              <w:marRight w:val="0"/>
              <w:marTop w:val="0"/>
              <w:marBottom w:val="0"/>
              <w:divBdr>
                <w:top w:val="none" w:sz="0" w:space="0" w:color="auto"/>
                <w:left w:val="none" w:sz="0" w:space="0" w:color="auto"/>
                <w:bottom w:val="none" w:sz="0" w:space="0" w:color="auto"/>
                <w:right w:val="none" w:sz="0" w:space="0" w:color="auto"/>
              </w:divBdr>
            </w:div>
          </w:divsChild>
        </w:div>
        <w:div w:id="1463495333">
          <w:marLeft w:val="0"/>
          <w:marRight w:val="0"/>
          <w:marTop w:val="0"/>
          <w:marBottom w:val="0"/>
          <w:divBdr>
            <w:top w:val="none" w:sz="0" w:space="0" w:color="auto"/>
            <w:left w:val="none" w:sz="0" w:space="0" w:color="auto"/>
            <w:bottom w:val="none" w:sz="0" w:space="0" w:color="auto"/>
            <w:right w:val="none" w:sz="0" w:space="0" w:color="auto"/>
          </w:divBdr>
          <w:divsChild>
            <w:div w:id="1228495297">
              <w:marLeft w:val="0"/>
              <w:marRight w:val="0"/>
              <w:marTop w:val="0"/>
              <w:marBottom w:val="0"/>
              <w:divBdr>
                <w:top w:val="none" w:sz="0" w:space="0" w:color="auto"/>
                <w:left w:val="none" w:sz="0" w:space="0" w:color="auto"/>
                <w:bottom w:val="none" w:sz="0" w:space="0" w:color="auto"/>
                <w:right w:val="none" w:sz="0" w:space="0" w:color="auto"/>
              </w:divBdr>
            </w:div>
          </w:divsChild>
        </w:div>
        <w:div w:id="1463495946">
          <w:marLeft w:val="0"/>
          <w:marRight w:val="0"/>
          <w:marTop w:val="0"/>
          <w:marBottom w:val="0"/>
          <w:divBdr>
            <w:top w:val="none" w:sz="0" w:space="0" w:color="auto"/>
            <w:left w:val="none" w:sz="0" w:space="0" w:color="auto"/>
            <w:bottom w:val="none" w:sz="0" w:space="0" w:color="auto"/>
            <w:right w:val="none" w:sz="0" w:space="0" w:color="auto"/>
          </w:divBdr>
          <w:divsChild>
            <w:div w:id="1788886032">
              <w:marLeft w:val="0"/>
              <w:marRight w:val="0"/>
              <w:marTop w:val="0"/>
              <w:marBottom w:val="0"/>
              <w:divBdr>
                <w:top w:val="none" w:sz="0" w:space="0" w:color="auto"/>
                <w:left w:val="none" w:sz="0" w:space="0" w:color="auto"/>
                <w:bottom w:val="none" w:sz="0" w:space="0" w:color="auto"/>
                <w:right w:val="none" w:sz="0" w:space="0" w:color="auto"/>
              </w:divBdr>
            </w:div>
          </w:divsChild>
        </w:div>
        <w:div w:id="1471749625">
          <w:marLeft w:val="0"/>
          <w:marRight w:val="0"/>
          <w:marTop w:val="0"/>
          <w:marBottom w:val="0"/>
          <w:divBdr>
            <w:top w:val="none" w:sz="0" w:space="0" w:color="auto"/>
            <w:left w:val="none" w:sz="0" w:space="0" w:color="auto"/>
            <w:bottom w:val="none" w:sz="0" w:space="0" w:color="auto"/>
            <w:right w:val="none" w:sz="0" w:space="0" w:color="auto"/>
          </w:divBdr>
          <w:divsChild>
            <w:div w:id="2081782832">
              <w:marLeft w:val="0"/>
              <w:marRight w:val="0"/>
              <w:marTop w:val="0"/>
              <w:marBottom w:val="0"/>
              <w:divBdr>
                <w:top w:val="none" w:sz="0" w:space="0" w:color="auto"/>
                <w:left w:val="none" w:sz="0" w:space="0" w:color="auto"/>
                <w:bottom w:val="none" w:sz="0" w:space="0" w:color="auto"/>
                <w:right w:val="none" w:sz="0" w:space="0" w:color="auto"/>
              </w:divBdr>
            </w:div>
          </w:divsChild>
        </w:div>
        <w:div w:id="1477990439">
          <w:marLeft w:val="0"/>
          <w:marRight w:val="0"/>
          <w:marTop w:val="0"/>
          <w:marBottom w:val="0"/>
          <w:divBdr>
            <w:top w:val="none" w:sz="0" w:space="0" w:color="auto"/>
            <w:left w:val="none" w:sz="0" w:space="0" w:color="auto"/>
            <w:bottom w:val="none" w:sz="0" w:space="0" w:color="auto"/>
            <w:right w:val="none" w:sz="0" w:space="0" w:color="auto"/>
          </w:divBdr>
          <w:divsChild>
            <w:div w:id="514610267">
              <w:marLeft w:val="0"/>
              <w:marRight w:val="0"/>
              <w:marTop w:val="0"/>
              <w:marBottom w:val="0"/>
              <w:divBdr>
                <w:top w:val="none" w:sz="0" w:space="0" w:color="auto"/>
                <w:left w:val="none" w:sz="0" w:space="0" w:color="auto"/>
                <w:bottom w:val="none" w:sz="0" w:space="0" w:color="auto"/>
                <w:right w:val="none" w:sz="0" w:space="0" w:color="auto"/>
              </w:divBdr>
            </w:div>
          </w:divsChild>
        </w:div>
        <w:div w:id="1495410506">
          <w:marLeft w:val="0"/>
          <w:marRight w:val="0"/>
          <w:marTop w:val="0"/>
          <w:marBottom w:val="0"/>
          <w:divBdr>
            <w:top w:val="none" w:sz="0" w:space="0" w:color="auto"/>
            <w:left w:val="none" w:sz="0" w:space="0" w:color="auto"/>
            <w:bottom w:val="none" w:sz="0" w:space="0" w:color="auto"/>
            <w:right w:val="none" w:sz="0" w:space="0" w:color="auto"/>
          </w:divBdr>
          <w:divsChild>
            <w:div w:id="563838877">
              <w:marLeft w:val="0"/>
              <w:marRight w:val="0"/>
              <w:marTop w:val="0"/>
              <w:marBottom w:val="0"/>
              <w:divBdr>
                <w:top w:val="none" w:sz="0" w:space="0" w:color="auto"/>
                <w:left w:val="none" w:sz="0" w:space="0" w:color="auto"/>
                <w:bottom w:val="none" w:sz="0" w:space="0" w:color="auto"/>
                <w:right w:val="none" w:sz="0" w:space="0" w:color="auto"/>
              </w:divBdr>
            </w:div>
          </w:divsChild>
        </w:div>
        <w:div w:id="1500731405">
          <w:marLeft w:val="0"/>
          <w:marRight w:val="0"/>
          <w:marTop w:val="0"/>
          <w:marBottom w:val="0"/>
          <w:divBdr>
            <w:top w:val="none" w:sz="0" w:space="0" w:color="auto"/>
            <w:left w:val="none" w:sz="0" w:space="0" w:color="auto"/>
            <w:bottom w:val="none" w:sz="0" w:space="0" w:color="auto"/>
            <w:right w:val="none" w:sz="0" w:space="0" w:color="auto"/>
          </w:divBdr>
          <w:divsChild>
            <w:div w:id="408962372">
              <w:marLeft w:val="0"/>
              <w:marRight w:val="0"/>
              <w:marTop w:val="0"/>
              <w:marBottom w:val="0"/>
              <w:divBdr>
                <w:top w:val="none" w:sz="0" w:space="0" w:color="auto"/>
                <w:left w:val="none" w:sz="0" w:space="0" w:color="auto"/>
                <w:bottom w:val="none" w:sz="0" w:space="0" w:color="auto"/>
                <w:right w:val="none" w:sz="0" w:space="0" w:color="auto"/>
              </w:divBdr>
            </w:div>
          </w:divsChild>
        </w:div>
        <w:div w:id="1501971719">
          <w:marLeft w:val="0"/>
          <w:marRight w:val="0"/>
          <w:marTop w:val="0"/>
          <w:marBottom w:val="0"/>
          <w:divBdr>
            <w:top w:val="none" w:sz="0" w:space="0" w:color="auto"/>
            <w:left w:val="none" w:sz="0" w:space="0" w:color="auto"/>
            <w:bottom w:val="none" w:sz="0" w:space="0" w:color="auto"/>
            <w:right w:val="none" w:sz="0" w:space="0" w:color="auto"/>
          </w:divBdr>
          <w:divsChild>
            <w:div w:id="877933197">
              <w:marLeft w:val="0"/>
              <w:marRight w:val="0"/>
              <w:marTop w:val="0"/>
              <w:marBottom w:val="0"/>
              <w:divBdr>
                <w:top w:val="none" w:sz="0" w:space="0" w:color="auto"/>
                <w:left w:val="none" w:sz="0" w:space="0" w:color="auto"/>
                <w:bottom w:val="none" w:sz="0" w:space="0" w:color="auto"/>
                <w:right w:val="none" w:sz="0" w:space="0" w:color="auto"/>
              </w:divBdr>
            </w:div>
            <w:div w:id="1117481055">
              <w:marLeft w:val="0"/>
              <w:marRight w:val="0"/>
              <w:marTop w:val="0"/>
              <w:marBottom w:val="0"/>
              <w:divBdr>
                <w:top w:val="none" w:sz="0" w:space="0" w:color="auto"/>
                <w:left w:val="none" w:sz="0" w:space="0" w:color="auto"/>
                <w:bottom w:val="none" w:sz="0" w:space="0" w:color="auto"/>
                <w:right w:val="none" w:sz="0" w:space="0" w:color="auto"/>
              </w:divBdr>
            </w:div>
          </w:divsChild>
        </w:div>
        <w:div w:id="1502116753">
          <w:marLeft w:val="0"/>
          <w:marRight w:val="0"/>
          <w:marTop w:val="0"/>
          <w:marBottom w:val="0"/>
          <w:divBdr>
            <w:top w:val="none" w:sz="0" w:space="0" w:color="auto"/>
            <w:left w:val="none" w:sz="0" w:space="0" w:color="auto"/>
            <w:bottom w:val="none" w:sz="0" w:space="0" w:color="auto"/>
            <w:right w:val="none" w:sz="0" w:space="0" w:color="auto"/>
          </w:divBdr>
          <w:divsChild>
            <w:div w:id="2084528264">
              <w:marLeft w:val="0"/>
              <w:marRight w:val="0"/>
              <w:marTop w:val="0"/>
              <w:marBottom w:val="0"/>
              <w:divBdr>
                <w:top w:val="none" w:sz="0" w:space="0" w:color="auto"/>
                <w:left w:val="none" w:sz="0" w:space="0" w:color="auto"/>
                <w:bottom w:val="none" w:sz="0" w:space="0" w:color="auto"/>
                <w:right w:val="none" w:sz="0" w:space="0" w:color="auto"/>
              </w:divBdr>
            </w:div>
          </w:divsChild>
        </w:div>
        <w:div w:id="1504975357">
          <w:marLeft w:val="0"/>
          <w:marRight w:val="0"/>
          <w:marTop w:val="0"/>
          <w:marBottom w:val="0"/>
          <w:divBdr>
            <w:top w:val="none" w:sz="0" w:space="0" w:color="auto"/>
            <w:left w:val="none" w:sz="0" w:space="0" w:color="auto"/>
            <w:bottom w:val="none" w:sz="0" w:space="0" w:color="auto"/>
            <w:right w:val="none" w:sz="0" w:space="0" w:color="auto"/>
          </w:divBdr>
          <w:divsChild>
            <w:div w:id="1013412911">
              <w:marLeft w:val="0"/>
              <w:marRight w:val="0"/>
              <w:marTop w:val="0"/>
              <w:marBottom w:val="0"/>
              <w:divBdr>
                <w:top w:val="none" w:sz="0" w:space="0" w:color="auto"/>
                <w:left w:val="none" w:sz="0" w:space="0" w:color="auto"/>
                <w:bottom w:val="none" w:sz="0" w:space="0" w:color="auto"/>
                <w:right w:val="none" w:sz="0" w:space="0" w:color="auto"/>
              </w:divBdr>
            </w:div>
          </w:divsChild>
        </w:div>
        <w:div w:id="1507286409">
          <w:marLeft w:val="0"/>
          <w:marRight w:val="0"/>
          <w:marTop w:val="0"/>
          <w:marBottom w:val="0"/>
          <w:divBdr>
            <w:top w:val="none" w:sz="0" w:space="0" w:color="auto"/>
            <w:left w:val="none" w:sz="0" w:space="0" w:color="auto"/>
            <w:bottom w:val="none" w:sz="0" w:space="0" w:color="auto"/>
            <w:right w:val="none" w:sz="0" w:space="0" w:color="auto"/>
          </w:divBdr>
          <w:divsChild>
            <w:div w:id="781459270">
              <w:marLeft w:val="0"/>
              <w:marRight w:val="0"/>
              <w:marTop w:val="0"/>
              <w:marBottom w:val="0"/>
              <w:divBdr>
                <w:top w:val="none" w:sz="0" w:space="0" w:color="auto"/>
                <w:left w:val="none" w:sz="0" w:space="0" w:color="auto"/>
                <w:bottom w:val="none" w:sz="0" w:space="0" w:color="auto"/>
                <w:right w:val="none" w:sz="0" w:space="0" w:color="auto"/>
              </w:divBdr>
            </w:div>
            <w:div w:id="1654290882">
              <w:marLeft w:val="0"/>
              <w:marRight w:val="0"/>
              <w:marTop w:val="0"/>
              <w:marBottom w:val="0"/>
              <w:divBdr>
                <w:top w:val="none" w:sz="0" w:space="0" w:color="auto"/>
                <w:left w:val="none" w:sz="0" w:space="0" w:color="auto"/>
                <w:bottom w:val="none" w:sz="0" w:space="0" w:color="auto"/>
                <w:right w:val="none" w:sz="0" w:space="0" w:color="auto"/>
              </w:divBdr>
            </w:div>
          </w:divsChild>
        </w:div>
        <w:div w:id="1513371394">
          <w:marLeft w:val="0"/>
          <w:marRight w:val="0"/>
          <w:marTop w:val="0"/>
          <w:marBottom w:val="0"/>
          <w:divBdr>
            <w:top w:val="none" w:sz="0" w:space="0" w:color="auto"/>
            <w:left w:val="none" w:sz="0" w:space="0" w:color="auto"/>
            <w:bottom w:val="none" w:sz="0" w:space="0" w:color="auto"/>
            <w:right w:val="none" w:sz="0" w:space="0" w:color="auto"/>
          </w:divBdr>
          <w:divsChild>
            <w:div w:id="855845089">
              <w:marLeft w:val="0"/>
              <w:marRight w:val="0"/>
              <w:marTop w:val="0"/>
              <w:marBottom w:val="0"/>
              <w:divBdr>
                <w:top w:val="none" w:sz="0" w:space="0" w:color="auto"/>
                <w:left w:val="none" w:sz="0" w:space="0" w:color="auto"/>
                <w:bottom w:val="none" w:sz="0" w:space="0" w:color="auto"/>
                <w:right w:val="none" w:sz="0" w:space="0" w:color="auto"/>
              </w:divBdr>
            </w:div>
            <w:div w:id="1974483656">
              <w:marLeft w:val="0"/>
              <w:marRight w:val="0"/>
              <w:marTop w:val="0"/>
              <w:marBottom w:val="0"/>
              <w:divBdr>
                <w:top w:val="none" w:sz="0" w:space="0" w:color="auto"/>
                <w:left w:val="none" w:sz="0" w:space="0" w:color="auto"/>
                <w:bottom w:val="none" w:sz="0" w:space="0" w:color="auto"/>
                <w:right w:val="none" w:sz="0" w:space="0" w:color="auto"/>
              </w:divBdr>
            </w:div>
          </w:divsChild>
        </w:div>
        <w:div w:id="1521044104">
          <w:marLeft w:val="0"/>
          <w:marRight w:val="0"/>
          <w:marTop w:val="0"/>
          <w:marBottom w:val="0"/>
          <w:divBdr>
            <w:top w:val="none" w:sz="0" w:space="0" w:color="auto"/>
            <w:left w:val="none" w:sz="0" w:space="0" w:color="auto"/>
            <w:bottom w:val="none" w:sz="0" w:space="0" w:color="auto"/>
            <w:right w:val="none" w:sz="0" w:space="0" w:color="auto"/>
          </w:divBdr>
          <w:divsChild>
            <w:div w:id="706370149">
              <w:marLeft w:val="0"/>
              <w:marRight w:val="0"/>
              <w:marTop w:val="0"/>
              <w:marBottom w:val="0"/>
              <w:divBdr>
                <w:top w:val="none" w:sz="0" w:space="0" w:color="auto"/>
                <w:left w:val="none" w:sz="0" w:space="0" w:color="auto"/>
                <w:bottom w:val="none" w:sz="0" w:space="0" w:color="auto"/>
                <w:right w:val="none" w:sz="0" w:space="0" w:color="auto"/>
              </w:divBdr>
            </w:div>
            <w:div w:id="1728606752">
              <w:marLeft w:val="0"/>
              <w:marRight w:val="0"/>
              <w:marTop w:val="0"/>
              <w:marBottom w:val="0"/>
              <w:divBdr>
                <w:top w:val="none" w:sz="0" w:space="0" w:color="auto"/>
                <w:left w:val="none" w:sz="0" w:space="0" w:color="auto"/>
                <w:bottom w:val="none" w:sz="0" w:space="0" w:color="auto"/>
                <w:right w:val="none" w:sz="0" w:space="0" w:color="auto"/>
              </w:divBdr>
            </w:div>
          </w:divsChild>
        </w:div>
        <w:div w:id="1521504087">
          <w:marLeft w:val="0"/>
          <w:marRight w:val="0"/>
          <w:marTop w:val="0"/>
          <w:marBottom w:val="0"/>
          <w:divBdr>
            <w:top w:val="none" w:sz="0" w:space="0" w:color="auto"/>
            <w:left w:val="none" w:sz="0" w:space="0" w:color="auto"/>
            <w:bottom w:val="none" w:sz="0" w:space="0" w:color="auto"/>
            <w:right w:val="none" w:sz="0" w:space="0" w:color="auto"/>
          </w:divBdr>
          <w:divsChild>
            <w:div w:id="1820147412">
              <w:marLeft w:val="0"/>
              <w:marRight w:val="0"/>
              <w:marTop w:val="0"/>
              <w:marBottom w:val="0"/>
              <w:divBdr>
                <w:top w:val="none" w:sz="0" w:space="0" w:color="auto"/>
                <w:left w:val="none" w:sz="0" w:space="0" w:color="auto"/>
                <w:bottom w:val="none" w:sz="0" w:space="0" w:color="auto"/>
                <w:right w:val="none" w:sz="0" w:space="0" w:color="auto"/>
              </w:divBdr>
            </w:div>
          </w:divsChild>
        </w:div>
        <w:div w:id="1525971843">
          <w:marLeft w:val="0"/>
          <w:marRight w:val="0"/>
          <w:marTop w:val="0"/>
          <w:marBottom w:val="0"/>
          <w:divBdr>
            <w:top w:val="none" w:sz="0" w:space="0" w:color="auto"/>
            <w:left w:val="none" w:sz="0" w:space="0" w:color="auto"/>
            <w:bottom w:val="none" w:sz="0" w:space="0" w:color="auto"/>
            <w:right w:val="none" w:sz="0" w:space="0" w:color="auto"/>
          </w:divBdr>
          <w:divsChild>
            <w:div w:id="789669457">
              <w:marLeft w:val="0"/>
              <w:marRight w:val="0"/>
              <w:marTop w:val="0"/>
              <w:marBottom w:val="0"/>
              <w:divBdr>
                <w:top w:val="none" w:sz="0" w:space="0" w:color="auto"/>
                <w:left w:val="none" w:sz="0" w:space="0" w:color="auto"/>
                <w:bottom w:val="none" w:sz="0" w:space="0" w:color="auto"/>
                <w:right w:val="none" w:sz="0" w:space="0" w:color="auto"/>
              </w:divBdr>
            </w:div>
          </w:divsChild>
        </w:div>
        <w:div w:id="1528519131">
          <w:marLeft w:val="0"/>
          <w:marRight w:val="0"/>
          <w:marTop w:val="0"/>
          <w:marBottom w:val="0"/>
          <w:divBdr>
            <w:top w:val="none" w:sz="0" w:space="0" w:color="auto"/>
            <w:left w:val="none" w:sz="0" w:space="0" w:color="auto"/>
            <w:bottom w:val="none" w:sz="0" w:space="0" w:color="auto"/>
            <w:right w:val="none" w:sz="0" w:space="0" w:color="auto"/>
          </w:divBdr>
          <w:divsChild>
            <w:div w:id="897521224">
              <w:marLeft w:val="0"/>
              <w:marRight w:val="0"/>
              <w:marTop w:val="0"/>
              <w:marBottom w:val="0"/>
              <w:divBdr>
                <w:top w:val="none" w:sz="0" w:space="0" w:color="auto"/>
                <w:left w:val="none" w:sz="0" w:space="0" w:color="auto"/>
                <w:bottom w:val="none" w:sz="0" w:space="0" w:color="auto"/>
                <w:right w:val="none" w:sz="0" w:space="0" w:color="auto"/>
              </w:divBdr>
            </w:div>
            <w:div w:id="1040933676">
              <w:marLeft w:val="0"/>
              <w:marRight w:val="0"/>
              <w:marTop w:val="0"/>
              <w:marBottom w:val="0"/>
              <w:divBdr>
                <w:top w:val="none" w:sz="0" w:space="0" w:color="auto"/>
                <w:left w:val="none" w:sz="0" w:space="0" w:color="auto"/>
                <w:bottom w:val="none" w:sz="0" w:space="0" w:color="auto"/>
                <w:right w:val="none" w:sz="0" w:space="0" w:color="auto"/>
              </w:divBdr>
            </w:div>
          </w:divsChild>
        </w:div>
        <w:div w:id="1528566684">
          <w:marLeft w:val="0"/>
          <w:marRight w:val="0"/>
          <w:marTop w:val="0"/>
          <w:marBottom w:val="0"/>
          <w:divBdr>
            <w:top w:val="none" w:sz="0" w:space="0" w:color="auto"/>
            <w:left w:val="none" w:sz="0" w:space="0" w:color="auto"/>
            <w:bottom w:val="none" w:sz="0" w:space="0" w:color="auto"/>
            <w:right w:val="none" w:sz="0" w:space="0" w:color="auto"/>
          </w:divBdr>
          <w:divsChild>
            <w:div w:id="634289433">
              <w:marLeft w:val="0"/>
              <w:marRight w:val="0"/>
              <w:marTop w:val="0"/>
              <w:marBottom w:val="0"/>
              <w:divBdr>
                <w:top w:val="none" w:sz="0" w:space="0" w:color="auto"/>
                <w:left w:val="none" w:sz="0" w:space="0" w:color="auto"/>
                <w:bottom w:val="none" w:sz="0" w:space="0" w:color="auto"/>
                <w:right w:val="none" w:sz="0" w:space="0" w:color="auto"/>
              </w:divBdr>
            </w:div>
          </w:divsChild>
        </w:div>
        <w:div w:id="1530756378">
          <w:marLeft w:val="0"/>
          <w:marRight w:val="0"/>
          <w:marTop w:val="0"/>
          <w:marBottom w:val="0"/>
          <w:divBdr>
            <w:top w:val="none" w:sz="0" w:space="0" w:color="auto"/>
            <w:left w:val="none" w:sz="0" w:space="0" w:color="auto"/>
            <w:bottom w:val="none" w:sz="0" w:space="0" w:color="auto"/>
            <w:right w:val="none" w:sz="0" w:space="0" w:color="auto"/>
          </w:divBdr>
          <w:divsChild>
            <w:div w:id="1085037383">
              <w:marLeft w:val="0"/>
              <w:marRight w:val="0"/>
              <w:marTop w:val="0"/>
              <w:marBottom w:val="0"/>
              <w:divBdr>
                <w:top w:val="none" w:sz="0" w:space="0" w:color="auto"/>
                <w:left w:val="none" w:sz="0" w:space="0" w:color="auto"/>
                <w:bottom w:val="none" w:sz="0" w:space="0" w:color="auto"/>
                <w:right w:val="none" w:sz="0" w:space="0" w:color="auto"/>
              </w:divBdr>
            </w:div>
            <w:div w:id="2036729201">
              <w:marLeft w:val="0"/>
              <w:marRight w:val="0"/>
              <w:marTop w:val="0"/>
              <w:marBottom w:val="0"/>
              <w:divBdr>
                <w:top w:val="none" w:sz="0" w:space="0" w:color="auto"/>
                <w:left w:val="none" w:sz="0" w:space="0" w:color="auto"/>
                <w:bottom w:val="none" w:sz="0" w:space="0" w:color="auto"/>
                <w:right w:val="none" w:sz="0" w:space="0" w:color="auto"/>
              </w:divBdr>
            </w:div>
          </w:divsChild>
        </w:div>
        <w:div w:id="1538811462">
          <w:marLeft w:val="0"/>
          <w:marRight w:val="0"/>
          <w:marTop w:val="0"/>
          <w:marBottom w:val="0"/>
          <w:divBdr>
            <w:top w:val="none" w:sz="0" w:space="0" w:color="auto"/>
            <w:left w:val="none" w:sz="0" w:space="0" w:color="auto"/>
            <w:bottom w:val="none" w:sz="0" w:space="0" w:color="auto"/>
            <w:right w:val="none" w:sz="0" w:space="0" w:color="auto"/>
          </w:divBdr>
          <w:divsChild>
            <w:div w:id="718018220">
              <w:marLeft w:val="0"/>
              <w:marRight w:val="0"/>
              <w:marTop w:val="0"/>
              <w:marBottom w:val="0"/>
              <w:divBdr>
                <w:top w:val="none" w:sz="0" w:space="0" w:color="auto"/>
                <w:left w:val="none" w:sz="0" w:space="0" w:color="auto"/>
                <w:bottom w:val="none" w:sz="0" w:space="0" w:color="auto"/>
                <w:right w:val="none" w:sz="0" w:space="0" w:color="auto"/>
              </w:divBdr>
            </w:div>
            <w:div w:id="1243369763">
              <w:marLeft w:val="0"/>
              <w:marRight w:val="0"/>
              <w:marTop w:val="0"/>
              <w:marBottom w:val="0"/>
              <w:divBdr>
                <w:top w:val="none" w:sz="0" w:space="0" w:color="auto"/>
                <w:left w:val="none" w:sz="0" w:space="0" w:color="auto"/>
                <w:bottom w:val="none" w:sz="0" w:space="0" w:color="auto"/>
                <w:right w:val="none" w:sz="0" w:space="0" w:color="auto"/>
              </w:divBdr>
            </w:div>
          </w:divsChild>
        </w:div>
        <w:div w:id="1539851297">
          <w:marLeft w:val="0"/>
          <w:marRight w:val="0"/>
          <w:marTop w:val="0"/>
          <w:marBottom w:val="0"/>
          <w:divBdr>
            <w:top w:val="none" w:sz="0" w:space="0" w:color="auto"/>
            <w:left w:val="none" w:sz="0" w:space="0" w:color="auto"/>
            <w:bottom w:val="none" w:sz="0" w:space="0" w:color="auto"/>
            <w:right w:val="none" w:sz="0" w:space="0" w:color="auto"/>
          </w:divBdr>
          <w:divsChild>
            <w:div w:id="491915270">
              <w:marLeft w:val="0"/>
              <w:marRight w:val="0"/>
              <w:marTop w:val="0"/>
              <w:marBottom w:val="0"/>
              <w:divBdr>
                <w:top w:val="none" w:sz="0" w:space="0" w:color="auto"/>
                <w:left w:val="none" w:sz="0" w:space="0" w:color="auto"/>
                <w:bottom w:val="none" w:sz="0" w:space="0" w:color="auto"/>
                <w:right w:val="none" w:sz="0" w:space="0" w:color="auto"/>
              </w:divBdr>
            </w:div>
          </w:divsChild>
        </w:div>
        <w:div w:id="1550652163">
          <w:marLeft w:val="0"/>
          <w:marRight w:val="0"/>
          <w:marTop w:val="0"/>
          <w:marBottom w:val="0"/>
          <w:divBdr>
            <w:top w:val="none" w:sz="0" w:space="0" w:color="auto"/>
            <w:left w:val="none" w:sz="0" w:space="0" w:color="auto"/>
            <w:bottom w:val="none" w:sz="0" w:space="0" w:color="auto"/>
            <w:right w:val="none" w:sz="0" w:space="0" w:color="auto"/>
          </w:divBdr>
          <w:divsChild>
            <w:div w:id="272709615">
              <w:marLeft w:val="0"/>
              <w:marRight w:val="0"/>
              <w:marTop w:val="0"/>
              <w:marBottom w:val="0"/>
              <w:divBdr>
                <w:top w:val="none" w:sz="0" w:space="0" w:color="auto"/>
                <w:left w:val="none" w:sz="0" w:space="0" w:color="auto"/>
                <w:bottom w:val="none" w:sz="0" w:space="0" w:color="auto"/>
                <w:right w:val="none" w:sz="0" w:space="0" w:color="auto"/>
              </w:divBdr>
            </w:div>
          </w:divsChild>
        </w:div>
        <w:div w:id="1551846457">
          <w:marLeft w:val="0"/>
          <w:marRight w:val="0"/>
          <w:marTop w:val="0"/>
          <w:marBottom w:val="0"/>
          <w:divBdr>
            <w:top w:val="none" w:sz="0" w:space="0" w:color="auto"/>
            <w:left w:val="none" w:sz="0" w:space="0" w:color="auto"/>
            <w:bottom w:val="none" w:sz="0" w:space="0" w:color="auto"/>
            <w:right w:val="none" w:sz="0" w:space="0" w:color="auto"/>
          </w:divBdr>
          <w:divsChild>
            <w:div w:id="1409157773">
              <w:marLeft w:val="0"/>
              <w:marRight w:val="0"/>
              <w:marTop w:val="0"/>
              <w:marBottom w:val="0"/>
              <w:divBdr>
                <w:top w:val="none" w:sz="0" w:space="0" w:color="auto"/>
                <w:left w:val="none" w:sz="0" w:space="0" w:color="auto"/>
                <w:bottom w:val="none" w:sz="0" w:space="0" w:color="auto"/>
                <w:right w:val="none" w:sz="0" w:space="0" w:color="auto"/>
              </w:divBdr>
            </w:div>
          </w:divsChild>
        </w:div>
        <w:div w:id="1559705287">
          <w:marLeft w:val="0"/>
          <w:marRight w:val="0"/>
          <w:marTop w:val="0"/>
          <w:marBottom w:val="0"/>
          <w:divBdr>
            <w:top w:val="none" w:sz="0" w:space="0" w:color="auto"/>
            <w:left w:val="none" w:sz="0" w:space="0" w:color="auto"/>
            <w:bottom w:val="none" w:sz="0" w:space="0" w:color="auto"/>
            <w:right w:val="none" w:sz="0" w:space="0" w:color="auto"/>
          </w:divBdr>
          <w:divsChild>
            <w:div w:id="2047172150">
              <w:marLeft w:val="0"/>
              <w:marRight w:val="0"/>
              <w:marTop w:val="0"/>
              <w:marBottom w:val="0"/>
              <w:divBdr>
                <w:top w:val="none" w:sz="0" w:space="0" w:color="auto"/>
                <w:left w:val="none" w:sz="0" w:space="0" w:color="auto"/>
                <w:bottom w:val="none" w:sz="0" w:space="0" w:color="auto"/>
                <w:right w:val="none" w:sz="0" w:space="0" w:color="auto"/>
              </w:divBdr>
            </w:div>
          </w:divsChild>
        </w:div>
        <w:div w:id="1568372405">
          <w:marLeft w:val="0"/>
          <w:marRight w:val="0"/>
          <w:marTop w:val="0"/>
          <w:marBottom w:val="0"/>
          <w:divBdr>
            <w:top w:val="none" w:sz="0" w:space="0" w:color="auto"/>
            <w:left w:val="none" w:sz="0" w:space="0" w:color="auto"/>
            <w:bottom w:val="none" w:sz="0" w:space="0" w:color="auto"/>
            <w:right w:val="none" w:sz="0" w:space="0" w:color="auto"/>
          </w:divBdr>
          <w:divsChild>
            <w:div w:id="171457716">
              <w:marLeft w:val="0"/>
              <w:marRight w:val="0"/>
              <w:marTop w:val="0"/>
              <w:marBottom w:val="0"/>
              <w:divBdr>
                <w:top w:val="none" w:sz="0" w:space="0" w:color="auto"/>
                <w:left w:val="none" w:sz="0" w:space="0" w:color="auto"/>
                <w:bottom w:val="none" w:sz="0" w:space="0" w:color="auto"/>
                <w:right w:val="none" w:sz="0" w:space="0" w:color="auto"/>
              </w:divBdr>
            </w:div>
            <w:div w:id="746193764">
              <w:marLeft w:val="0"/>
              <w:marRight w:val="0"/>
              <w:marTop w:val="0"/>
              <w:marBottom w:val="0"/>
              <w:divBdr>
                <w:top w:val="none" w:sz="0" w:space="0" w:color="auto"/>
                <w:left w:val="none" w:sz="0" w:space="0" w:color="auto"/>
                <w:bottom w:val="none" w:sz="0" w:space="0" w:color="auto"/>
                <w:right w:val="none" w:sz="0" w:space="0" w:color="auto"/>
              </w:divBdr>
            </w:div>
          </w:divsChild>
        </w:div>
        <w:div w:id="1570261053">
          <w:marLeft w:val="0"/>
          <w:marRight w:val="0"/>
          <w:marTop w:val="0"/>
          <w:marBottom w:val="0"/>
          <w:divBdr>
            <w:top w:val="none" w:sz="0" w:space="0" w:color="auto"/>
            <w:left w:val="none" w:sz="0" w:space="0" w:color="auto"/>
            <w:bottom w:val="none" w:sz="0" w:space="0" w:color="auto"/>
            <w:right w:val="none" w:sz="0" w:space="0" w:color="auto"/>
          </w:divBdr>
          <w:divsChild>
            <w:div w:id="865024380">
              <w:marLeft w:val="0"/>
              <w:marRight w:val="0"/>
              <w:marTop w:val="0"/>
              <w:marBottom w:val="0"/>
              <w:divBdr>
                <w:top w:val="none" w:sz="0" w:space="0" w:color="auto"/>
                <w:left w:val="none" w:sz="0" w:space="0" w:color="auto"/>
                <w:bottom w:val="none" w:sz="0" w:space="0" w:color="auto"/>
                <w:right w:val="none" w:sz="0" w:space="0" w:color="auto"/>
              </w:divBdr>
            </w:div>
          </w:divsChild>
        </w:div>
        <w:div w:id="1587768682">
          <w:marLeft w:val="0"/>
          <w:marRight w:val="0"/>
          <w:marTop w:val="0"/>
          <w:marBottom w:val="0"/>
          <w:divBdr>
            <w:top w:val="none" w:sz="0" w:space="0" w:color="auto"/>
            <w:left w:val="none" w:sz="0" w:space="0" w:color="auto"/>
            <w:bottom w:val="none" w:sz="0" w:space="0" w:color="auto"/>
            <w:right w:val="none" w:sz="0" w:space="0" w:color="auto"/>
          </w:divBdr>
          <w:divsChild>
            <w:div w:id="466974417">
              <w:marLeft w:val="0"/>
              <w:marRight w:val="0"/>
              <w:marTop w:val="0"/>
              <w:marBottom w:val="0"/>
              <w:divBdr>
                <w:top w:val="none" w:sz="0" w:space="0" w:color="auto"/>
                <w:left w:val="none" w:sz="0" w:space="0" w:color="auto"/>
                <w:bottom w:val="none" w:sz="0" w:space="0" w:color="auto"/>
                <w:right w:val="none" w:sz="0" w:space="0" w:color="auto"/>
              </w:divBdr>
            </w:div>
          </w:divsChild>
        </w:div>
        <w:div w:id="1589073137">
          <w:marLeft w:val="0"/>
          <w:marRight w:val="0"/>
          <w:marTop w:val="0"/>
          <w:marBottom w:val="0"/>
          <w:divBdr>
            <w:top w:val="none" w:sz="0" w:space="0" w:color="auto"/>
            <w:left w:val="none" w:sz="0" w:space="0" w:color="auto"/>
            <w:bottom w:val="none" w:sz="0" w:space="0" w:color="auto"/>
            <w:right w:val="none" w:sz="0" w:space="0" w:color="auto"/>
          </w:divBdr>
          <w:divsChild>
            <w:div w:id="1861166996">
              <w:marLeft w:val="0"/>
              <w:marRight w:val="0"/>
              <w:marTop w:val="0"/>
              <w:marBottom w:val="0"/>
              <w:divBdr>
                <w:top w:val="none" w:sz="0" w:space="0" w:color="auto"/>
                <w:left w:val="none" w:sz="0" w:space="0" w:color="auto"/>
                <w:bottom w:val="none" w:sz="0" w:space="0" w:color="auto"/>
                <w:right w:val="none" w:sz="0" w:space="0" w:color="auto"/>
              </w:divBdr>
            </w:div>
          </w:divsChild>
        </w:div>
        <w:div w:id="1594582355">
          <w:marLeft w:val="0"/>
          <w:marRight w:val="0"/>
          <w:marTop w:val="0"/>
          <w:marBottom w:val="0"/>
          <w:divBdr>
            <w:top w:val="none" w:sz="0" w:space="0" w:color="auto"/>
            <w:left w:val="none" w:sz="0" w:space="0" w:color="auto"/>
            <w:bottom w:val="none" w:sz="0" w:space="0" w:color="auto"/>
            <w:right w:val="none" w:sz="0" w:space="0" w:color="auto"/>
          </w:divBdr>
          <w:divsChild>
            <w:div w:id="1580168843">
              <w:marLeft w:val="0"/>
              <w:marRight w:val="0"/>
              <w:marTop w:val="0"/>
              <w:marBottom w:val="0"/>
              <w:divBdr>
                <w:top w:val="none" w:sz="0" w:space="0" w:color="auto"/>
                <w:left w:val="none" w:sz="0" w:space="0" w:color="auto"/>
                <w:bottom w:val="none" w:sz="0" w:space="0" w:color="auto"/>
                <w:right w:val="none" w:sz="0" w:space="0" w:color="auto"/>
              </w:divBdr>
            </w:div>
          </w:divsChild>
        </w:div>
        <w:div w:id="1616133365">
          <w:marLeft w:val="0"/>
          <w:marRight w:val="0"/>
          <w:marTop w:val="0"/>
          <w:marBottom w:val="0"/>
          <w:divBdr>
            <w:top w:val="none" w:sz="0" w:space="0" w:color="auto"/>
            <w:left w:val="none" w:sz="0" w:space="0" w:color="auto"/>
            <w:bottom w:val="none" w:sz="0" w:space="0" w:color="auto"/>
            <w:right w:val="none" w:sz="0" w:space="0" w:color="auto"/>
          </w:divBdr>
          <w:divsChild>
            <w:div w:id="233006540">
              <w:marLeft w:val="0"/>
              <w:marRight w:val="0"/>
              <w:marTop w:val="0"/>
              <w:marBottom w:val="0"/>
              <w:divBdr>
                <w:top w:val="none" w:sz="0" w:space="0" w:color="auto"/>
                <w:left w:val="none" w:sz="0" w:space="0" w:color="auto"/>
                <w:bottom w:val="none" w:sz="0" w:space="0" w:color="auto"/>
                <w:right w:val="none" w:sz="0" w:space="0" w:color="auto"/>
              </w:divBdr>
            </w:div>
          </w:divsChild>
        </w:div>
        <w:div w:id="1620840378">
          <w:marLeft w:val="0"/>
          <w:marRight w:val="0"/>
          <w:marTop w:val="0"/>
          <w:marBottom w:val="0"/>
          <w:divBdr>
            <w:top w:val="none" w:sz="0" w:space="0" w:color="auto"/>
            <w:left w:val="none" w:sz="0" w:space="0" w:color="auto"/>
            <w:bottom w:val="none" w:sz="0" w:space="0" w:color="auto"/>
            <w:right w:val="none" w:sz="0" w:space="0" w:color="auto"/>
          </w:divBdr>
          <w:divsChild>
            <w:div w:id="600720308">
              <w:marLeft w:val="0"/>
              <w:marRight w:val="0"/>
              <w:marTop w:val="0"/>
              <w:marBottom w:val="0"/>
              <w:divBdr>
                <w:top w:val="none" w:sz="0" w:space="0" w:color="auto"/>
                <w:left w:val="none" w:sz="0" w:space="0" w:color="auto"/>
                <w:bottom w:val="none" w:sz="0" w:space="0" w:color="auto"/>
                <w:right w:val="none" w:sz="0" w:space="0" w:color="auto"/>
              </w:divBdr>
            </w:div>
            <w:div w:id="1614436215">
              <w:marLeft w:val="0"/>
              <w:marRight w:val="0"/>
              <w:marTop w:val="0"/>
              <w:marBottom w:val="0"/>
              <w:divBdr>
                <w:top w:val="none" w:sz="0" w:space="0" w:color="auto"/>
                <w:left w:val="none" w:sz="0" w:space="0" w:color="auto"/>
                <w:bottom w:val="none" w:sz="0" w:space="0" w:color="auto"/>
                <w:right w:val="none" w:sz="0" w:space="0" w:color="auto"/>
              </w:divBdr>
            </w:div>
          </w:divsChild>
        </w:div>
        <w:div w:id="1623263903">
          <w:marLeft w:val="0"/>
          <w:marRight w:val="0"/>
          <w:marTop w:val="0"/>
          <w:marBottom w:val="0"/>
          <w:divBdr>
            <w:top w:val="none" w:sz="0" w:space="0" w:color="auto"/>
            <w:left w:val="none" w:sz="0" w:space="0" w:color="auto"/>
            <w:bottom w:val="none" w:sz="0" w:space="0" w:color="auto"/>
            <w:right w:val="none" w:sz="0" w:space="0" w:color="auto"/>
          </w:divBdr>
          <w:divsChild>
            <w:div w:id="2016346915">
              <w:marLeft w:val="0"/>
              <w:marRight w:val="0"/>
              <w:marTop w:val="0"/>
              <w:marBottom w:val="0"/>
              <w:divBdr>
                <w:top w:val="none" w:sz="0" w:space="0" w:color="auto"/>
                <w:left w:val="none" w:sz="0" w:space="0" w:color="auto"/>
                <w:bottom w:val="none" w:sz="0" w:space="0" w:color="auto"/>
                <w:right w:val="none" w:sz="0" w:space="0" w:color="auto"/>
              </w:divBdr>
            </w:div>
          </w:divsChild>
        </w:div>
        <w:div w:id="1627194901">
          <w:marLeft w:val="0"/>
          <w:marRight w:val="0"/>
          <w:marTop w:val="0"/>
          <w:marBottom w:val="0"/>
          <w:divBdr>
            <w:top w:val="none" w:sz="0" w:space="0" w:color="auto"/>
            <w:left w:val="none" w:sz="0" w:space="0" w:color="auto"/>
            <w:bottom w:val="none" w:sz="0" w:space="0" w:color="auto"/>
            <w:right w:val="none" w:sz="0" w:space="0" w:color="auto"/>
          </w:divBdr>
          <w:divsChild>
            <w:div w:id="444076279">
              <w:marLeft w:val="0"/>
              <w:marRight w:val="0"/>
              <w:marTop w:val="0"/>
              <w:marBottom w:val="0"/>
              <w:divBdr>
                <w:top w:val="none" w:sz="0" w:space="0" w:color="auto"/>
                <w:left w:val="none" w:sz="0" w:space="0" w:color="auto"/>
                <w:bottom w:val="none" w:sz="0" w:space="0" w:color="auto"/>
                <w:right w:val="none" w:sz="0" w:space="0" w:color="auto"/>
              </w:divBdr>
            </w:div>
          </w:divsChild>
        </w:div>
        <w:div w:id="1627929088">
          <w:marLeft w:val="0"/>
          <w:marRight w:val="0"/>
          <w:marTop w:val="0"/>
          <w:marBottom w:val="0"/>
          <w:divBdr>
            <w:top w:val="none" w:sz="0" w:space="0" w:color="auto"/>
            <w:left w:val="none" w:sz="0" w:space="0" w:color="auto"/>
            <w:bottom w:val="none" w:sz="0" w:space="0" w:color="auto"/>
            <w:right w:val="none" w:sz="0" w:space="0" w:color="auto"/>
          </w:divBdr>
          <w:divsChild>
            <w:div w:id="333193307">
              <w:marLeft w:val="0"/>
              <w:marRight w:val="0"/>
              <w:marTop w:val="0"/>
              <w:marBottom w:val="0"/>
              <w:divBdr>
                <w:top w:val="none" w:sz="0" w:space="0" w:color="auto"/>
                <w:left w:val="none" w:sz="0" w:space="0" w:color="auto"/>
                <w:bottom w:val="none" w:sz="0" w:space="0" w:color="auto"/>
                <w:right w:val="none" w:sz="0" w:space="0" w:color="auto"/>
              </w:divBdr>
            </w:div>
          </w:divsChild>
        </w:div>
        <w:div w:id="1629774439">
          <w:marLeft w:val="0"/>
          <w:marRight w:val="0"/>
          <w:marTop w:val="0"/>
          <w:marBottom w:val="0"/>
          <w:divBdr>
            <w:top w:val="none" w:sz="0" w:space="0" w:color="auto"/>
            <w:left w:val="none" w:sz="0" w:space="0" w:color="auto"/>
            <w:bottom w:val="none" w:sz="0" w:space="0" w:color="auto"/>
            <w:right w:val="none" w:sz="0" w:space="0" w:color="auto"/>
          </w:divBdr>
          <w:divsChild>
            <w:div w:id="1064524785">
              <w:marLeft w:val="0"/>
              <w:marRight w:val="0"/>
              <w:marTop w:val="0"/>
              <w:marBottom w:val="0"/>
              <w:divBdr>
                <w:top w:val="none" w:sz="0" w:space="0" w:color="auto"/>
                <w:left w:val="none" w:sz="0" w:space="0" w:color="auto"/>
                <w:bottom w:val="none" w:sz="0" w:space="0" w:color="auto"/>
                <w:right w:val="none" w:sz="0" w:space="0" w:color="auto"/>
              </w:divBdr>
            </w:div>
          </w:divsChild>
        </w:div>
        <w:div w:id="1630625732">
          <w:marLeft w:val="0"/>
          <w:marRight w:val="0"/>
          <w:marTop w:val="0"/>
          <w:marBottom w:val="0"/>
          <w:divBdr>
            <w:top w:val="none" w:sz="0" w:space="0" w:color="auto"/>
            <w:left w:val="none" w:sz="0" w:space="0" w:color="auto"/>
            <w:bottom w:val="none" w:sz="0" w:space="0" w:color="auto"/>
            <w:right w:val="none" w:sz="0" w:space="0" w:color="auto"/>
          </w:divBdr>
          <w:divsChild>
            <w:div w:id="1599101784">
              <w:marLeft w:val="0"/>
              <w:marRight w:val="0"/>
              <w:marTop w:val="0"/>
              <w:marBottom w:val="0"/>
              <w:divBdr>
                <w:top w:val="none" w:sz="0" w:space="0" w:color="auto"/>
                <w:left w:val="none" w:sz="0" w:space="0" w:color="auto"/>
                <w:bottom w:val="none" w:sz="0" w:space="0" w:color="auto"/>
                <w:right w:val="none" w:sz="0" w:space="0" w:color="auto"/>
              </w:divBdr>
            </w:div>
          </w:divsChild>
        </w:div>
        <w:div w:id="1637492253">
          <w:marLeft w:val="0"/>
          <w:marRight w:val="0"/>
          <w:marTop w:val="0"/>
          <w:marBottom w:val="0"/>
          <w:divBdr>
            <w:top w:val="none" w:sz="0" w:space="0" w:color="auto"/>
            <w:left w:val="none" w:sz="0" w:space="0" w:color="auto"/>
            <w:bottom w:val="none" w:sz="0" w:space="0" w:color="auto"/>
            <w:right w:val="none" w:sz="0" w:space="0" w:color="auto"/>
          </w:divBdr>
          <w:divsChild>
            <w:div w:id="926427058">
              <w:marLeft w:val="0"/>
              <w:marRight w:val="0"/>
              <w:marTop w:val="0"/>
              <w:marBottom w:val="0"/>
              <w:divBdr>
                <w:top w:val="none" w:sz="0" w:space="0" w:color="auto"/>
                <w:left w:val="none" w:sz="0" w:space="0" w:color="auto"/>
                <w:bottom w:val="none" w:sz="0" w:space="0" w:color="auto"/>
                <w:right w:val="none" w:sz="0" w:space="0" w:color="auto"/>
              </w:divBdr>
            </w:div>
          </w:divsChild>
        </w:div>
        <w:div w:id="1639218075">
          <w:marLeft w:val="0"/>
          <w:marRight w:val="0"/>
          <w:marTop w:val="0"/>
          <w:marBottom w:val="0"/>
          <w:divBdr>
            <w:top w:val="none" w:sz="0" w:space="0" w:color="auto"/>
            <w:left w:val="none" w:sz="0" w:space="0" w:color="auto"/>
            <w:bottom w:val="none" w:sz="0" w:space="0" w:color="auto"/>
            <w:right w:val="none" w:sz="0" w:space="0" w:color="auto"/>
          </w:divBdr>
          <w:divsChild>
            <w:div w:id="1055666292">
              <w:marLeft w:val="0"/>
              <w:marRight w:val="0"/>
              <w:marTop w:val="0"/>
              <w:marBottom w:val="0"/>
              <w:divBdr>
                <w:top w:val="none" w:sz="0" w:space="0" w:color="auto"/>
                <w:left w:val="none" w:sz="0" w:space="0" w:color="auto"/>
                <w:bottom w:val="none" w:sz="0" w:space="0" w:color="auto"/>
                <w:right w:val="none" w:sz="0" w:space="0" w:color="auto"/>
              </w:divBdr>
            </w:div>
          </w:divsChild>
        </w:div>
        <w:div w:id="1640458077">
          <w:marLeft w:val="0"/>
          <w:marRight w:val="0"/>
          <w:marTop w:val="0"/>
          <w:marBottom w:val="0"/>
          <w:divBdr>
            <w:top w:val="none" w:sz="0" w:space="0" w:color="auto"/>
            <w:left w:val="none" w:sz="0" w:space="0" w:color="auto"/>
            <w:bottom w:val="none" w:sz="0" w:space="0" w:color="auto"/>
            <w:right w:val="none" w:sz="0" w:space="0" w:color="auto"/>
          </w:divBdr>
          <w:divsChild>
            <w:div w:id="2041666068">
              <w:marLeft w:val="0"/>
              <w:marRight w:val="0"/>
              <w:marTop w:val="0"/>
              <w:marBottom w:val="0"/>
              <w:divBdr>
                <w:top w:val="none" w:sz="0" w:space="0" w:color="auto"/>
                <w:left w:val="none" w:sz="0" w:space="0" w:color="auto"/>
                <w:bottom w:val="none" w:sz="0" w:space="0" w:color="auto"/>
                <w:right w:val="none" w:sz="0" w:space="0" w:color="auto"/>
              </w:divBdr>
            </w:div>
          </w:divsChild>
        </w:div>
        <w:div w:id="1644385642">
          <w:marLeft w:val="0"/>
          <w:marRight w:val="0"/>
          <w:marTop w:val="0"/>
          <w:marBottom w:val="0"/>
          <w:divBdr>
            <w:top w:val="none" w:sz="0" w:space="0" w:color="auto"/>
            <w:left w:val="none" w:sz="0" w:space="0" w:color="auto"/>
            <w:bottom w:val="none" w:sz="0" w:space="0" w:color="auto"/>
            <w:right w:val="none" w:sz="0" w:space="0" w:color="auto"/>
          </w:divBdr>
          <w:divsChild>
            <w:div w:id="1257134592">
              <w:marLeft w:val="0"/>
              <w:marRight w:val="0"/>
              <w:marTop w:val="0"/>
              <w:marBottom w:val="0"/>
              <w:divBdr>
                <w:top w:val="none" w:sz="0" w:space="0" w:color="auto"/>
                <w:left w:val="none" w:sz="0" w:space="0" w:color="auto"/>
                <w:bottom w:val="none" w:sz="0" w:space="0" w:color="auto"/>
                <w:right w:val="none" w:sz="0" w:space="0" w:color="auto"/>
              </w:divBdr>
            </w:div>
          </w:divsChild>
        </w:div>
        <w:div w:id="1650985342">
          <w:marLeft w:val="0"/>
          <w:marRight w:val="0"/>
          <w:marTop w:val="0"/>
          <w:marBottom w:val="0"/>
          <w:divBdr>
            <w:top w:val="none" w:sz="0" w:space="0" w:color="auto"/>
            <w:left w:val="none" w:sz="0" w:space="0" w:color="auto"/>
            <w:bottom w:val="none" w:sz="0" w:space="0" w:color="auto"/>
            <w:right w:val="none" w:sz="0" w:space="0" w:color="auto"/>
          </w:divBdr>
          <w:divsChild>
            <w:div w:id="2067102721">
              <w:marLeft w:val="0"/>
              <w:marRight w:val="0"/>
              <w:marTop w:val="0"/>
              <w:marBottom w:val="0"/>
              <w:divBdr>
                <w:top w:val="none" w:sz="0" w:space="0" w:color="auto"/>
                <w:left w:val="none" w:sz="0" w:space="0" w:color="auto"/>
                <w:bottom w:val="none" w:sz="0" w:space="0" w:color="auto"/>
                <w:right w:val="none" w:sz="0" w:space="0" w:color="auto"/>
              </w:divBdr>
            </w:div>
          </w:divsChild>
        </w:div>
        <w:div w:id="1657879413">
          <w:marLeft w:val="0"/>
          <w:marRight w:val="0"/>
          <w:marTop w:val="0"/>
          <w:marBottom w:val="0"/>
          <w:divBdr>
            <w:top w:val="none" w:sz="0" w:space="0" w:color="auto"/>
            <w:left w:val="none" w:sz="0" w:space="0" w:color="auto"/>
            <w:bottom w:val="none" w:sz="0" w:space="0" w:color="auto"/>
            <w:right w:val="none" w:sz="0" w:space="0" w:color="auto"/>
          </w:divBdr>
          <w:divsChild>
            <w:div w:id="229389265">
              <w:marLeft w:val="0"/>
              <w:marRight w:val="0"/>
              <w:marTop w:val="0"/>
              <w:marBottom w:val="0"/>
              <w:divBdr>
                <w:top w:val="none" w:sz="0" w:space="0" w:color="auto"/>
                <w:left w:val="none" w:sz="0" w:space="0" w:color="auto"/>
                <w:bottom w:val="none" w:sz="0" w:space="0" w:color="auto"/>
                <w:right w:val="none" w:sz="0" w:space="0" w:color="auto"/>
              </w:divBdr>
            </w:div>
          </w:divsChild>
        </w:div>
        <w:div w:id="1661694753">
          <w:marLeft w:val="0"/>
          <w:marRight w:val="0"/>
          <w:marTop w:val="0"/>
          <w:marBottom w:val="0"/>
          <w:divBdr>
            <w:top w:val="none" w:sz="0" w:space="0" w:color="auto"/>
            <w:left w:val="none" w:sz="0" w:space="0" w:color="auto"/>
            <w:bottom w:val="none" w:sz="0" w:space="0" w:color="auto"/>
            <w:right w:val="none" w:sz="0" w:space="0" w:color="auto"/>
          </w:divBdr>
          <w:divsChild>
            <w:div w:id="1697001668">
              <w:marLeft w:val="0"/>
              <w:marRight w:val="0"/>
              <w:marTop w:val="0"/>
              <w:marBottom w:val="0"/>
              <w:divBdr>
                <w:top w:val="none" w:sz="0" w:space="0" w:color="auto"/>
                <w:left w:val="none" w:sz="0" w:space="0" w:color="auto"/>
                <w:bottom w:val="none" w:sz="0" w:space="0" w:color="auto"/>
                <w:right w:val="none" w:sz="0" w:space="0" w:color="auto"/>
              </w:divBdr>
            </w:div>
          </w:divsChild>
        </w:div>
        <w:div w:id="1662738410">
          <w:marLeft w:val="0"/>
          <w:marRight w:val="0"/>
          <w:marTop w:val="0"/>
          <w:marBottom w:val="0"/>
          <w:divBdr>
            <w:top w:val="none" w:sz="0" w:space="0" w:color="auto"/>
            <w:left w:val="none" w:sz="0" w:space="0" w:color="auto"/>
            <w:bottom w:val="none" w:sz="0" w:space="0" w:color="auto"/>
            <w:right w:val="none" w:sz="0" w:space="0" w:color="auto"/>
          </w:divBdr>
          <w:divsChild>
            <w:div w:id="1650786416">
              <w:marLeft w:val="0"/>
              <w:marRight w:val="0"/>
              <w:marTop w:val="0"/>
              <w:marBottom w:val="0"/>
              <w:divBdr>
                <w:top w:val="none" w:sz="0" w:space="0" w:color="auto"/>
                <w:left w:val="none" w:sz="0" w:space="0" w:color="auto"/>
                <w:bottom w:val="none" w:sz="0" w:space="0" w:color="auto"/>
                <w:right w:val="none" w:sz="0" w:space="0" w:color="auto"/>
              </w:divBdr>
            </w:div>
          </w:divsChild>
        </w:div>
        <w:div w:id="1668971238">
          <w:marLeft w:val="0"/>
          <w:marRight w:val="0"/>
          <w:marTop w:val="0"/>
          <w:marBottom w:val="0"/>
          <w:divBdr>
            <w:top w:val="none" w:sz="0" w:space="0" w:color="auto"/>
            <w:left w:val="none" w:sz="0" w:space="0" w:color="auto"/>
            <w:bottom w:val="none" w:sz="0" w:space="0" w:color="auto"/>
            <w:right w:val="none" w:sz="0" w:space="0" w:color="auto"/>
          </w:divBdr>
          <w:divsChild>
            <w:div w:id="445545837">
              <w:marLeft w:val="0"/>
              <w:marRight w:val="0"/>
              <w:marTop w:val="0"/>
              <w:marBottom w:val="0"/>
              <w:divBdr>
                <w:top w:val="none" w:sz="0" w:space="0" w:color="auto"/>
                <w:left w:val="none" w:sz="0" w:space="0" w:color="auto"/>
                <w:bottom w:val="none" w:sz="0" w:space="0" w:color="auto"/>
                <w:right w:val="none" w:sz="0" w:space="0" w:color="auto"/>
              </w:divBdr>
            </w:div>
            <w:div w:id="1557819546">
              <w:marLeft w:val="0"/>
              <w:marRight w:val="0"/>
              <w:marTop w:val="0"/>
              <w:marBottom w:val="0"/>
              <w:divBdr>
                <w:top w:val="none" w:sz="0" w:space="0" w:color="auto"/>
                <w:left w:val="none" w:sz="0" w:space="0" w:color="auto"/>
                <w:bottom w:val="none" w:sz="0" w:space="0" w:color="auto"/>
                <w:right w:val="none" w:sz="0" w:space="0" w:color="auto"/>
              </w:divBdr>
            </w:div>
          </w:divsChild>
        </w:div>
        <w:div w:id="1680814404">
          <w:marLeft w:val="0"/>
          <w:marRight w:val="0"/>
          <w:marTop w:val="0"/>
          <w:marBottom w:val="0"/>
          <w:divBdr>
            <w:top w:val="none" w:sz="0" w:space="0" w:color="auto"/>
            <w:left w:val="none" w:sz="0" w:space="0" w:color="auto"/>
            <w:bottom w:val="none" w:sz="0" w:space="0" w:color="auto"/>
            <w:right w:val="none" w:sz="0" w:space="0" w:color="auto"/>
          </w:divBdr>
          <w:divsChild>
            <w:div w:id="1771390790">
              <w:marLeft w:val="0"/>
              <w:marRight w:val="0"/>
              <w:marTop w:val="0"/>
              <w:marBottom w:val="0"/>
              <w:divBdr>
                <w:top w:val="none" w:sz="0" w:space="0" w:color="auto"/>
                <w:left w:val="none" w:sz="0" w:space="0" w:color="auto"/>
                <w:bottom w:val="none" w:sz="0" w:space="0" w:color="auto"/>
                <w:right w:val="none" w:sz="0" w:space="0" w:color="auto"/>
              </w:divBdr>
            </w:div>
          </w:divsChild>
        </w:div>
        <w:div w:id="1683897489">
          <w:marLeft w:val="0"/>
          <w:marRight w:val="0"/>
          <w:marTop w:val="0"/>
          <w:marBottom w:val="0"/>
          <w:divBdr>
            <w:top w:val="none" w:sz="0" w:space="0" w:color="auto"/>
            <w:left w:val="none" w:sz="0" w:space="0" w:color="auto"/>
            <w:bottom w:val="none" w:sz="0" w:space="0" w:color="auto"/>
            <w:right w:val="none" w:sz="0" w:space="0" w:color="auto"/>
          </w:divBdr>
          <w:divsChild>
            <w:div w:id="321350359">
              <w:marLeft w:val="0"/>
              <w:marRight w:val="0"/>
              <w:marTop w:val="0"/>
              <w:marBottom w:val="0"/>
              <w:divBdr>
                <w:top w:val="none" w:sz="0" w:space="0" w:color="auto"/>
                <w:left w:val="none" w:sz="0" w:space="0" w:color="auto"/>
                <w:bottom w:val="none" w:sz="0" w:space="0" w:color="auto"/>
                <w:right w:val="none" w:sz="0" w:space="0" w:color="auto"/>
              </w:divBdr>
            </w:div>
          </w:divsChild>
        </w:div>
        <w:div w:id="1693800110">
          <w:marLeft w:val="0"/>
          <w:marRight w:val="0"/>
          <w:marTop w:val="0"/>
          <w:marBottom w:val="0"/>
          <w:divBdr>
            <w:top w:val="none" w:sz="0" w:space="0" w:color="auto"/>
            <w:left w:val="none" w:sz="0" w:space="0" w:color="auto"/>
            <w:bottom w:val="none" w:sz="0" w:space="0" w:color="auto"/>
            <w:right w:val="none" w:sz="0" w:space="0" w:color="auto"/>
          </w:divBdr>
          <w:divsChild>
            <w:div w:id="884409147">
              <w:marLeft w:val="0"/>
              <w:marRight w:val="0"/>
              <w:marTop w:val="0"/>
              <w:marBottom w:val="0"/>
              <w:divBdr>
                <w:top w:val="none" w:sz="0" w:space="0" w:color="auto"/>
                <w:left w:val="none" w:sz="0" w:space="0" w:color="auto"/>
                <w:bottom w:val="none" w:sz="0" w:space="0" w:color="auto"/>
                <w:right w:val="none" w:sz="0" w:space="0" w:color="auto"/>
              </w:divBdr>
            </w:div>
          </w:divsChild>
        </w:div>
        <w:div w:id="1703625505">
          <w:marLeft w:val="0"/>
          <w:marRight w:val="0"/>
          <w:marTop w:val="0"/>
          <w:marBottom w:val="0"/>
          <w:divBdr>
            <w:top w:val="none" w:sz="0" w:space="0" w:color="auto"/>
            <w:left w:val="none" w:sz="0" w:space="0" w:color="auto"/>
            <w:bottom w:val="none" w:sz="0" w:space="0" w:color="auto"/>
            <w:right w:val="none" w:sz="0" w:space="0" w:color="auto"/>
          </w:divBdr>
          <w:divsChild>
            <w:div w:id="1722635659">
              <w:marLeft w:val="0"/>
              <w:marRight w:val="0"/>
              <w:marTop w:val="0"/>
              <w:marBottom w:val="0"/>
              <w:divBdr>
                <w:top w:val="none" w:sz="0" w:space="0" w:color="auto"/>
                <w:left w:val="none" w:sz="0" w:space="0" w:color="auto"/>
                <w:bottom w:val="none" w:sz="0" w:space="0" w:color="auto"/>
                <w:right w:val="none" w:sz="0" w:space="0" w:color="auto"/>
              </w:divBdr>
            </w:div>
          </w:divsChild>
        </w:div>
        <w:div w:id="1707216162">
          <w:marLeft w:val="0"/>
          <w:marRight w:val="0"/>
          <w:marTop w:val="0"/>
          <w:marBottom w:val="0"/>
          <w:divBdr>
            <w:top w:val="none" w:sz="0" w:space="0" w:color="auto"/>
            <w:left w:val="none" w:sz="0" w:space="0" w:color="auto"/>
            <w:bottom w:val="none" w:sz="0" w:space="0" w:color="auto"/>
            <w:right w:val="none" w:sz="0" w:space="0" w:color="auto"/>
          </w:divBdr>
          <w:divsChild>
            <w:div w:id="455608416">
              <w:marLeft w:val="0"/>
              <w:marRight w:val="0"/>
              <w:marTop w:val="0"/>
              <w:marBottom w:val="0"/>
              <w:divBdr>
                <w:top w:val="none" w:sz="0" w:space="0" w:color="auto"/>
                <w:left w:val="none" w:sz="0" w:space="0" w:color="auto"/>
                <w:bottom w:val="none" w:sz="0" w:space="0" w:color="auto"/>
                <w:right w:val="none" w:sz="0" w:space="0" w:color="auto"/>
              </w:divBdr>
            </w:div>
            <w:div w:id="1685009668">
              <w:marLeft w:val="0"/>
              <w:marRight w:val="0"/>
              <w:marTop w:val="0"/>
              <w:marBottom w:val="0"/>
              <w:divBdr>
                <w:top w:val="none" w:sz="0" w:space="0" w:color="auto"/>
                <w:left w:val="none" w:sz="0" w:space="0" w:color="auto"/>
                <w:bottom w:val="none" w:sz="0" w:space="0" w:color="auto"/>
                <w:right w:val="none" w:sz="0" w:space="0" w:color="auto"/>
              </w:divBdr>
            </w:div>
          </w:divsChild>
        </w:div>
        <w:div w:id="1715545676">
          <w:marLeft w:val="0"/>
          <w:marRight w:val="0"/>
          <w:marTop w:val="0"/>
          <w:marBottom w:val="0"/>
          <w:divBdr>
            <w:top w:val="none" w:sz="0" w:space="0" w:color="auto"/>
            <w:left w:val="none" w:sz="0" w:space="0" w:color="auto"/>
            <w:bottom w:val="none" w:sz="0" w:space="0" w:color="auto"/>
            <w:right w:val="none" w:sz="0" w:space="0" w:color="auto"/>
          </w:divBdr>
          <w:divsChild>
            <w:div w:id="88939965">
              <w:marLeft w:val="0"/>
              <w:marRight w:val="0"/>
              <w:marTop w:val="0"/>
              <w:marBottom w:val="0"/>
              <w:divBdr>
                <w:top w:val="none" w:sz="0" w:space="0" w:color="auto"/>
                <w:left w:val="none" w:sz="0" w:space="0" w:color="auto"/>
                <w:bottom w:val="none" w:sz="0" w:space="0" w:color="auto"/>
                <w:right w:val="none" w:sz="0" w:space="0" w:color="auto"/>
              </w:divBdr>
            </w:div>
          </w:divsChild>
        </w:div>
        <w:div w:id="1718552089">
          <w:marLeft w:val="0"/>
          <w:marRight w:val="0"/>
          <w:marTop w:val="0"/>
          <w:marBottom w:val="0"/>
          <w:divBdr>
            <w:top w:val="none" w:sz="0" w:space="0" w:color="auto"/>
            <w:left w:val="none" w:sz="0" w:space="0" w:color="auto"/>
            <w:bottom w:val="none" w:sz="0" w:space="0" w:color="auto"/>
            <w:right w:val="none" w:sz="0" w:space="0" w:color="auto"/>
          </w:divBdr>
          <w:divsChild>
            <w:div w:id="1685790805">
              <w:marLeft w:val="0"/>
              <w:marRight w:val="0"/>
              <w:marTop w:val="0"/>
              <w:marBottom w:val="0"/>
              <w:divBdr>
                <w:top w:val="none" w:sz="0" w:space="0" w:color="auto"/>
                <w:left w:val="none" w:sz="0" w:space="0" w:color="auto"/>
                <w:bottom w:val="none" w:sz="0" w:space="0" w:color="auto"/>
                <w:right w:val="none" w:sz="0" w:space="0" w:color="auto"/>
              </w:divBdr>
            </w:div>
          </w:divsChild>
        </w:div>
        <w:div w:id="1719012164">
          <w:marLeft w:val="0"/>
          <w:marRight w:val="0"/>
          <w:marTop w:val="0"/>
          <w:marBottom w:val="0"/>
          <w:divBdr>
            <w:top w:val="none" w:sz="0" w:space="0" w:color="auto"/>
            <w:left w:val="none" w:sz="0" w:space="0" w:color="auto"/>
            <w:bottom w:val="none" w:sz="0" w:space="0" w:color="auto"/>
            <w:right w:val="none" w:sz="0" w:space="0" w:color="auto"/>
          </w:divBdr>
          <w:divsChild>
            <w:div w:id="2134442310">
              <w:marLeft w:val="0"/>
              <w:marRight w:val="0"/>
              <w:marTop w:val="0"/>
              <w:marBottom w:val="0"/>
              <w:divBdr>
                <w:top w:val="none" w:sz="0" w:space="0" w:color="auto"/>
                <w:left w:val="none" w:sz="0" w:space="0" w:color="auto"/>
                <w:bottom w:val="none" w:sz="0" w:space="0" w:color="auto"/>
                <w:right w:val="none" w:sz="0" w:space="0" w:color="auto"/>
              </w:divBdr>
            </w:div>
          </w:divsChild>
        </w:div>
        <w:div w:id="1726373911">
          <w:marLeft w:val="0"/>
          <w:marRight w:val="0"/>
          <w:marTop w:val="0"/>
          <w:marBottom w:val="0"/>
          <w:divBdr>
            <w:top w:val="none" w:sz="0" w:space="0" w:color="auto"/>
            <w:left w:val="none" w:sz="0" w:space="0" w:color="auto"/>
            <w:bottom w:val="none" w:sz="0" w:space="0" w:color="auto"/>
            <w:right w:val="none" w:sz="0" w:space="0" w:color="auto"/>
          </w:divBdr>
          <w:divsChild>
            <w:div w:id="352877706">
              <w:marLeft w:val="0"/>
              <w:marRight w:val="0"/>
              <w:marTop w:val="0"/>
              <w:marBottom w:val="0"/>
              <w:divBdr>
                <w:top w:val="none" w:sz="0" w:space="0" w:color="auto"/>
                <w:left w:val="none" w:sz="0" w:space="0" w:color="auto"/>
                <w:bottom w:val="none" w:sz="0" w:space="0" w:color="auto"/>
                <w:right w:val="none" w:sz="0" w:space="0" w:color="auto"/>
              </w:divBdr>
            </w:div>
          </w:divsChild>
        </w:div>
        <w:div w:id="1729645576">
          <w:marLeft w:val="0"/>
          <w:marRight w:val="0"/>
          <w:marTop w:val="0"/>
          <w:marBottom w:val="0"/>
          <w:divBdr>
            <w:top w:val="none" w:sz="0" w:space="0" w:color="auto"/>
            <w:left w:val="none" w:sz="0" w:space="0" w:color="auto"/>
            <w:bottom w:val="none" w:sz="0" w:space="0" w:color="auto"/>
            <w:right w:val="none" w:sz="0" w:space="0" w:color="auto"/>
          </w:divBdr>
          <w:divsChild>
            <w:div w:id="1737363523">
              <w:marLeft w:val="0"/>
              <w:marRight w:val="0"/>
              <w:marTop w:val="0"/>
              <w:marBottom w:val="0"/>
              <w:divBdr>
                <w:top w:val="none" w:sz="0" w:space="0" w:color="auto"/>
                <w:left w:val="none" w:sz="0" w:space="0" w:color="auto"/>
                <w:bottom w:val="none" w:sz="0" w:space="0" w:color="auto"/>
                <w:right w:val="none" w:sz="0" w:space="0" w:color="auto"/>
              </w:divBdr>
            </w:div>
          </w:divsChild>
        </w:div>
        <w:div w:id="1729962347">
          <w:marLeft w:val="0"/>
          <w:marRight w:val="0"/>
          <w:marTop w:val="0"/>
          <w:marBottom w:val="0"/>
          <w:divBdr>
            <w:top w:val="none" w:sz="0" w:space="0" w:color="auto"/>
            <w:left w:val="none" w:sz="0" w:space="0" w:color="auto"/>
            <w:bottom w:val="none" w:sz="0" w:space="0" w:color="auto"/>
            <w:right w:val="none" w:sz="0" w:space="0" w:color="auto"/>
          </w:divBdr>
          <w:divsChild>
            <w:div w:id="848909097">
              <w:marLeft w:val="0"/>
              <w:marRight w:val="0"/>
              <w:marTop w:val="0"/>
              <w:marBottom w:val="0"/>
              <w:divBdr>
                <w:top w:val="none" w:sz="0" w:space="0" w:color="auto"/>
                <w:left w:val="none" w:sz="0" w:space="0" w:color="auto"/>
                <w:bottom w:val="none" w:sz="0" w:space="0" w:color="auto"/>
                <w:right w:val="none" w:sz="0" w:space="0" w:color="auto"/>
              </w:divBdr>
            </w:div>
          </w:divsChild>
        </w:div>
        <w:div w:id="1739092003">
          <w:marLeft w:val="0"/>
          <w:marRight w:val="0"/>
          <w:marTop w:val="0"/>
          <w:marBottom w:val="0"/>
          <w:divBdr>
            <w:top w:val="none" w:sz="0" w:space="0" w:color="auto"/>
            <w:left w:val="none" w:sz="0" w:space="0" w:color="auto"/>
            <w:bottom w:val="none" w:sz="0" w:space="0" w:color="auto"/>
            <w:right w:val="none" w:sz="0" w:space="0" w:color="auto"/>
          </w:divBdr>
          <w:divsChild>
            <w:div w:id="451897971">
              <w:marLeft w:val="0"/>
              <w:marRight w:val="0"/>
              <w:marTop w:val="0"/>
              <w:marBottom w:val="0"/>
              <w:divBdr>
                <w:top w:val="none" w:sz="0" w:space="0" w:color="auto"/>
                <w:left w:val="none" w:sz="0" w:space="0" w:color="auto"/>
                <w:bottom w:val="none" w:sz="0" w:space="0" w:color="auto"/>
                <w:right w:val="none" w:sz="0" w:space="0" w:color="auto"/>
              </w:divBdr>
            </w:div>
          </w:divsChild>
        </w:div>
        <w:div w:id="1774547812">
          <w:marLeft w:val="0"/>
          <w:marRight w:val="0"/>
          <w:marTop w:val="0"/>
          <w:marBottom w:val="0"/>
          <w:divBdr>
            <w:top w:val="none" w:sz="0" w:space="0" w:color="auto"/>
            <w:left w:val="none" w:sz="0" w:space="0" w:color="auto"/>
            <w:bottom w:val="none" w:sz="0" w:space="0" w:color="auto"/>
            <w:right w:val="none" w:sz="0" w:space="0" w:color="auto"/>
          </w:divBdr>
          <w:divsChild>
            <w:div w:id="934091063">
              <w:marLeft w:val="0"/>
              <w:marRight w:val="0"/>
              <w:marTop w:val="0"/>
              <w:marBottom w:val="0"/>
              <w:divBdr>
                <w:top w:val="none" w:sz="0" w:space="0" w:color="auto"/>
                <w:left w:val="none" w:sz="0" w:space="0" w:color="auto"/>
                <w:bottom w:val="none" w:sz="0" w:space="0" w:color="auto"/>
                <w:right w:val="none" w:sz="0" w:space="0" w:color="auto"/>
              </w:divBdr>
            </w:div>
          </w:divsChild>
        </w:div>
        <w:div w:id="1794984268">
          <w:marLeft w:val="0"/>
          <w:marRight w:val="0"/>
          <w:marTop w:val="0"/>
          <w:marBottom w:val="0"/>
          <w:divBdr>
            <w:top w:val="none" w:sz="0" w:space="0" w:color="auto"/>
            <w:left w:val="none" w:sz="0" w:space="0" w:color="auto"/>
            <w:bottom w:val="none" w:sz="0" w:space="0" w:color="auto"/>
            <w:right w:val="none" w:sz="0" w:space="0" w:color="auto"/>
          </w:divBdr>
          <w:divsChild>
            <w:div w:id="380639944">
              <w:marLeft w:val="0"/>
              <w:marRight w:val="0"/>
              <w:marTop w:val="0"/>
              <w:marBottom w:val="0"/>
              <w:divBdr>
                <w:top w:val="none" w:sz="0" w:space="0" w:color="auto"/>
                <w:left w:val="none" w:sz="0" w:space="0" w:color="auto"/>
                <w:bottom w:val="none" w:sz="0" w:space="0" w:color="auto"/>
                <w:right w:val="none" w:sz="0" w:space="0" w:color="auto"/>
              </w:divBdr>
            </w:div>
          </w:divsChild>
        </w:div>
        <w:div w:id="1799639072">
          <w:marLeft w:val="0"/>
          <w:marRight w:val="0"/>
          <w:marTop w:val="0"/>
          <w:marBottom w:val="0"/>
          <w:divBdr>
            <w:top w:val="none" w:sz="0" w:space="0" w:color="auto"/>
            <w:left w:val="none" w:sz="0" w:space="0" w:color="auto"/>
            <w:bottom w:val="none" w:sz="0" w:space="0" w:color="auto"/>
            <w:right w:val="none" w:sz="0" w:space="0" w:color="auto"/>
          </w:divBdr>
          <w:divsChild>
            <w:div w:id="451632281">
              <w:marLeft w:val="0"/>
              <w:marRight w:val="0"/>
              <w:marTop w:val="0"/>
              <w:marBottom w:val="0"/>
              <w:divBdr>
                <w:top w:val="none" w:sz="0" w:space="0" w:color="auto"/>
                <w:left w:val="none" w:sz="0" w:space="0" w:color="auto"/>
                <w:bottom w:val="none" w:sz="0" w:space="0" w:color="auto"/>
                <w:right w:val="none" w:sz="0" w:space="0" w:color="auto"/>
              </w:divBdr>
            </w:div>
          </w:divsChild>
        </w:div>
        <w:div w:id="1814832697">
          <w:marLeft w:val="0"/>
          <w:marRight w:val="0"/>
          <w:marTop w:val="0"/>
          <w:marBottom w:val="0"/>
          <w:divBdr>
            <w:top w:val="none" w:sz="0" w:space="0" w:color="auto"/>
            <w:left w:val="none" w:sz="0" w:space="0" w:color="auto"/>
            <w:bottom w:val="none" w:sz="0" w:space="0" w:color="auto"/>
            <w:right w:val="none" w:sz="0" w:space="0" w:color="auto"/>
          </w:divBdr>
          <w:divsChild>
            <w:div w:id="226917464">
              <w:marLeft w:val="0"/>
              <w:marRight w:val="0"/>
              <w:marTop w:val="0"/>
              <w:marBottom w:val="0"/>
              <w:divBdr>
                <w:top w:val="none" w:sz="0" w:space="0" w:color="auto"/>
                <w:left w:val="none" w:sz="0" w:space="0" w:color="auto"/>
                <w:bottom w:val="none" w:sz="0" w:space="0" w:color="auto"/>
                <w:right w:val="none" w:sz="0" w:space="0" w:color="auto"/>
              </w:divBdr>
            </w:div>
          </w:divsChild>
        </w:div>
        <w:div w:id="1833064020">
          <w:marLeft w:val="0"/>
          <w:marRight w:val="0"/>
          <w:marTop w:val="0"/>
          <w:marBottom w:val="0"/>
          <w:divBdr>
            <w:top w:val="none" w:sz="0" w:space="0" w:color="auto"/>
            <w:left w:val="none" w:sz="0" w:space="0" w:color="auto"/>
            <w:bottom w:val="none" w:sz="0" w:space="0" w:color="auto"/>
            <w:right w:val="none" w:sz="0" w:space="0" w:color="auto"/>
          </w:divBdr>
          <w:divsChild>
            <w:div w:id="1186482698">
              <w:marLeft w:val="0"/>
              <w:marRight w:val="0"/>
              <w:marTop w:val="0"/>
              <w:marBottom w:val="0"/>
              <w:divBdr>
                <w:top w:val="none" w:sz="0" w:space="0" w:color="auto"/>
                <w:left w:val="none" w:sz="0" w:space="0" w:color="auto"/>
                <w:bottom w:val="none" w:sz="0" w:space="0" w:color="auto"/>
                <w:right w:val="none" w:sz="0" w:space="0" w:color="auto"/>
              </w:divBdr>
            </w:div>
          </w:divsChild>
        </w:div>
        <w:div w:id="1836990876">
          <w:marLeft w:val="0"/>
          <w:marRight w:val="0"/>
          <w:marTop w:val="0"/>
          <w:marBottom w:val="0"/>
          <w:divBdr>
            <w:top w:val="none" w:sz="0" w:space="0" w:color="auto"/>
            <w:left w:val="none" w:sz="0" w:space="0" w:color="auto"/>
            <w:bottom w:val="none" w:sz="0" w:space="0" w:color="auto"/>
            <w:right w:val="none" w:sz="0" w:space="0" w:color="auto"/>
          </w:divBdr>
          <w:divsChild>
            <w:div w:id="649987435">
              <w:marLeft w:val="0"/>
              <w:marRight w:val="0"/>
              <w:marTop w:val="0"/>
              <w:marBottom w:val="0"/>
              <w:divBdr>
                <w:top w:val="none" w:sz="0" w:space="0" w:color="auto"/>
                <w:left w:val="none" w:sz="0" w:space="0" w:color="auto"/>
                <w:bottom w:val="none" w:sz="0" w:space="0" w:color="auto"/>
                <w:right w:val="none" w:sz="0" w:space="0" w:color="auto"/>
              </w:divBdr>
            </w:div>
          </w:divsChild>
        </w:div>
        <w:div w:id="1838302193">
          <w:marLeft w:val="0"/>
          <w:marRight w:val="0"/>
          <w:marTop w:val="0"/>
          <w:marBottom w:val="0"/>
          <w:divBdr>
            <w:top w:val="none" w:sz="0" w:space="0" w:color="auto"/>
            <w:left w:val="none" w:sz="0" w:space="0" w:color="auto"/>
            <w:bottom w:val="none" w:sz="0" w:space="0" w:color="auto"/>
            <w:right w:val="none" w:sz="0" w:space="0" w:color="auto"/>
          </w:divBdr>
          <w:divsChild>
            <w:div w:id="503785828">
              <w:marLeft w:val="0"/>
              <w:marRight w:val="0"/>
              <w:marTop w:val="0"/>
              <w:marBottom w:val="0"/>
              <w:divBdr>
                <w:top w:val="none" w:sz="0" w:space="0" w:color="auto"/>
                <w:left w:val="none" w:sz="0" w:space="0" w:color="auto"/>
                <w:bottom w:val="none" w:sz="0" w:space="0" w:color="auto"/>
                <w:right w:val="none" w:sz="0" w:space="0" w:color="auto"/>
              </w:divBdr>
            </w:div>
          </w:divsChild>
        </w:div>
        <w:div w:id="1841382622">
          <w:marLeft w:val="0"/>
          <w:marRight w:val="0"/>
          <w:marTop w:val="0"/>
          <w:marBottom w:val="0"/>
          <w:divBdr>
            <w:top w:val="none" w:sz="0" w:space="0" w:color="auto"/>
            <w:left w:val="none" w:sz="0" w:space="0" w:color="auto"/>
            <w:bottom w:val="none" w:sz="0" w:space="0" w:color="auto"/>
            <w:right w:val="none" w:sz="0" w:space="0" w:color="auto"/>
          </w:divBdr>
          <w:divsChild>
            <w:div w:id="1306473612">
              <w:marLeft w:val="0"/>
              <w:marRight w:val="0"/>
              <w:marTop w:val="0"/>
              <w:marBottom w:val="0"/>
              <w:divBdr>
                <w:top w:val="none" w:sz="0" w:space="0" w:color="auto"/>
                <w:left w:val="none" w:sz="0" w:space="0" w:color="auto"/>
                <w:bottom w:val="none" w:sz="0" w:space="0" w:color="auto"/>
                <w:right w:val="none" w:sz="0" w:space="0" w:color="auto"/>
              </w:divBdr>
            </w:div>
          </w:divsChild>
        </w:div>
        <w:div w:id="1847287900">
          <w:marLeft w:val="0"/>
          <w:marRight w:val="0"/>
          <w:marTop w:val="0"/>
          <w:marBottom w:val="0"/>
          <w:divBdr>
            <w:top w:val="none" w:sz="0" w:space="0" w:color="auto"/>
            <w:left w:val="none" w:sz="0" w:space="0" w:color="auto"/>
            <w:bottom w:val="none" w:sz="0" w:space="0" w:color="auto"/>
            <w:right w:val="none" w:sz="0" w:space="0" w:color="auto"/>
          </w:divBdr>
          <w:divsChild>
            <w:div w:id="638606979">
              <w:marLeft w:val="0"/>
              <w:marRight w:val="0"/>
              <w:marTop w:val="0"/>
              <w:marBottom w:val="0"/>
              <w:divBdr>
                <w:top w:val="none" w:sz="0" w:space="0" w:color="auto"/>
                <w:left w:val="none" w:sz="0" w:space="0" w:color="auto"/>
                <w:bottom w:val="none" w:sz="0" w:space="0" w:color="auto"/>
                <w:right w:val="none" w:sz="0" w:space="0" w:color="auto"/>
              </w:divBdr>
            </w:div>
          </w:divsChild>
        </w:div>
        <w:div w:id="1847866753">
          <w:marLeft w:val="0"/>
          <w:marRight w:val="0"/>
          <w:marTop w:val="0"/>
          <w:marBottom w:val="0"/>
          <w:divBdr>
            <w:top w:val="none" w:sz="0" w:space="0" w:color="auto"/>
            <w:left w:val="none" w:sz="0" w:space="0" w:color="auto"/>
            <w:bottom w:val="none" w:sz="0" w:space="0" w:color="auto"/>
            <w:right w:val="none" w:sz="0" w:space="0" w:color="auto"/>
          </w:divBdr>
          <w:divsChild>
            <w:div w:id="1773359746">
              <w:marLeft w:val="0"/>
              <w:marRight w:val="0"/>
              <w:marTop w:val="0"/>
              <w:marBottom w:val="0"/>
              <w:divBdr>
                <w:top w:val="none" w:sz="0" w:space="0" w:color="auto"/>
                <w:left w:val="none" w:sz="0" w:space="0" w:color="auto"/>
                <w:bottom w:val="none" w:sz="0" w:space="0" w:color="auto"/>
                <w:right w:val="none" w:sz="0" w:space="0" w:color="auto"/>
              </w:divBdr>
            </w:div>
          </w:divsChild>
        </w:div>
        <w:div w:id="1848867149">
          <w:marLeft w:val="0"/>
          <w:marRight w:val="0"/>
          <w:marTop w:val="0"/>
          <w:marBottom w:val="0"/>
          <w:divBdr>
            <w:top w:val="none" w:sz="0" w:space="0" w:color="auto"/>
            <w:left w:val="none" w:sz="0" w:space="0" w:color="auto"/>
            <w:bottom w:val="none" w:sz="0" w:space="0" w:color="auto"/>
            <w:right w:val="none" w:sz="0" w:space="0" w:color="auto"/>
          </w:divBdr>
          <w:divsChild>
            <w:div w:id="239100210">
              <w:marLeft w:val="0"/>
              <w:marRight w:val="0"/>
              <w:marTop w:val="0"/>
              <w:marBottom w:val="0"/>
              <w:divBdr>
                <w:top w:val="none" w:sz="0" w:space="0" w:color="auto"/>
                <w:left w:val="none" w:sz="0" w:space="0" w:color="auto"/>
                <w:bottom w:val="none" w:sz="0" w:space="0" w:color="auto"/>
                <w:right w:val="none" w:sz="0" w:space="0" w:color="auto"/>
              </w:divBdr>
            </w:div>
          </w:divsChild>
        </w:div>
        <w:div w:id="1859848857">
          <w:marLeft w:val="0"/>
          <w:marRight w:val="0"/>
          <w:marTop w:val="0"/>
          <w:marBottom w:val="0"/>
          <w:divBdr>
            <w:top w:val="none" w:sz="0" w:space="0" w:color="auto"/>
            <w:left w:val="none" w:sz="0" w:space="0" w:color="auto"/>
            <w:bottom w:val="none" w:sz="0" w:space="0" w:color="auto"/>
            <w:right w:val="none" w:sz="0" w:space="0" w:color="auto"/>
          </w:divBdr>
          <w:divsChild>
            <w:div w:id="1829859295">
              <w:marLeft w:val="0"/>
              <w:marRight w:val="0"/>
              <w:marTop w:val="0"/>
              <w:marBottom w:val="0"/>
              <w:divBdr>
                <w:top w:val="none" w:sz="0" w:space="0" w:color="auto"/>
                <w:left w:val="none" w:sz="0" w:space="0" w:color="auto"/>
                <w:bottom w:val="none" w:sz="0" w:space="0" w:color="auto"/>
                <w:right w:val="none" w:sz="0" w:space="0" w:color="auto"/>
              </w:divBdr>
            </w:div>
            <w:div w:id="1913343618">
              <w:marLeft w:val="0"/>
              <w:marRight w:val="0"/>
              <w:marTop w:val="0"/>
              <w:marBottom w:val="0"/>
              <w:divBdr>
                <w:top w:val="none" w:sz="0" w:space="0" w:color="auto"/>
                <w:left w:val="none" w:sz="0" w:space="0" w:color="auto"/>
                <w:bottom w:val="none" w:sz="0" w:space="0" w:color="auto"/>
                <w:right w:val="none" w:sz="0" w:space="0" w:color="auto"/>
              </w:divBdr>
            </w:div>
          </w:divsChild>
        </w:div>
        <w:div w:id="1860505736">
          <w:marLeft w:val="0"/>
          <w:marRight w:val="0"/>
          <w:marTop w:val="0"/>
          <w:marBottom w:val="0"/>
          <w:divBdr>
            <w:top w:val="none" w:sz="0" w:space="0" w:color="auto"/>
            <w:left w:val="none" w:sz="0" w:space="0" w:color="auto"/>
            <w:bottom w:val="none" w:sz="0" w:space="0" w:color="auto"/>
            <w:right w:val="none" w:sz="0" w:space="0" w:color="auto"/>
          </w:divBdr>
          <w:divsChild>
            <w:div w:id="1669823413">
              <w:marLeft w:val="0"/>
              <w:marRight w:val="0"/>
              <w:marTop w:val="0"/>
              <w:marBottom w:val="0"/>
              <w:divBdr>
                <w:top w:val="none" w:sz="0" w:space="0" w:color="auto"/>
                <w:left w:val="none" w:sz="0" w:space="0" w:color="auto"/>
                <w:bottom w:val="none" w:sz="0" w:space="0" w:color="auto"/>
                <w:right w:val="none" w:sz="0" w:space="0" w:color="auto"/>
              </w:divBdr>
            </w:div>
          </w:divsChild>
        </w:div>
        <w:div w:id="1860580046">
          <w:marLeft w:val="0"/>
          <w:marRight w:val="0"/>
          <w:marTop w:val="0"/>
          <w:marBottom w:val="0"/>
          <w:divBdr>
            <w:top w:val="none" w:sz="0" w:space="0" w:color="auto"/>
            <w:left w:val="none" w:sz="0" w:space="0" w:color="auto"/>
            <w:bottom w:val="none" w:sz="0" w:space="0" w:color="auto"/>
            <w:right w:val="none" w:sz="0" w:space="0" w:color="auto"/>
          </w:divBdr>
          <w:divsChild>
            <w:div w:id="130750041">
              <w:marLeft w:val="0"/>
              <w:marRight w:val="0"/>
              <w:marTop w:val="0"/>
              <w:marBottom w:val="0"/>
              <w:divBdr>
                <w:top w:val="none" w:sz="0" w:space="0" w:color="auto"/>
                <w:left w:val="none" w:sz="0" w:space="0" w:color="auto"/>
                <w:bottom w:val="none" w:sz="0" w:space="0" w:color="auto"/>
                <w:right w:val="none" w:sz="0" w:space="0" w:color="auto"/>
              </w:divBdr>
            </w:div>
          </w:divsChild>
        </w:div>
        <w:div w:id="1862234525">
          <w:marLeft w:val="0"/>
          <w:marRight w:val="0"/>
          <w:marTop w:val="0"/>
          <w:marBottom w:val="0"/>
          <w:divBdr>
            <w:top w:val="none" w:sz="0" w:space="0" w:color="auto"/>
            <w:left w:val="none" w:sz="0" w:space="0" w:color="auto"/>
            <w:bottom w:val="none" w:sz="0" w:space="0" w:color="auto"/>
            <w:right w:val="none" w:sz="0" w:space="0" w:color="auto"/>
          </w:divBdr>
          <w:divsChild>
            <w:div w:id="1018047477">
              <w:marLeft w:val="0"/>
              <w:marRight w:val="0"/>
              <w:marTop w:val="0"/>
              <w:marBottom w:val="0"/>
              <w:divBdr>
                <w:top w:val="none" w:sz="0" w:space="0" w:color="auto"/>
                <w:left w:val="none" w:sz="0" w:space="0" w:color="auto"/>
                <w:bottom w:val="none" w:sz="0" w:space="0" w:color="auto"/>
                <w:right w:val="none" w:sz="0" w:space="0" w:color="auto"/>
              </w:divBdr>
            </w:div>
          </w:divsChild>
        </w:div>
        <w:div w:id="1865246075">
          <w:marLeft w:val="0"/>
          <w:marRight w:val="0"/>
          <w:marTop w:val="0"/>
          <w:marBottom w:val="0"/>
          <w:divBdr>
            <w:top w:val="none" w:sz="0" w:space="0" w:color="auto"/>
            <w:left w:val="none" w:sz="0" w:space="0" w:color="auto"/>
            <w:bottom w:val="none" w:sz="0" w:space="0" w:color="auto"/>
            <w:right w:val="none" w:sz="0" w:space="0" w:color="auto"/>
          </w:divBdr>
          <w:divsChild>
            <w:div w:id="630284701">
              <w:marLeft w:val="0"/>
              <w:marRight w:val="0"/>
              <w:marTop w:val="0"/>
              <w:marBottom w:val="0"/>
              <w:divBdr>
                <w:top w:val="none" w:sz="0" w:space="0" w:color="auto"/>
                <w:left w:val="none" w:sz="0" w:space="0" w:color="auto"/>
                <w:bottom w:val="none" w:sz="0" w:space="0" w:color="auto"/>
                <w:right w:val="none" w:sz="0" w:space="0" w:color="auto"/>
              </w:divBdr>
            </w:div>
          </w:divsChild>
        </w:div>
        <w:div w:id="1879009996">
          <w:marLeft w:val="0"/>
          <w:marRight w:val="0"/>
          <w:marTop w:val="0"/>
          <w:marBottom w:val="0"/>
          <w:divBdr>
            <w:top w:val="none" w:sz="0" w:space="0" w:color="auto"/>
            <w:left w:val="none" w:sz="0" w:space="0" w:color="auto"/>
            <w:bottom w:val="none" w:sz="0" w:space="0" w:color="auto"/>
            <w:right w:val="none" w:sz="0" w:space="0" w:color="auto"/>
          </w:divBdr>
          <w:divsChild>
            <w:div w:id="1239711709">
              <w:marLeft w:val="0"/>
              <w:marRight w:val="0"/>
              <w:marTop w:val="0"/>
              <w:marBottom w:val="0"/>
              <w:divBdr>
                <w:top w:val="none" w:sz="0" w:space="0" w:color="auto"/>
                <w:left w:val="none" w:sz="0" w:space="0" w:color="auto"/>
                <w:bottom w:val="none" w:sz="0" w:space="0" w:color="auto"/>
                <w:right w:val="none" w:sz="0" w:space="0" w:color="auto"/>
              </w:divBdr>
            </w:div>
          </w:divsChild>
        </w:div>
        <w:div w:id="1881281677">
          <w:marLeft w:val="0"/>
          <w:marRight w:val="0"/>
          <w:marTop w:val="0"/>
          <w:marBottom w:val="0"/>
          <w:divBdr>
            <w:top w:val="none" w:sz="0" w:space="0" w:color="auto"/>
            <w:left w:val="none" w:sz="0" w:space="0" w:color="auto"/>
            <w:bottom w:val="none" w:sz="0" w:space="0" w:color="auto"/>
            <w:right w:val="none" w:sz="0" w:space="0" w:color="auto"/>
          </w:divBdr>
          <w:divsChild>
            <w:div w:id="1365980657">
              <w:marLeft w:val="0"/>
              <w:marRight w:val="0"/>
              <w:marTop w:val="0"/>
              <w:marBottom w:val="0"/>
              <w:divBdr>
                <w:top w:val="none" w:sz="0" w:space="0" w:color="auto"/>
                <w:left w:val="none" w:sz="0" w:space="0" w:color="auto"/>
                <w:bottom w:val="none" w:sz="0" w:space="0" w:color="auto"/>
                <w:right w:val="none" w:sz="0" w:space="0" w:color="auto"/>
              </w:divBdr>
            </w:div>
          </w:divsChild>
        </w:div>
        <w:div w:id="1881743908">
          <w:marLeft w:val="0"/>
          <w:marRight w:val="0"/>
          <w:marTop w:val="0"/>
          <w:marBottom w:val="0"/>
          <w:divBdr>
            <w:top w:val="none" w:sz="0" w:space="0" w:color="auto"/>
            <w:left w:val="none" w:sz="0" w:space="0" w:color="auto"/>
            <w:bottom w:val="none" w:sz="0" w:space="0" w:color="auto"/>
            <w:right w:val="none" w:sz="0" w:space="0" w:color="auto"/>
          </w:divBdr>
          <w:divsChild>
            <w:div w:id="830753520">
              <w:marLeft w:val="0"/>
              <w:marRight w:val="0"/>
              <w:marTop w:val="0"/>
              <w:marBottom w:val="0"/>
              <w:divBdr>
                <w:top w:val="none" w:sz="0" w:space="0" w:color="auto"/>
                <w:left w:val="none" w:sz="0" w:space="0" w:color="auto"/>
                <w:bottom w:val="none" w:sz="0" w:space="0" w:color="auto"/>
                <w:right w:val="none" w:sz="0" w:space="0" w:color="auto"/>
              </w:divBdr>
            </w:div>
          </w:divsChild>
        </w:div>
        <w:div w:id="1894080580">
          <w:marLeft w:val="0"/>
          <w:marRight w:val="0"/>
          <w:marTop w:val="0"/>
          <w:marBottom w:val="0"/>
          <w:divBdr>
            <w:top w:val="none" w:sz="0" w:space="0" w:color="auto"/>
            <w:left w:val="none" w:sz="0" w:space="0" w:color="auto"/>
            <w:bottom w:val="none" w:sz="0" w:space="0" w:color="auto"/>
            <w:right w:val="none" w:sz="0" w:space="0" w:color="auto"/>
          </w:divBdr>
          <w:divsChild>
            <w:div w:id="180247711">
              <w:marLeft w:val="0"/>
              <w:marRight w:val="0"/>
              <w:marTop w:val="0"/>
              <w:marBottom w:val="0"/>
              <w:divBdr>
                <w:top w:val="none" w:sz="0" w:space="0" w:color="auto"/>
                <w:left w:val="none" w:sz="0" w:space="0" w:color="auto"/>
                <w:bottom w:val="none" w:sz="0" w:space="0" w:color="auto"/>
                <w:right w:val="none" w:sz="0" w:space="0" w:color="auto"/>
              </w:divBdr>
            </w:div>
            <w:div w:id="782455130">
              <w:marLeft w:val="0"/>
              <w:marRight w:val="0"/>
              <w:marTop w:val="0"/>
              <w:marBottom w:val="0"/>
              <w:divBdr>
                <w:top w:val="none" w:sz="0" w:space="0" w:color="auto"/>
                <w:left w:val="none" w:sz="0" w:space="0" w:color="auto"/>
                <w:bottom w:val="none" w:sz="0" w:space="0" w:color="auto"/>
                <w:right w:val="none" w:sz="0" w:space="0" w:color="auto"/>
              </w:divBdr>
            </w:div>
            <w:div w:id="1572085406">
              <w:marLeft w:val="0"/>
              <w:marRight w:val="0"/>
              <w:marTop w:val="0"/>
              <w:marBottom w:val="0"/>
              <w:divBdr>
                <w:top w:val="none" w:sz="0" w:space="0" w:color="auto"/>
                <w:left w:val="none" w:sz="0" w:space="0" w:color="auto"/>
                <w:bottom w:val="none" w:sz="0" w:space="0" w:color="auto"/>
                <w:right w:val="none" w:sz="0" w:space="0" w:color="auto"/>
              </w:divBdr>
            </w:div>
            <w:div w:id="1829709102">
              <w:marLeft w:val="0"/>
              <w:marRight w:val="0"/>
              <w:marTop w:val="0"/>
              <w:marBottom w:val="0"/>
              <w:divBdr>
                <w:top w:val="none" w:sz="0" w:space="0" w:color="auto"/>
                <w:left w:val="none" w:sz="0" w:space="0" w:color="auto"/>
                <w:bottom w:val="none" w:sz="0" w:space="0" w:color="auto"/>
                <w:right w:val="none" w:sz="0" w:space="0" w:color="auto"/>
              </w:divBdr>
            </w:div>
          </w:divsChild>
        </w:div>
        <w:div w:id="1895771213">
          <w:marLeft w:val="0"/>
          <w:marRight w:val="0"/>
          <w:marTop w:val="0"/>
          <w:marBottom w:val="0"/>
          <w:divBdr>
            <w:top w:val="none" w:sz="0" w:space="0" w:color="auto"/>
            <w:left w:val="none" w:sz="0" w:space="0" w:color="auto"/>
            <w:bottom w:val="none" w:sz="0" w:space="0" w:color="auto"/>
            <w:right w:val="none" w:sz="0" w:space="0" w:color="auto"/>
          </w:divBdr>
          <w:divsChild>
            <w:div w:id="1817641860">
              <w:marLeft w:val="0"/>
              <w:marRight w:val="0"/>
              <w:marTop w:val="0"/>
              <w:marBottom w:val="0"/>
              <w:divBdr>
                <w:top w:val="none" w:sz="0" w:space="0" w:color="auto"/>
                <w:left w:val="none" w:sz="0" w:space="0" w:color="auto"/>
                <w:bottom w:val="none" w:sz="0" w:space="0" w:color="auto"/>
                <w:right w:val="none" w:sz="0" w:space="0" w:color="auto"/>
              </w:divBdr>
            </w:div>
          </w:divsChild>
        </w:div>
        <w:div w:id="1895966650">
          <w:marLeft w:val="0"/>
          <w:marRight w:val="0"/>
          <w:marTop w:val="0"/>
          <w:marBottom w:val="0"/>
          <w:divBdr>
            <w:top w:val="none" w:sz="0" w:space="0" w:color="auto"/>
            <w:left w:val="none" w:sz="0" w:space="0" w:color="auto"/>
            <w:bottom w:val="none" w:sz="0" w:space="0" w:color="auto"/>
            <w:right w:val="none" w:sz="0" w:space="0" w:color="auto"/>
          </w:divBdr>
          <w:divsChild>
            <w:div w:id="1507473578">
              <w:marLeft w:val="0"/>
              <w:marRight w:val="0"/>
              <w:marTop w:val="0"/>
              <w:marBottom w:val="0"/>
              <w:divBdr>
                <w:top w:val="none" w:sz="0" w:space="0" w:color="auto"/>
                <w:left w:val="none" w:sz="0" w:space="0" w:color="auto"/>
                <w:bottom w:val="none" w:sz="0" w:space="0" w:color="auto"/>
                <w:right w:val="none" w:sz="0" w:space="0" w:color="auto"/>
              </w:divBdr>
            </w:div>
            <w:div w:id="1757289269">
              <w:marLeft w:val="0"/>
              <w:marRight w:val="0"/>
              <w:marTop w:val="0"/>
              <w:marBottom w:val="0"/>
              <w:divBdr>
                <w:top w:val="none" w:sz="0" w:space="0" w:color="auto"/>
                <w:left w:val="none" w:sz="0" w:space="0" w:color="auto"/>
                <w:bottom w:val="none" w:sz="0" w:space="0" w:color="auto"/>
                <w:right w:val="none" w:sz="0" w:space="0" w:color="auto"/>
              </w:divBdr>
            </w:div>
          </w:divsChild>
        </w:div>
        <w:div w:id="1902519962">
          <w:marLeft w:val="0"/>
          <w:marRight w:val="0"/>
          <w:marTop w:val="0"/>
          <w:marBottom w:val="0"/>
          <w:divBdr>
            <w:top w:val="none" w:sz="0" w:space="0" w:color="auto"/>
            <w:left w:val="none" w:sz="0" w:space="0" w:color="auto"/>
            <w:bottom w:val="none" w:sz="0" w:space="0" w:color="auto"/>
            <w:right w:val="none" w:sz="0" w:space="0" w:color="auto"/>
          </w:divBdr>
          <w:divsChild>
            <w:div w:id="1901213012">
              <w:marLeft w:val="0"/>
              <w:marRight w:val="0"/>
              <w:marTop w:val="0"/>
              <w:marBottom w:val="0"/>
              <w:divBdr>
                <w:top w:val="none" w:sz="0" w:space="0" w:color="auto"/>
                <w:left w:val="none" w:sz="0" w:space="0" w:color="auto"/>
                <w:bottom w:val="none" w:sz="0" w:space="0" w:color="auto"/>
                <w:right w:val="none" w:sz="0" w:space="0" w:color="auto"/>
              </w:divBdr>
            </w:div>
          </w:divsChild>
        </w:div>
        <w:div w:id="1903446375">
          <w:marLeft w:val="0"/>
          <w:marRight w:val="0"/>
          <w:marTop w:val="0"/>
          <w:marBottom w:val="0"/>
          <w:divBdr>
            <w:top w:val="none" w:sz="0" w:space="0" w:color="auto"/>
            <w:left w:val="none" w:sz="0" w:space="0" w:color="auto"/>
            <w:bottom w:val="none" w:sz="0" w:space="0" w:color="auto"/>
            <w:right w:val="none" w:sz="0" w:space="0" w:color="auto"/>
          </w:divBdr>
          <w:divsChild>
            <w:div w:id="1464033003">
              <w:marLeft w:val="0"/>
              <w:marRight w:val="0"/>
              <w:marTop w:val="0"/>
              <w:marBottom w:val="0"/>
              <w:divBdr>
                <w:top w:val="none" w:sz="0" w:space="0" w:color="auto"/>
                <w:left w:val="none" w:sz="0" w:space="0" w:color="auto"/>
                <w:bottom w:val="none" w:sz="0" w:space="0" w:color="auto"/>
                <w:right w:val="none" w:sz="0" w:space="0" w:color="auto"/>
              </w:divBdr>
            </w:div>
          </w:divsChild>
        </w:div>
        <w:div w:id="1909069506">
          <w:marLeft w:val="0"/>
          <w:marRight w:val="0"/>
          <w:marTop w:val="0"/>
          <w:marBottom w:val="0"/>
          <w:divBdr>
            <w:top w:val="none" w:sz="0" w:space="0" w:color="auto"/>
            <w:left w:val="none" w:sz="0" w:space="0" w:color="auto"/>
            <w:bottom w:val="none" w:sz="0" w:space="0" w:color="auto"/>
            <w:right w:val="none" w:sz="0" w:space="0" w:color="auto"/>
          </w:divBdr>
          <w:divsChild>
            <w:div w:id="1801220020">
              <w:marLeft w:val="0"/>
              <w:marRight w:val="0"/>
              <w:marTop w:val="0"/>
              <w:marBottom w:val="0"/>
              <w:divBdr>
                <w:top w:val="none" w:sz="0" w:space="0" w:color="auto"/>
                <w:left w:val="none" w:sz="0" w:space="0" w:color="auto"/>
                <w:bottom w:val="none" w:sz="0" w:space="0" w:color="auto"/>
                <w:right w:val="none" w:sz="0" w:space="0" w:color="auto"/>
              </w:divBdr>
            </w:div>
          </w:divsChild>
        </w:div>
        <w:div w:id="1918439233">
          <w:marLeft w:val="0"/>
          <w:marRight w:val="0"/>
          <w:marTop w:val="0"/>
          <w:marBottom w:val="0"/>
          <w:divBdr>
            <w:top w:val="none" w:sz="0" w:space="0" w:color="auto"/>
            <w:left w:val="none" w:sz="0" w:space="0" w:color="auto"/>
            <w:bottom w:val="none" w:sz="0" w:space="0" w:color="auto"/>
            <w:right w:val="none" w:sz="0" w:space="0" w:color="auto"/>
          </w:divBdr>
          <w:divsChild>
            <w:div w:id="1811898801">
              <w:marLeft w:val="0"/>
              <w:marRight w:val="0"/>
              <w:marTop w:val="0"/>
              <w:marBottom w:val="0"/>
              <w:divBdr>
                <w:top w:val="none" w:sz="0" w:space="0" w:color="auto"/>
                <w:left w:val="none" w:sz="0" w:space="0" w:color="auto"/>
                <w:bottom w:val="none" w:sz="0" w:space="0" w:color="auto"/>
                <w:right w:val="none" w:sz="0" w:space="0" w:color="auto"/>
              </w:divBdr>
            </w:div>
          </w:divsChild>
        </w:div>
        <w:div w:id="1928616704">
          <w:marLeft w:val="0"/>
          <w:marRight w:val="0"/>
          <w:marTop w:val="0"/>
          <w:marBottom w:val="0"/>
          <w:divBdr>
            <w:top w:val="none" w:sz="0" w:space="0" w:color="auto"/>
            <w:left w:val="none" w:sz="0" w:space="0" w:color="auto"/>
            <w:bottom w:val="none" w:sz="0" w:space="0" w:color="auto"/>
            <w:right w:val="none" w:sz="0" w:space="0" w:color="auto"/>
          </w:divBdr>
          <w:divsChild>
            <w:div w:id="2118791992">
              <w:marLeft w:val="0"/>
              <w:marRight w:val="0"/>
              <w:marTop w:val="0"/>
              <w:marBottom w:val="0"/>
              <w:divBdr>
                <w:top w:val="none" w:sz="0" w:space="0" w:color="auto"/>
                <w:left w:val="none" w:sz="0" w:space="0" w:color="auto"/>
                <w:bottom w:val="none" w:sz="0" w:space="0" w:color="auto"/>
                <w:right w:val="none" w:sz="0" w:space="0" w:color="auto"/>
              </w:divBdr>
            </w:div>
          </w:divsChild>
        </w:div>
        <w:div w:id="1932930894">
          <w:marLeft w:val="0"/>
          <w:marRight w:val="0"/>
          <w:marTop w:val="0"/>
          <w:marBottom w:val="0"/>
          <w:divBdr>
            <w:top w:val="none" w:sz="0" w:space="0" w:color="auto"/>
            <w:left w:val="none" w:sz="0" w:space="0" w:color="auto"/>
            <w:bottom w:val="none" w:sz="0" w:space="0" w:color="auto"/>
            <w:right w:val="none" w:sz="0" w:space="0" w:color="auto"/>
          </w:divBdr>
          <w:divsChild>
            <w:div w:id="44260351">
              <w:marLeft w:val="0"/>
              <w:marRight w:val="0"/>
              <w:marTop w:val="0"/>
              <w:marBottom w:val="0"/>
              <w:divBdr>
                <w:top w:val="none" w:sz="0" w:space="0" w:color="auto"/>
                <w:left w:val="none" w:sz="0" w:space="0" w:color="auto"/>
                <w:bottom w:val="none" w:sz="0" w:space="0" w:color="auto"/>
                <w:right w:val="none" w:sz="0" w:space="0" w:color="auto"/>
              </w:divBdr>
            </w:div>
          </w:divsChild>
        </w:div>
        <w:div w:id="1946889576">
          <w:marLeft w:val="0"/>
          <w:marRight w:val="0"/>
          <w:marTop w:val="0"/>
          <w:marBottom w:val="0"/>
          <w:divBdr>
            <w:top w:val="none" w:sz="0" w:space="0" w:color="auto"/>
            <w:left w:val="none" w:sz="0" w:space="0" w:color="auto"/>
            <w:bottom w:val="none" w:sz="0" w:space="0" w:color="auto"/>
            <w:right w:val="none" w:sz="0" w:space="0" w:color="auto"/>
          </w:divBdr>
          <w:divsChild>
            <w:div w:id="1697152595">
              <w:marLeft w:val="0"/>
              <w:marRight w:val="0"/>
              <w:marTop w:val="0"/>
              <w:marBottom w:val="0"/>
              <w:divBdr>
                <w:top w:val="none" w:sz="0" w:space="0" w:color="auto"/>
                <w:left w:val="none" w:sz="0" w:space="0" w:color="auto"/>
                <w:bottom w:val="none" w:sz="0" w:space="0" w:color="auto"/>
                <w:right w:val="none" w:sz="0" w:space="0" w:color="auto"/>
              </w:divBdr>
            </w:div>
          </w:divsChild>
        </w:div>
        <w:div w:id="1947421802">
          <w:marLeft w:val="0"/>
          <w:marRight w:val="0"/>
          <w:marTop w:val="0"/>
          <w:marBottom w:val="0"/>
          <w:divBdr>
            <w:top w:val="none" w:sz="0" w:space="0" w:color="auto"/>
            <w:left w:val="none" w:sz="0" w:space="0" w:color="auto"/>
            <w:bottom w:val="none" w:sz="0" w:space="0" w:color="auto"/>
            <w:right w:val="none" w:sz="0" w:space="0" w:color="auto"/>
          </w:divBdr>
          <w:divsChild>
            <w:div w:id="1032263941">
              <w:marLeft w:val="0"/>
              <w:marRight w:val="0"/>
              <w:marTop w:val="0"/>
              <w:marBottom w:val="0"/>
              <w:divBdr>
                <w:top w:val="none" w:sz="0" w:space="0" w:color="auto"/>
                <w:left w:val="none" w:sz="0" w:space="0" w:color="auto"/>
                <w:bottom w:val="none" w:sz="0" w:space="0" w:color="auto"/>
                <w:right w:val="none" w:sz="0" w:space="0" w:color="auto"/>
              </w:divBdr>
            </w:div>
          </w:divsChild>
        </w:div>
        <w:div w:id="1969512181">
          <w:marLeft w:val="0"/>
          <w:marRight w:val="0"/>
          <w:marTop w:val="0"/>
          <w:marBottom w:val="0"/>
          <w:divBdr>
            <w:top w:val="none" w:sz="0" w:space="0" w:color="auto"/>
            <w:left w:val="none" w:sz="0" w:space="0" w:color="auto"/>
            <w:bottom w:val="none" w:sz="0" w:space="0" w:color="auto"/>
            <w:right w:val="none" w:sz="0" w:space="0" w:color="auto"/>
          </w:divBdr>
          <w:divsChild>
            <w:div w:id="2073236845">
              <w:marLeft w:val="0"/>
              <w:marRight w:val="0"/>
              <w:marTop w:val="0"/>
              <w:marBottom w:val="0"/>
              <w:divBdr>
                <w:top w:val="none" w:sz="0" w:space="0" w:color="auto"/>
                <w:left w:val="none" w:sz="0" w:space="0" w:color="auto"/>
                <w:bottom w:val="none" w:sz="0" w:space="0" w:color="auto"/>
                <w:right w:val="none" w:sz="0" w:space="0" w:color="auto"/>
              </w:divBdr>
            </w:div>
          </w:divsChild>
        </w:div>
        <w:div w:id="2002267886">
          <w:marLeft w:val="0"/>
          <w:marRight w:val="0"/>
          <w:marTop w:val="0"/>
          <w:marBottom w:val="0"/>
          <w:divBdr>
            <w:top w:val="none" w:sz="0" w:space="0" w:color="auto"/>
            <w:left w:val="none" w:sz="0" w:space="0" w:color="auto"/>
            <w:bottom w:val="none" w:sz="0" w:space="0" w:color="auto"/>
            <w:right w:val="none" w:sz="0" w:space="0" w:color="auto"/>
          </w:divBdr>
          <w:divsChild>
            <w:div w:id="7879531">
              <w:marLeft w:val="0"/>
              <w:marRight w:val="0"/>
              <w:marTop w:val="0"/>
              <w:marBottom w:val="0"/>
              <w:divBdr>
                <w:top w:val="none" w:sz="0" w:space="0" w:color="auto"/>
                <w:left w:val="none" w:sz="0" w:space="0" w:color="auto"/>
                <w:bottom w:val="none" w:sz="0" w:space="0" w:color="auto"/>
                <w:right w:val="none" w:sz="0" w:space="0" w:color="auto"/>
              </w:divBdr>
            </w:div>
            <w:div w:id="33895834">
              <w:marLeft w:val="0"/>
              <w:marRight w:val="0"/>
              <w:marTop w:val="0"/>
              <w:marBottom w:val="0"/>
              <w:divBdr>
                <w:top w:val="none" w:sz="0" w:space="0" w:color="auto"/>
                <w:left w:val="none" w:sz="0" w:space="0" w:color="auto"/>
                <w:bottom w:val="none" w:sz="0" w:space="0" w:color="auto"/>
                <w:right w:val="none" w:sz="0" w:space="0" w:color="auto"/>
              </w:divBdr>
            </w:div>
          </w:divsChild>
        </w:div>
        <w:div w:id="2013294490">
          <w:marLeft w:val="0"/>
          <w:marRight w:val="0"/>
          <w:marTop w:val="0"/>
          <w:marBottom w:val="0"/>
          <w:divBdr>
            <w:top w:val="none" w:sz="0" w:space="0" w:color="auto"/>
            <w:left w:val="none" w:sz="0" w:space="0" w:color="auto"/>
            <w:bottom w:val="none" w:sz="0" w:space="0" w:color="auto"/>
            <w:right w:val="none" w:sz="0" w:space="0" w:color="auto"/>
          </w:divBdr>
          <w:divsChild>
            <w:div w:id="1371766709">
              <w:marLeft w:val="0"/>
              <w:marRight w:val="0"/>
              <w:marTop w:val="0"/>
              <w:marBottom w:val="0"/>
              <w:divBdr>
                <w:top w:val="none" w:sz="0" w:space="0" w:color="auto"/>
                <w:left w:val="none" w:sz="0" w:space="0" w:color="auto"/>
                <w:bottom w:val="none" w:sz="0" w:space="0" w:color="auto"/>
                <w:right w:val="none" w:sz="0" w:space="0" w:color="auto"/>
              </w:divBdr>
            </w:div>
          </w:divsChild>
        </w:div>
        <w:div w:id="2036420310">
          <w:marLeft w:val="0"/>
          <w:marRight w:val="0"/>
          <w:marTop w:val="0"/>
          <w:marBottom w:val="0"/>
          <w:divBdr>
            <w:top w:val="none" w:sz="0" w:space="0" w:color="auto"/>
            <w:left w:val="none" w:sz="0" w:space="0" w:color="auto"/>
            <w:bottom w:val="none" w:sz="0" w:space="0" w:color="auto"/>
            <w:right w:val="none" w:sz="0" w:space="0" w:color="auto"/>
          </w:divBdr>
          <w:divsChild>
            <w:div w:id="912815482">
              <w:marLeft w:val="0"/>
              <w:marRight w:val="0"/>
              <w:marTop w:val="0"/>
              <w:marBottom w:val="0"/>
              <w:divBdr>
                <w:top w:val="none" w:sz="0" w:space="0" w:color="auto"/>
                <w:left w:val="none" w:sz="0" w:space="0" w:color="auto"/>
                <w:bottom w:val="none" w:sz="0" w:space="0" w:color="auto"/>
                <w:right w:val="none" w:sz="0" w:space="0" w:color="auto"/>
              </w:divBdr>
            </w:div>
          </w:divsChild>
        </w:div>
        <w:div w:id="2052725789">
          <w:marLeft w:val="0"/>
          <w:marRight w:val="0"/>
          <w:marTop w:val="0"/>
          <w:marBottom w:val="0"/>
          <w:divBdr>
            <w:top w:val="none" w:sz="0" w:space="0" w:color="auto"/>
            <w:left w:val="none" w:sz="0" w:space="0" w:color="auto"/>
            <w:bottom w:val="none" w:sz="0" w:space="0" w:color="auto"/>
            <w:right w:val="none" w:sz="0" w:space="0" w:color="auto"/>
          </w:divBdr>
          <w:divsChild>
            <w:div w:id="291716831">
              <w:marLeft w:val="0"/>
              <w:marRight w:val="0"/>
              <w:marTop w:val="0"/>
              <w:marBottom w:val="0"/>
              <w:divBdr>
                <w:top w:val="none" w:sz="0" w:space="0" w:color="auto"/>
                <w:left w:val="none" w:sz="0" w:space="0" w:color="auto"/>
                <w:bottom w:val="none" w:sz="0" w:space="0" w:color="auto"/>
                <w:right w:val="none" w:sz="0" w:space="0" w:color="auto"/>
              </w:divBdr>
            </w:div>
          </w:divsChild>
        </w:div>
        <w:div w:id="2053186042">
          <w:marLeft w:val="0"/>
          <w:marRight w:val="0"/>
          <w:marTop w:val="0"/>
          <w:marBottom w:val="0"/>
          <w:divBdr>
            <w:top w:val="none" w:sz="0" w:space="0" w:color="auto"/>
            <w:left w:val="none" w:sz="0" w:space="0" w:color="auto"/>
            <w:bottom w:val="none" w:sz="0" w:space="0" w:color="auto"/>
            <w:right w:val="none" w:sz="0" w:space="0" w:color="auto"/>
          </w:divBdr>
          <w:divsChild>
            <w:div w:id="1187214474">
              <w:marLeft w:val="0"/>
              <w:marRight w:val="0"/>
              <w:marTop w:val="0"/>
              <w:marBottom w:val="0"/>
              <w:divBdr>
                <w:top w:val="none" w:sz="0" w:space="0" w:color="auto"/>
                <w:left w:val="none" w:sz="0" w:space="0" w:color="auto"/>
                <w:bottom w:val="none" w:sz="0" w:space="0" w:color="auto"/>
                <w:right w:val="none" w:sz="0" w:space="0" w:color="auto"/>
              </w:divBdr>
            </w:div>
          </w:divsChild>
        </w:div>
        <w:div w:id="2062633645">
          <w:marLeft w:val="0"/>
          <w:marRight w:val="0"/>
          <w:marTop w:val="0"/>
          <w:marBottom w:val="0"/>
          <w:divBdr>
            <w:top w:val="none" w:sz="0" w:space="0" w:color="auto"/>
            <w:left w:val="none" w:sz="0" w:space="0" w:color="auto"/>
            <w:bottom w:val="none" w:sz="0" w:space="0" w:color="auto"/>
            <w:right w:val="none" w:sz="0" w:space="0" w:color="auto"/>
          </w:divBdr>
          <w:divsChild>
            <w:div w:id="905072135">
              <w:marLeft w:val="0"/>
              <w:marRight w:val="0"/>
              <w:marTop w:val="0"/>
              <w:marBottom w:val="0"/>
              <w:divBdr>
                <w:top w:val="none" w:sz="0" w:space="0" w:color="auto"/>
                <w:left w:val="none" w:sz="0" w:space="0" w:color="auto"/>
                <w:bottom w:val="none" w:sz="0" w:space="0" w:color="auto"/>
                <w:right w:val="none" w:sz="0" w:space="0" w:color="auto"/>
              </w:divBdr>
            </w:div>
          </w:divsChild>
        </w:div>
        <w:div w:id="2067335443">
          <w:marLeft w:val="0"/>
          <w:marRight w:val="0"/>
          <w:marTop w:val="0"/>
          <w:marBottom w:val="0"/>
          <w:divBdr>
            <w:top w:val="none" w:sz="0" w:space="0" w:color="auto"/>
            <w:left w:val="none" w:sz="0" w:space="0" w:color="auto"/>
            <w:bottom w:val="none" w:sz="0" w:space="0" w:color="auto"/>
            <w:right w:val="none" w:sz="0" w:space="0" w:color="auto"/>
          </w:divBdr>
          <w:divsChild>
            <w:div w:id="1708677850">
              <w:marLeft w:val="0"/>
              <w:marRight w:val="0"/>
              <w:marTop w:val="0"/>
              <w:marBottom w:val="0"/>
              <w:divBdr>
                <w:top w:val="none" w:sz="0" w:space="0" w:color="auto"/>
                <w:left w:val="none" w:sz="0" w:space="0" w:color="auto"/>
                <w:bottom w:val="none" w:sz="0" w:space="0" w:color="auto"/>
                <w:right w:val="none" w:sz="0" w:space="0" w:color="auto"/>
              </w:divBdr>
            </w:div>
          </w:divsChild>
        </w:div>
        <w:div w:id="2088333692">
          <w:marLeft w:val="0"/>
          <w:marRight w:val="0"/>
          <w:marTop w:val="0"/>
          <w:marBottom w:val="0"/>
          <w:divBdr>
            <w:top w:val="none" w:sz="0" w:space="0" w:color="auto"/>
            <w:left w:val="none" w:sz="0" w:space="0" w:color="auto"/>
            <w:bottom w:val="none" w:sz="0" w:space="0" w:color="auto"/>
            <w:right w:val="none" w:sz="0" w:space="0" w:color="auto"/>
          </w:divBdr>
          <w:divsChild>
            <w:div w:id="793332401">
              <w:marLeft w:val="0"/>
              <w:marRight w:val="0"/>
              <w:marTop w:val="0"/>
              <w:marBottom w:val="0"/>
              <w:divBdr>
                <w:top w:val="none" w:sz="0" w:space="0" w:color="auto"/>
                <w:left w:val="none" w:sz="0" w:space="0" w:color="auto"/>
                <w:bottom w:val="none" w:sz="0" w:space="0" w:color="auto"/>
                <w:right w:val="none" w:sz="0" w:space="0" w:color="auto"/>
              </w:divBdr>
            </w:div>
          </w:divsChild>
        </w:div>
        <w:div w:id="2094665625">
          <w:marLeft w:val="0"/>
          <w:marRight w:val="0"/>
          <w:marTop w:val="0"/>
          <w:marBottom w:val="0"/>
          <w:divBdr>
            <w:top w:val="none" w:sz="0" w:space="0" w:color="auto"/>
            <w:left w:val="none" w:sz="0" w:space="0" w:color="auto"/>
            <w:bottom w:val="none" w:sz="0" w:space="0" w:color="auto"/>
            <w:right w:val="none" w:sz="0" w:space="0" w:color="auto"/>
          </w:divBdr>
          <w:divsChild>
            <w:div w:id="1498687180">
              <w:marLeft w:val="0"/>
              <w:marRight w:val="0"/>
              <w:marTop w:val="0"/>
              <w:marBottom w:val="0"/>
              <w:divBdr>
                <w:top w:val="none" w:sz="0" w:space="0" w:color="auto"/>
                <w:left w:val="none" w:sz="0" w:space="0" w:color="auto"/>
                <w:bottom w:val="none" w:sz="0" w:space="0" w:color="auto"/>
                <w:right w:val="none" w:sz="0" w:space="0" w:color="auto"/>
              </w:divBdr>
            </w:div>
          </w:divsChild>
        </w:div>
        <w:div w:id="2096828389">
          <w:marLeft w:val="0"/>
          <w:marRight w:val="0"/>
          <w:marTop w:val="0"/>
          <w:marBottom w:val="0"/>
          <w:divBdr>
            <w:top w:val="none" w:sz="0" w:space="0" w:color="auto"/>
            <w:left w:val="none" w:sz="0" w:space="0" w:color="auto"/>
            <w:bottom w:val="none" w:sz="0" w:space="0" w:color="auto"/>
            <w:right w:val="none" w:sz="0" w:space="0" w:color="auto"/>
          </w:divBdr>
          <w:divsChild>
            <w:div w:id="913006125">
              <w:marLeft w:val="0"/>
              <w:marRight w:val="0"/>
              <w:marTop w:val="0"/>
              <w:marBottom w:val="0"/>
              <w:divBdr>
                <w:top w:val="none" w:sz="0" w:space="0" w:color="auto"/>
                <w:left w:val="none" w:sz="0" w:space="0" w:color="auto"/>
                <w:bottom w:val="none" w:sz="0" w:space="0" w:color="auto"/>
                <w:right w:val="none" w:sz="0" w:space="0" w:color="auto"/>
              </w:divBdr>
            </w:div>
          </w:divsChild>
        </w:div>
        <w:div w:id="2097246186">
          <w:marLeft w:val="0"/>
          <w:marRight w:val="0"/>
          <w:marTop w:val="0"/>
          <w:marBottom w:val="0"/>
          <w:divBdr>
            <w:top w:val="none" w:sz="0" w:space="0" w:color="auto"/>
            <w:left w:val="none" w:sz="0" w:space="0" w:color="auto"/>
            <w:bottom w:val="none" w:sz="0" w:space="0" w:color="auto"/>
            <w:right w:val="none" w:sz="0" w:space="0" w:color="auto"/>
          </w:divBdr>
          <w:divsChild>
            <w:div w:id="1099566590">
              <w:marLeft w:val="0"/>
              <w:marRight w:val="0"/>
              <w:marTop w:val="0"/>
              <w:marBottom w:val="0"/>
              <w:divBdr>
                <w:top w:val="none" w:sz="0" w:space="0" w:color="auto"/>
                <w:left w:val="none" w:sz="0" w:space="0" w:color="auto"/>
                <w:bottom w:val="none" w:sz="0" w:space="0" w:color="auto"/>
                <w:right w:val="none" w:sz="0" w:space="0" w:color="auto"/>
              </w:divBdr>
            </w:div>
            <w:div w:id="1577320948">
              <w:marLeft w:val="0"/>
              <w:marRight w:val="0"/>
              <w:marTop w:val="0"/>
              <w:marBottom w:val="0"/>
              <w:divBdr>
                <w:top w:val="none" w:sz="0" w:space="0" w:color="auto"/>
                <w:left w:val="none" w:sz="0" w:space="0" w:color="auto"/>
                <w:bottom w:val="none" w:sz="0" w:space="0" w:color="auto"/>
                <w:right w:val="none" w:sz="0" w:space="0" w:color="auto"/>
              </w:divBdr>
            </w:div>
          </w:divsChild>
        </w:div>
        <w:div w:id="2118526643">
          <w:marLeft w:val="0"/>
          <w:marRight w:val="0"/>
          <w:marTop w:val="0"/>
          <w:marBottom w:val="0"/>
          <w:divBdr>
            <w:top w:val="none" w:sz="0" w:space="0" w:color="auto"/>
            <w:left w:val="none" w:sz="0" w:space="0" w:color="auto"/>
            <w:bottom w:val="none" w:sz="0" w:space="0" w:color="auto"/>
            <w:right w:val="none" w:sz="0" w:space="0" w:color="auto"/>
          </w:divBdr>
          <w:divsChild>
            <w:div w:id="1087191137">
              <w:marLeft w:val="0"/>
              <w:marRight w:val="0"/>
              <w:marTop w:val="0"/>
              <w:marBottom w:val="0"/>
              <w:divBdr>
                <w:top w:val="none" w:sz="0" w:space="0" w:color="auto"/>
                <w:left w:val="none" w:sz="0" w:space="0" w:color="auto"/>
                <w:bottom w:val="none" w:sz="0" w:space="0" w:color="auto"/>
                <w:right w:val="none" w:sz="0" w:space="0" w:color="auto"/>
              </w:divBdr>
            </w:div>
            <w:div w:id="1911112573">
              <w:marLeft w:val="0"/>
              <w:marRight w:val="0"/>
              <w:marTop w:val="0"/>
              <w:marBottom w:val="0"/>
              <w:divBdr>
                <w:top w:val="none" w:sz="0" w:space="0" w:color="auto"/>
                <w:left w:val="none" w:sz="0" w:space="0" w:color="auto"/>
                <w:bottom w:val="none" w:sz="0" w:space="0" w:color="auto"/>
                <w:right w:val="none" w:sz="0" w:space="0" w:color="auto"/>
              </w:divBdr>
            </w:div>
          </w:divsChild>
        </w:div>
        <w:div w:id="2119718300">
          <w:marLeft w:val="0"/>
          <w:marRight w:val="0"/>
          <w:marTop w:val="0"/>
          <w:marBottom w:val="0"/>
          <w:divBdr>
            <w:top w:val="none" w:sz="0" w:space="0" w:color="auto"/>
            <w:left w:val="none" w:sz="0" w:space="0" w:color="auto"/>
            <w:bottom w:val="none" w:sz="0" w:space="0" w:color="auto"/>
            <w:right w:val="none" w:sz="0" w:space="0" w:color="auto"/>
          </w:divBdr>
          <w:divsChild>
            <w:div w:id="849683911">
              <w:marLeft w:val="0"/>
              <w:marRight w:val="0"/>
              <w:marTop w:val="0"/>
              <w:marBottom w:val="0"/>
              <w:divBdr>
                <w:top w:val="none" w:sz="0" w:space="0" w:color="auto"/>
                <w:left w:val="none" w:sz="0" w:space="0" w:color="auto"/>
                <w:bottom w:val="none" w:sz="0" w:space="0" w:color="auto"/>
                <w:right w:val="none" w:sz="0" w:space="0" w:color="auto"/>
              </w:divBdr>
            </w:div>
            <w:div w:id="1413965231">
              <w:marLeft w:val="0"/>
              <w:marRight w:val="0"/>
              <w:marTop w:val="0"/>
              <w:marBottom w:val="0"/>
              <w:divBdr>
                <w:top w:val="none" w:sz="0" w:space="0" w:color="auto"/>
                <w:left w:val="none" w:sz="0" w:space="0" w:color="auto"/>
                <w:bottom w:val="none" w:sz="0" w:space="0" w:color="auto"/>
                <w:right w:val="none" w:sz="0" w:space="0" w:color="auto"/>
              </w:divBdr>
            </w:div>
          </w:divsChild>
        </w:div>
        <w:div w:id="2125153983">
          <w:marLeft w:val="0"/>
          <w:marRight w:val="0"/>
          <w:marTop w:val="0"/>
          <w:marBottom w:val="0"/>
          <w:divBdr>
            <w:top w:val="none" w:sz="0" w:space="0" w:color="auto"/>
            <w:left w:val="none" w:sz="0" w:space="0" w:color="auto"/>
            <w:bottom w:val="none" w:sz="0" w:space="0" w:color="auto"/>
            <w:right w:val="none" w:sz="0" w:space="0" w:color="auto"/>
          </w:divBdr>
          <w:divsChild>
            <w:div w:id="611671423">
              <w:marLeft w:val="0"/>
              <w:marRight w:val="0"/>
              <w:marTop w:val="0"/>
              <w:marBottom w:val="0"/>
              <w:divBdr>
                <w:top w:val="none" w:sz="0" w:space="0" w:color="auto"/>
                <w:left w:val="none" w:sz="0" w:space="0" w:color="auto"/>
                <w:bottom w:val="none" w:sz="0" w:space="0" w:color="auto"/>
                <w:right w:val="none" w:sz="0" w:space="0" w:color="auto"/>
              </w:divBdr>
            </w:div>
            <w:div w:id="2084065947">
              <w:marLeft w:val="0"/>
              <w:marRight w:val="0"/>
              <w:marTop w:val="0"/>
              <w:marBottom w:val="0"/>
              <w:divBdr>
                <w:top w:val="none" w:sz="0" w:space="0" w:color="auto"/>
                <w:left w:val="none" w:sz="0" w:space="0" w:color="auto"/>
                <w:bottom w:val="none" w:sz="0" w:space="0" w:color="auto"/>
                <w:right w:val="none" w:sz="0" w:space="0" w:color="auto"/>
              </w:divBdr>
            </w:div>
          </w:divsChild>
        </w:div>
        <w:div w:id="2126844518">
          <w:marLeft w:val="0"/>
          <w:marRight w:val="0"/>
          <w:marTop w:val="0"/>
          <w:marBottom w:val="0"/>
          <w:divBdr>
            <w:top w:val="none" w:sz="0" w:space="0" w:color="auto"/>
            <w:left w:val="none" w:sz="0" w:space="0" w:color="auto"/>
            <w:bottom w:val="none" w:sz="0" w:space="0" w:color="auto"/>
            <w:right w:val="none" w:sz="0" w:space="0" w:color="auto"/>
          </w:divBdr>
          <w:divsChild>
            <w:div w:id="341855197">
              <w:marLeft w:val="0"/>
              <w:marRight w:val="0"/>
              <w:marTop w:val="0"/>
              <w:marBottom w:val="0"/>
              <w:divBdr>
                <w:top w:val="none" w:sz="0" w:space="0" w:color="auto"/>
                <w:left w:val="none" w:sz="0" w:space="0" w:color="auto"/>
                <w:bottom w:val="none" w:sz="0" w:space="0" w:color="auto"/>
                <w:right w:val="none" w:sz="0" w:space="0" w:color="auto"/>
              </w:divBdr>
            </w:div>
            <w:div w:id="543178533">
              <w:marLeft w:val="0"/>
              <w:marRight w:val="0"/>
              <w:marTop w:val="0"/>
              <w:marBottom w:val="0"/>
              <w:divBdr>
                <w:top w:val="none" w:sz="0" w:space="0" w:color="auto"/>
                <w:left w:val="none" w:sz="0" w:space="0" w:color="auto"/>
                <w:bottom w:val="none" w:sz="0" w:space="0" w:color="auto"/>
                <w:right w:val="none" w:sz="0" w:space="0" w:color="auto"/>
              </w:divBdr>
            </w:div>
          </w:divsChild>
        </w:div>
        <w:div w:id="2127456712">
          <w:marLeft w:val="0"/>
          <w:marRight w:val="0"/>
          <w:marTop w:val="0"/>
          <w:marBottom w:val="0"/>
          <w:divBdr>
            <w:top w:val="none" w:sz="0" w:space="0" w:color="auto"/>
            <w:left w:val="none" w:sz="0" w:space="0" w:color="auto"/>
            <w:bottom w:val="none" w:sz="0" w:space="0" w:color="auto"/>
            <w:right w:val="none" w:sz="0" w:space="0" w:color="auto"/>
          </w:divBdr>
          <w:divsChild>
            <w:div w:id="971248298">
              <w:marLeft w:val="0"/>
              <w:marRight w:val="0"/>
              <w:marTop w:val="0"/>
              <w:marBottom w:val="0"/>
              <w:divBdr>
                <w:top w:val="none" w:sz="0" w:space="0" w:color="auto"/>
                <w:left w:val="none" w:sz="0" w:space="0" w:color="auto"/>
                <w:bottom w:val="none" w:sz="0" w:space="0" w:color="auto"/>
                <w:right w:val="none" w:sz="0" w:space="0" w:color="auto"/>
              </w:divBdr>
            </w:div>
          </w:divsChild>
        </w:div>
        <w:div w:id="2127847683">
          <w:marLeft w:val="0"/>
          <w:marRight w:val="0"/>
          <w:marTop w:val="0"/>
          <w:marBottom w:val="0"/>
          <w:divBdr>
            <w:top w:val="none" w:sz="0" w:space="0" w:color="auto"/>
            <w:left w:val="none" w:sz="0" w:space="0" w:color="auto"/>
            <w:bottom w:val="none" w:sz="0" w:space="0" w:color="auto"/>
            <w:right w:val="none" w:sz="0" w:space="0" w:color="auto"/>
          </w:divBdr>
          <w:divsChild>
            <w:div w:id="399711341">
              <w:marLeft w:val="0"/>
              <w:marRight w:val="0"/>
              <w:marTop w:val="0"/>
              <w:marBottom w:val="0"/>
              <w:divBdr>
                <w:top w:val="none" w:sz="0" w:space="0" w:color="auto"/>
                <w:left w:val="none" w:sz="0" w:space="0" w:color="auto"/>
                <w:bottom w:val="none" w:sz="0" w:space="0" w:color="auto"/>
                <w:right w:val="none" w:sz="0" w:space="0" w:color="auto"/>
              </w:divBdr>
            </w:div>
          </w:divsChild>
        </w:div>
        <w:div w:id="2142648339">
          <w:marLeft w:val="0"/>
          <w:marRight w:val="0"/>
          <w:marTop w:val="0"/>
          <w:marBottom w:val="0"/>
          <w:divBdr>
            <w:top w:val="none" w:sz="0" w:space="0" w:color="auto"/>
            <w:left w:val="none" w:sz="0" w:space="0" w:color="auto"/>
            <w:bottom w:val="none" w:sz="0" w:space="0" w:color="auto"/>
            <w:right w:val="none" w:sz="0" w:space="0" w:color="auto"/>
          </w:divBdr>
          <w:divsChild>
            <w:div w:id="17415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8767">
      <w:bodyDiv w:val="1"/>
      <w:marLeft w:val="0"/>
      <w:marRight w:val="0"/>
      <w:marTop w:val="0"/>
      <w:marBottom w:val="0"/>
      <w:divBdr>
        <w:top w:val="none" w:sz="0" w:space="0" w:color="auto"/>
        <w:left w:val="none" w:sz="0" w:space="0" w:color="auto"/>
        <w:bottom w:val="none" w:sz="0" w:space="0" w:color="auto"/>
        <w:right w:val="none" w:sz="0" w:space="0" w:color="auto"/>
      </w:divBdr>
    </w:div>
    <w:div w:id="606698851">
      <w:bodyDiv w:val="1"/>
      <w:marLeft w:val="0"/>
      <w:marRight w:val="0"/>
      <w:marTop w:val="0"/>
      <w:marBottom w:val="0"/>
      <w:divBdr>
        <w:top w:val="none" w:sz="0" w:space="0" w:color="auto"/>
        <w:left w:val="none" w:sz="0" w:space="0" w:color="auto"/>
        <w:bottom w:val="none" w:sz="0" w:space="0" w:color="auto"/>
        <w:right w:val="none" w:sz="0" w:space="0" w:color="auto"/>
      </w:divBdr>
    </w:div>
    <w:div w:id="620648189">
      <w:bodyDiv w:val="1"/>
      <w:marLeft w:val="0"/>
      <w:marRight w:val="0"/>
      <w:marTop w:val="0"/>
      <w:marBottom w:val="0"/>
      <w:divBdr>
        <w:top w:val="none" w:sz="0" w:space="0" w:color="auto"/>
        <w:left w:val="none" w:sz="0" w:space="0" w:color="auto"/>
        <w:bottom w:val="none" w:sz="0" w:space="0" w:color="auto"/>
        <w:right w:val="none" w:sz="0" w:space="0" w:color="auto"/>
      </w:divBdr>
    </w:div>
    <w:div w:id="683896198">
      <w:bodyDiv w:val="1"/>
      <w:marLeft w:val="0"/>
      <w:marRight w:val="0"/>
      <w:marTop w:val="0"/>
      <w:marBottom w:val="0"/>
      <w:divBdr>
        <w:top w:val="none" w:sz="0" w:space="0" w:color="auto"/>
        <w:left w:val="none" w:sz="0" w:space="0" w:color="auto"/>
        <w:bottom w:val="none" w:sz="0" w:space="0" w:color="auto"/>
        <w:right w:val="none" w:sz="0" w:space="0" w:color="auto"/>
      </w:divBdr>
    </w:div>
    <w:div w:id="794565273">
      <w:bodyDiv w:val="1"/>
      <w:marLeft w:val="0"/>
      <w:marRight w:val="0"/>
      <w:marTop w:val="0"/>
      <w:marBottom w:val="0"/>
      <w:divBdr>
        <w:top w:val="none" w:sz="0" w:space="0" w:color="auto"/>
        <w:left w:val="none" w:sz="0" w:space="0" w:color="auto"/>
        <w:bottom w:val="none" w:sz="0" w:space="0" w:color="auto"/>
        <w:right w:val="none" w:sz="0" w:space="0" w:color="auto"/>
      </w:divBdr>
    </w:div>
    <w:div w:id="1241674522">
      <w:bodyDiv w:val="1"/>
      <w:marLeft w:val="0"/>
      <w:marRight w:val="0"/>
      <w:marTop w:val="0"/>
      <w:marBottom w:val="0"/>
      <w:divBdr>
        <w:top w:val="none" w:sz="0" w:space="0" w:color="auto"/>
        <w:left w:val="none" w:sz="0" w:space="0" w:color="auto"/>
        <w:bottom w:val="none" w:sz="0" w:space="0" w:color="auto"/>
        <w:right w:val="none" w:sz="0" w:space="0" w:color="auto"/>
      </w:divBdr>
    </w:div>
    <w:div w:id="1325668424">
      <w:bodyDiv w:val="1"/>
      <w:marLeft w:val="0"/>
      <w:marRight w:val="0"/>
      <w:marTop w:val="0"/>
      <w:marBottom w:val="0"/>
      <w:divBdr>
        <w:top w:val="none" w:sz="0" w:space="0" w:color="auto"/>
        <w:left w:val="none" w:sz="0" w:space="0" w:color="auto"/>
        <w:bottom w:val="none" w:sz="0" w:space="0" w:color="auto"/>
        <w:right w:val="none" w:sz="0" w:space="0" w:color="auto"/>
      </w:divBdr>
    </w:div>
    <w:div w:id="1686639579">
      <w:bodyDiv w:val="1"/>
      <w:marLeft w:val="0"/>
      <w:marRight w:val="0"/>
      <w:marTop w:val="0"/>
      <w:marBottom w:val="0"/>
      <w:divBdr>
        <w:top w:val="none" w:sz="0" w:space="0" w:color="auto"/>
        <w:left w:val="none" w:sz="0" w:space="0" w:color="auto"/>
        <w:bottom w:val="none" w:sz="0" w:space="0" w:color="auto"/>
        <w:right w:val="none" w:sz="0" w:space="0" w:color="auto"/>
      </w:divBdr>
    </w:div>
    <w:div w:id="1737127934">
      <w:bodyDiv w:val="1"/>
      <w:marLeft w:val="0"/>
      <w:marRight w:val="0"/>
      <w:marTop w:val="0"/>
      <w:marBottom w:val="0"/>
      <w:divBdr>
        <w:top w:val="none" w:sz="0" w:space="0" w:color="auto"/>
        <w:left w:val="none" w:sz="0" w:space="0" w:color="auto"/>
        <w:bottom w:val="none" w:sz="0" w:space="0" w:color="auto"/>
        <w:right w:val="none" w:sz="0" w:space="0" w:color="auto"/>
      </w:divBdr>
    </w:div>
    <w:div w:id="17611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ort.vic.gov.au/__data/assets/pdf_file/0006/2307192/SRV-Safe-and-Inclusive-Sport-Guide-full-version-2024.pdf" TargetMode="External"/><Relationship Id="rId18" Type="http://schemas.openxmlformats.org/officeDocument/2006/relationships/hyperlink" Target="https://www.proud2play.org.au/" TargetMode="External"/><Relationship Id="rId26" Type="http://schemas.openxmlformats.org/officeDocument/2006/relationships/hyperlink" Target="https://www.respectvictoria.vic.gov.au/monitoring-evaluation-and-learning-toolkit" TargetMode="External"/><Relationship Id="rId39" Type="http://schemas.openxmlformats.org/officeDocument/2006/relationships/hyperlink" Target="https://sport.vic.gov.au/funding/preventing-violence-through-sport-grants-program/case-studies" TargetMode="External"/><Relationship Id="rId21" Type="http://schemas.openxmlformats.org/officeDocument/2006/relationships/hyperlink" Target="https://sport.vic.gov.au/__data/assets/pdf_file/0006/2307192/SRV-Safe-and-Inclusive-Sport-Guide-full-version-2024.pdf" TargetMode="External"/><Relationship Id="rId34" Type="http://schemas.openxmlformats.org/officeDocument/2006/relationships/hyperlink" Target="https://safeandequal.org.au/" TargetMode="External"/><Relationship Id="rId42" Type="http://schemas.openxmlformats.org/officeDocument/2006/relationships/hyperlink" Target="https://www.youtube.com/watch?v=p3ZsU7U2lxU" TargetMode="External"/><Relationship Id="rId47" Type="http://schemas.openxmlformats.org/officeDocument/2006/relationships/hyperlink" Target="mailto:info@whittlesea.vic.gov.au"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ort.vic.gov.au/__data/assets/pdf_file/0006/2307192/SRV-Safe-and-Inclusive-Sport-Guide-full-version-2024.pdf%22%20\l%20%22page=9" TargetMode="External"/><Relationship Id="rId29" Type="http://schemas.openxmlformats.org/officeDocument/2006/relationships/hyperlink" Target="https://sport.vic.gov.au/__data/assets/pdf_file/0006/2307192/SRV-Safe-and-Inclusive-Sport-Guide-full-version-2024.pdf%22%20\l%20%22page=35" TargetMode="External"/><Relationship Id="rId11" Type="http://schemas.openxmlformats.org/officeDocument/2006/relationships/hyperlink" Target="https://sport.vic.gov.au/resources/safe-and-inclusive-sport-preventing-gender-based-violence?utm_source=sport.vic.gov.au&amp;utm_medium=vanity-url-301ssredirect&amp;utm_content=safe-and-inclusive-sport&amp;utm_campaign=sport" TargetMode="External"/><Relationship Id="rId24" Type="http://schemas.openxmlformats.org/officeDocument/2006/relationships/hyperlink" Target="https://sport.vic.gov.au/__data/assets/pdf_file/0006/2307192/SRV-Safe-and-Inclusive-Sport-Guide-full-version-2024.pdf%22%20\l%20%22page=32" TargetMode="External"/><Relationship Id="rId32" Type="http://schemas.openxmlformats.org/officeDocument/2006/relationships/hyperlink" Target="https://sport.vic.gov.au/__data/assets/pdf_file/0006/2307192/SRV-Safe-and-Inclusive-Sport-Guide-full-version-2024.pdf" TargetMode="External"/><Relationship Id="rId37" Type="http://schemas.openxmlformats.org/officeDocument/2006/relationships/hyperlink" Target="https://sport.vic.gov.au/funding/preventing-violence-through-sport-grants-program/case-studies" TargetMode="External"/><Relationship Id="rId40" Type="http://schemas.openxmlformats.org/officeDocument/2006/relationships/hyperlink" Target="https://sport.vic.gov.au/funding/preventing-violence-through-sport-grants-program/case-studies" TargetMode="External"/><Relationship Id="rId45" Type="http://schemas.openxmlformats.org/officeDocument/2006/relationships/hyperlink" Target="https://www.merrihealth.org.au/assets/Were-Game_-Evaluation-Report_-FINAL.pdf"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sport.vic.gov.au/__data/assets/pdf_file/0006/2307192/SRV-Safe-and-Inclusive-Sport-Guide-full-version-2024.pdf" TargetMode="External"/><Relationship Id="rId19" Type="http://schemas.openxmlformats.org/officeDocument/2006/relationships/hyperlink" Target="https://www.vacsal.org.au/" TargetMode="External"/><Relationship Id="rId31" Type="http://schemas.openxmlformats.org/officeDocument/2006/relationships/hyperlink" Target="https://sport.vic.gov.au/__data/assets/pdf_file/0006/2307192/SRV-Safe-and-Inclusive-Sport-Guide-full-version-2024.pdf%22%20\l%20%22page=38" TargetMode="External"/><Relationship Id="rId44" Type="http://schemas.openxmlformats.org/officeDocument/2006/relationships/hyperlink" Target="https://sportsfocus.com.au/issue-gender-disrespect-violenc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port.vic.gov.au/resources/safe-and-inclusive-sport-preventing-gender-based-violence?utm_source=sport.vic.gov.au&amp;utm_medium=vanity-url-301ssredirect&amp;utm_content=safe-and-inclusive-sport&amp;utm_campaign=sport" TargetMode="External"/><Relationship Id="rId14" Type="http://schemas.openxmlformats.org/officeDocument/2006/relationships/hyperlink" Target="https://sport.vic.gov.au/__data/assets/pdf_file/0006/2307192/SRV-Safe-and-Inclusive-Sport-Guide-full-version-2024.pdf%22%20\l%20%22page=25" TargetMode="External"/><Relationship Id="rId22" Type="http://schemas.openxmlformats.org/officeDocument/2006/relationships/hyperlink" Target="https://sport.vic.gov.au/__data/assets/pdf_file/0006/2307192/SRV-Safe-and-Inclusive-Sport-Guide-full-version-2024.pdf%22%20\l%20%22page=30" TargetMode="External"/><Relationship Id="rId27" Type="http://schemas.openxmlformats.org/officeDocument/2006/relationships/hyperlink" Target="https://sport.vic.gov.au/__data/assets/pdf_file/0006/2307192/SRV-Safe-and-Inclusive-Sport-Guide-full-version-2024.pdf%22%20\l%20%22page=34" TargetMode="External"/><Relationship Id="rId30" Type="http://schemas.openxmlformats.org/officeDocument/2006/relationships/hyperlink" Target="https://jss.org.au/programs/research/the-man-box/" TargetMode="External"/><Relationship Id="rId35" Type="http://schemas.openxmlformats.org/officeDocument/2006/relationships/hyperlink" Target="https://sport.vic.gov.au/__data/assets/pdf_file/0006/2307192/SRV-Safe-and-Inclusive-Sport-Guide-full-version-2024.pdf%22%20\l%20%22page=43" TargetMode="External"/><Relationship Id="rId43" Type="http://schemas.openxmlformats.org/officeDocument/2006/relationships/hyperlink" Target="https://www.crashtheboards.au/" TargetMode="External"/><Relationship Id="rId48" Type="http://schemas.openxmlformats.org/officeDocument/2006/relationships/hyperlink" Target="https://www.mildura.vic.gov.au/Community/Gendering-in-a-New-Era-in-Sport"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sport.vic.gov.au/__data/assets/pdf_file/0006/2307192/SRV-Safe-and-Inclusive-Sport-Guide-full-version-2024.pdf" TargetMode="External"/><Relationship Id="rId17" Type="http://schemas.openxmlformats.org/officeDocument/2006/relationships/hyperlink" Target="https://sport.vic.gov.au/__data/assets/pdf_file/0006/2307192/SRV-Safe-and-Inclusive-Sport-Guide-full-version-2024.pdf%22%20\l%20%22page=27" TargetMode="External"/><Relationship Id="rId25" Type="http://schemas.openxmlformats.org/officeDocument/2006/relationships/hyperlink" Target="https://sport.vic.gov.au/__data/assets/pdf_file/0006/2307192/SRV-Safe-and-Inclusive-Sport-Guide-full-version-2024.pdf%22%20\l%20%22page=17" TargetMode="External"/><Relationship Id="rId33" Type="http://schemas.openxmlformats.org/officeDocument/2006/relationships/hyperlink" Target="https://sport.vic.gov.au/__data/assets/pdf_file/0006/2307192/SRV-Safe-and-Inclusive-Sport-Guide-full-version-2024.pdf%22%20\l%20%22page=41" TargetMode="External"/><Relationship Id="rId38" Type="http://schemas.openxmlformats.org/officeDocument/2006/relationships/hyperlink" Target="https://sport.vic.gov.au/resources/safe-and-inclusive-sport-preventing-gender-based-violence?utm_source=sport.vic.gov.au&amp;utm_medium=vanity-url-301ssredirect&amp;utm_content=safe-and-inclusive-sport&amp;utm_campaign=sport" TargetMode="External"/><Relationship Id="rId46" Type="http://schemas.openxmlformats.org/officeDocument/2006/relationships/hyperlink" Target="https://www.youtube.com/watch?v=0NMIQhcc_Bo" TargetMode="External"/><Relationship Id="rId20" Type="http://schemas.openxmlformats.org/officeDocument/2006/relationships/hyperlink" Target="https://www.cmy.net.au/cmsport/" TargetMode="External"/><Relationship Id="rId41" Type="http://schemas.openxmlformats.org/officeDocument/2006/relationships/hyperlink" Target="https://genwest.org.au/resources/cotw-zine-poster/"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port.vic.gov.au/resources/safe-and-inclusive-sport-preventing-gender-based-violence?utm_source=sport.vic.gov.au&amp;utm_medium=vanity-url-301ssredirect&amp;utm_content=safe-and-inclusive-sport&amp;utm_campaign=sport" TargetMode="External"/><Relationship Id="rId23" Type="http://schemas.openxmlformats.org/officeDocument/2006/relationships/hyperlink" Target="https://sport.vic.gov.au/__data/assets/pdf_file/0006/2307192/SRV-Safe-and-Inclusive-Sport-Guide-full-version-2024.pdf%22%20\l%20%22page=31" TargetMode="External"/><Relationship Id="rId28" Type="http://schemas.openxmlformats.org/officeDocument/2006/relationships/hyperlink" Target="https://sport.vic.gov.au/resources/safe-and-inclusive-sport-preventing-gender-based-violence?utm_source=sport.vic.gov.au&amp;utm_medium=vanity-url-301ssredirect&amp;utm_content=safe-and-inclusive-sport&amp;utm_campaign=sport" TargetMode="External"/><Relationship Id="rId36" Type="http://schemas.openxmlformats.org/officeDocument/2006/relationships/hyperlink" Target="https://sport.vic.gov.au/__data/assets/pdf_file/0006/2307192/SRV-Safe-and-Inclusive-Sport-Guide-full-version-2024.pdf%22%20\l%20%22page=44"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A8C18-FDEB-4D4C-B347-2FDB3568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4518</Words>
  <Characters>25758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2025-09-15T05:49:00Z</dcterms:created>
  <dcterms:modified xsi:type="dcterms:W3CDTF">2025-09-15T05:49:00Z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45ab10e6,572f7daa,2338fd96</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5a68ab60,38505b55,24a9c839</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2025-09-15T05:49:31Z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1266b643-9a9b-4c2e-8dc3-d43452479561</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