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document.main+xml" PartName="/word/document.xml"/>
  <Default ContentType="image/png" Extension="png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 standalone="yes"?>
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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body>
    <w:p>
      <w:pPr>
        <w:rPr>
          <w:rFonts w:ascii="Arial" w:cs="Arial" w:eastAsia="Arial" w:hAnsi="Arial"/>
          <w:sz w:val="48"/>
          <w:szCs w:val="48"/>
        </w:rPr>
        <w:jc w:val="left"/>
        <w:spacing w:before="33"/>
        <w:ind w:left="101"/>
      </w:pPr>
      <w:r>
        <w:pict>
          <v:group coordorigin="0,0" coordsize="11906,16726" style="position:absolute;margin-left:0pt;margin-top:0pt;width:595.32pt;height:836.3pt;mso-position-horizontal-relative:page;mso-position-vertical-relative:page;z-index:-232">
            <v:shape style="position:absolute;left:-4;top:-93;width:11899;height:16819" type="#_x0000_t75">
              <v:imagedata o:title="" r:id="rId4"/>
            </v:shape>
            <v:shape style="position:absolute;left:9281;top:15842;width:2103;height:633" type="#_x0000_t75">
              <v:imagedata o:title="" r:id="rId5"/>
            </v:shape>
            <v:shape coordorigin="0,16140" coordsize="11906,398" filled="f" path="m0,16538l11906,16538,11906,16140,0,16140,0,16538xe" strokecolor="#000000" stroked="t" strokeweight="0.14pt" style="position:absolute;left:0;top:16140;width:11906;height:398">
              <v:path arrowok="t"/>
            </v:shape>
            <w10:wrap type="none"/>
          </v:group>
        </w:pic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A</w:t>
      </w:r>
      <w:r>
        <w:rPr>
          <w:rFonts w:ascii="Arial" w:cs="Arial" w:eastAsia="Arial" w:hAnsi="Arial"/>
          <w:color w:val="FFFFFF"/>
          <w:spacing w:val="-1"/>
          <w:w w:val="100"/>
          <w:sz w:val="48"/>
          <w:szCs w:val="48"/>
        </w:rPr>
        <w:t>b</w: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ori</w:t>
      </w:r>
      <w:r>
        <w:rPr>
          <w:rFonts w:ascii="Arial" w:cs="Arial" w:eastAsia="Arial" w:hAnsi="Arial"/>
          <w:color w:val="FFFFFF"/>
          <w:spacing w:val="1"/>
          <w:w w:val="100"/>
          <w:sz w:val="48"/>
          <w:szCs w:val="48"/>
        </w:rPr>
        <w:t>g</w: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i</w:t>
      </w:r>
      <w:r>
        <w:rPr>
          <w:rFonts w:ascii="Arial" w:cs="Arial" w:eastAsia="Arial" w:hAnsi="Arial"/>
          <w:color w:val="FFFFFF"/>
          <w:spacing w:val="-1"/>
          <w:w w:val="100"/>
          <w:sz w:val="48"/>
          <w:szCs w:val="48"/>
        </w:rPr>
        <w:t>n</w:t>
      </w:r>
      <w:r>
        <w:rPr>
          <w:rFonts w:ascii="Arial" w:cs="Arial" w:eastAsia="Arial" w:hAnsi="Arial"/>
          <w:color w:val="FFFFFF"/>
          <w:spacing w:val="1"/>
          <w:w w:val="100"/>
          <w:sz w:val="48"/>
          <w:szCs w:val="48"/>
        </w:rPr>
        <w:t>a</w: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l</w: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 </w: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S</w:t>
      </w:r>
      <w:r>
        <w:rPr>
          <w:rFonts w:ascii="Arial" w:cs="Arial" w:eastAsia="Arial" w:hAnsi="Arial"/>
          <w:color w:val="FFFFFF"/>
          <w:spacing w:val="-1"/>
          <w:w w:val="100"/>
          <w:sz w:val="48"/>
          <w:szCs w:val="48"/>
        </w:rPr>
        <w:t>p</w: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ort</w:t>
      </w:r>
      <w:r>
        <w:rPr>
          <w:rFonts w:ascii="Arial" w:cs="Arial" w:eastAsia="Arial" w:hAnsi="Arial"/>
          <w:color w:val="FFFFFF"/>
          <w:spacing w:val="2"/>
          <w:w w:val="100"/>
          <w:sz w:val="48"/>
          <w:szCs w:val="48"/>
        </w:rPr>
        <w:t> </w: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P</w:t>
      </w:r>
      <w:r>
        <w:rPr>
          <w:rFonts w:ascii="Arial" w:cs="Arial" w:eastAsia="Arial" w:hAnsi="Arial"/>
          <w:color w:val="FFFFFF"/>
          <w:spacing w:val="-1"/>
          <w:w w:val="100"/>
          <w:sz w:val="48"/>
          <w:szCs w:val="48"/>
        </w:rPr>
        <w:t>a</w: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r</w:t>
      </w:r>
      <w:r>
        <w:rPr>
          <w:rFonts w:ascii="Arial" w:cs="Arial" w:eastAsia="Arial" w:hAnsi="Arial"/>
          <w:color w:val="FFFFFF"/>
          <w:spacing w:val="1"/>
          <w:w w:val="100"/>
          <w:sz w:val="48"/>
          <w:szCs w:val="48"/>
        </w:rPr>
        <w:t>t</w: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ic</w:t>
      </w:r>
      <w:r>
        <w:rPr>
          <w:rFonts w:ascii="Arial" w:cs="Arial" w:eastAsia="Arial" w:hAnsi="Arial"/>
          <w:color w:val="FFFFFF"/>
          <w:spacing w:val="-2"/>
          <w:w w:val="100"/>
          <w:sz w:val="48"/>
          <w:szCs w:val="48"/>
        </w:rPr>
        <w:t>i</w: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pati</w:t>
      </w:r>
      <w:r>
        <w:rPr>
          <w:rFonts w:ascii="Arial" w:cs="Arial" w:eastAsia="Arial" w:hAnsi="Arial"/>
          <w:color w:val="FFFFFF"/>
          <w:spacing w:val="-1"/>
          <w:w w:val="100"/>
          <w:sz w:val="48"/>
          <w:szCs w:val="48"/>
        </w:rPr>
        <w:t>o</w: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n</w: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 </w:t>
      </w:r>
      <w:r>
        <w:rPr>
          <w:rFonts w:ascii="Arial" w:cs="Arial" w:eastAsia="Arial" w:hAnsi="Arial"/>
          <w:color w:val="FFFFFF"/>
          <w:spacing w:val="1"/>
          <w:w w:val="100"/>
          <w:sz w:val="48"/>
          <w:szCs w:val="48"/>
        </w:rPr>
        <w:t>G</w:t>
      </w: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rant</w:t>
      </w:r>
      <w:r>
        <w:rPr>
          <w:rFonts w:ascii="Arial" w:cs="Arial" w:eastAsia="Arial" w:hAnsi="Arial"/>
          <w:color w:val="000000"/>
          <w:spacing w:val="0"/>
          <w:w w:val="100"/>
          <w:sz w:val="48"/>
          <w:szCs w:val="48"/>
        </w:rPr>
      </w:r>
    </w:p>
    <w:p>
      <w:pPr>
        <w:rPr>
          <w:rFonts w:ascii="Arial" w:cs="Arial" w:eastAsia="Arial" w:hAnsi="Arial"/>
          <w:sz w:val="48"/>
          <w:szCs w:val="48"/>
        </w:rPr>
        <w:jc w:val="left"/>
        <w:ind w:left="101"/>
      </w:pPr>
      <w:r>
        <w:rPr>
          <w:rFonts w:ascii="Arial" w:cs="Arial" w:eastAsia="Arial" w:hAnsi="Arial"/>
          <w:color w:val="FFFFFF"/>
          <w:spacing w:val="0"/>
          <w:w w:val="100"/>
          <w:sz w:val="48"/>
          <w:szCs w:val="48"/>
        </w:rPr>
        <w:t>Program</w:t>
      </w:r>
      <w:r>
        <w:rPr>
          <w:rFonts w:ascii="Arial" w:cs="Arial" w:eastAsia="Arial" w:hAnsi="Arial"/>
          <w:color w:val="000000"/>
          <w:spacing w:val="0"/>
          <w:w w:val="100"/>
          <w:sz w:val="48"/>
          <w:szCs w:val="48"/>
        </w:rPr>
      </w:r>
    </w:p>
    <w:p>
      <w:pPr>
        <w:rPr>
          <w:sz w:val="22"/>
          <w:szCs w:val="22"/>
        </w:rPr>
        <w:jc w:val="left"/>
        <w:spacing w:before="15" w:line="220" w:lineRule="exact"/>
      </w:pPr>
      <w:r>
        <w:rPr>
          <w:sz w:val="22"/>
          <w:szCs w:val="22"/>
        </w:rPr>
      </w:r>
    </w:p>
    <w:p>
      <w:pPr>
        <w:rPr>
          <w:rFonts w:ascii="Arial" w:cs="Arial" w:eastAsia="Arial" w:hAnsi="Arial"/>
          <w:sz w:val="24"/>
          <w:szCs w:val="24"/>
        </w:rPr>
        <w:jc w:val="left"/>
        <w:spacing w:line="260" w:lineRule="exact"/>
        <w:ind w:left="168"/>
      </w:pPr>
      <w:r>
        <w:rPr>
          <w:rFonts w:ascii="Arial" w:cs="Arial" w:eastAsia="Arial" w:hAnsi="Arial"/>
          <w:b/>
          <w:color w:val="FFFFFF"/>
          <w:spacing w:val="0"/>
          <w:w w:val="100"/>
          <w:position w:val="-1"/>
          <w:sz w:val="24"/>
          <w:szCs w:val="24"/>
        </w:rPr>
        <w:t>CON</w:t>
      </w:r>
      <w:r>
        <w:rPr>
          <w:rFonts w:ascii="Arial" w:cs="Arial" w:eastAsia="Arial" w:hAnsi="Arial"/>
          <w:b/>
          <w:color w:val="FFFFFF"/>
          <w:spacing w:val="-1"/>
          <w:w w:val="100"/>
          <w:position w:val="-1"/>
          <w:sz w:val="24"/>
          <w:szCs w:val="24"/>
        </w:rPr>
        <w:t>D</w:t>
      </w:r>
      <w:r>
        <w:rPr>
          <w:rFonts w:ascii="Arial" w:cs="Arial" w:eastAsia="Arial" w:hAnsi="Arial"/>
          <w:b/>
          <w:color w:val="FFFFFF"/>
          <w:spacing w:val="0"/>
          <w:w w:val="100"/>
          <w:position w:val="-1"/>
          <w:sz w:val="24"/>
          <w:szCs w:val="24"/>
        </w:rPr>
        <w:t>I</w:t>
      </w:r>
      <w:r>
        <w:rPr>
          <w:rFonts w:ascii="Arial" w:cs="Arial" w:eastAsia="Arial" w:hAnsi="Arial"/>
          <w:b/>
          <w:color w:val="FFFFFF"/>
          <w:spacing w:val="2"/>
          <w:w w:val="100"/>
          <w:position w:val="-1"/>
          <w:sz w:val="24"/>
          <w:szCs w:val="24"/>
        </w:rPr>
        <w:t>T</w:t>
      </w:r>
      <w:r>
        <w:rPr>
          <w:rFonts w:ascii="Arial" w:cs="Arial" w:eastAsia="Arial" w:hAnsi="Arial"/>
          <w:b/>
          <w:color w:val="FFFFFF"/>
          <w:spacing w:val="0"/>
          <w:w w:val="100"/>
          <w:position w:val="-1"/>
          <w:sz w:val="24"/>
          <w:szCs w:val="24"/>
        </w:rPr>
        <w:t>I</w:t>
      </w:r>
      <w:r>
        <w:rPr>
          <w:rFonts w:ascii="Arial" w:cs="Arial" w:eastAsia="Arial" w:hAnsi="Arial"/>
          <w:b/>
          <w:color w:val="FFFFFF"/>
          <w:spacing w:val="1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b/>
          <w:color w:val="FFFFFF"/>
          <w:spacing w:val="0"/>
          <w:w w:val="100"/>
          <w:position w:val="-1"/>
          <w:sz w:val="24"/>
          <w:szCs w:val="24"/>
        </w:rPr>
        <w:t>NS</w:t>
      </w:r>
      <w:r>
        <w:rPr>
          <w:rFonts w:ascii="Arial" w:cs="Arial" w:eastAsia="Arial" w:hAnsi="Arial"/>
          <w:b/>
          <w:color w:val="FFFFFF"/>
          <w:spacing w:val="-2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color w:val="FFFFFF"/>
          <w:spacing w:val="1"/>
          <w:w w:val="100"/>
          <w:position w:val="-1"/>
          <w:sz w:val="24"/>
          <w:szCs w:val="24"/>
        </w:rPr>
        <w:t>O</w:t>
      </w:r>
      <w:r>
        <w:rPr>
          <w:rFonts w:ascii="Arial" w:cs="Arial" w:eastAsia="Arial" w:hAnsi="Arial"/>
          <w:b/>
          <w:color w:val="FFFFFF"/>
          <w:spacing w:val="0"/>
          <w:w w:val="100"/>
          <w:position w:val="-1"/>
          <w:sz w:val="24"/>
          <w:szCs w:val="24"/>
        </w:rPr>
        <w:t>F</w:t>
      </w:r>
      <w:r>
        <w:rPr>
          <w:rFonts w:ascii="Arial" w:cs="Arial" w:eastAsia="Arial" w:hAnsi="Arial"/>
          <w:b/>
          <w:color w:val="FFFFFF"/>
          <w:spacing w:val="0"/>
          <w:w w:val="100"/>
          <w:position w:val="-1"/>
          <w:sz w:val="24"/>
          <w:szCs w:val="24"/>
        </w:rPr>
        <w:t> </w:t>
      </w:r>
      <w:r>
        <w:rPr>
          <w:rFonts w:ascii="Arial" w:cs="Arial" w:eastAsia="Arial" w:hAnsi="Arial"/>
          <w:b/>
          <w:color w:val="FFFFFF"/>
          <w:spacing w:val="0"/>
          <w:w w:val="100"/>
          <w:position w:val="-1"/>
          <w:sz w:val="24"/>
          <w:szCs w:val="24"/>
        </w:rPr>
        <w:t>G</w:t>
      </w:r>
      <w:r>
        <w:rPr>
          <w:rFonts w:ascii="Arial" w:cs="Arial" w:eastAsia="Arial" w:hAnsi="Arial"/>
          <w:b/>
          <w:color w:val="FFFFFF"/>
          <w:spacing w:val="-2"/>
          <w:w w:val="100"/>
          <w:position w:val="-1"/>
          <w:sz w:val="24"/>
          <w:szCs w:val="24"/>
        </w:rPr>
        <w:t>R</w:t>
      </w:r>
      <w:r>
        <w:rPr>
          <w:rFonts w:ascii="Arial" w:cs="Arial" w:eastAsia="Arial" w:hAnsi="Arial"/>
          <w:b/>
          <w:color w:val="FFFFFF"/>
          <w:spacing w:val="0"/>
          <w:w w:val="100"/>
          <w:position w:val="-1"/>
          <w:sz w:val="24"/>
          <w:szCs w:val="24"/>
        </w:rPr>
        <w:t>A</w:t>
      </w:r>
      <w:r>
        <w:rPr>
          <w:rFonts w:ascii="Arial" w:cs="Arial" w:eastAsia="Arial" w:hAnsi="Arial"/>
          <w:b/>
          <w:color w:val="FFFFFF"/>
          <w:spacing w:val="-1"/>
          <w:w w:val="100"/>
          <w:position w:val="-1"/>
          <w:sz w:val="24"/>
          <w:szCs w:val="24"/>
        </w:rPr>
        <w:t>N</w:t>
      </w:r>
      <w:r>
        <w:rPr>
          <w:rFonts w:ascii="Arial" w:cs="Arial" w:eastAsia="Arial" w:hAnsi="Arial"/>
          <w:b/>
          <w:color w:val="FFFFFF"/>
          <w:spacing w:val="0"/>
          <w:w w:val="100"/>
          <w:position w:val="-1"/>
          <w:sz w:val="24"/>
          <w:szCs w:val="24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position w:val="0"/>
          <w:sz w:val="24"/>
          <w:szCs w:val="24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19" w:line="260" w:lineRule="exact"/>
      </w:pPr>
      <w:r>
        <w:rPr>
          <w:sz w:val="26"/>
          <w:szCs w:val="26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0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reeme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1095" w:right="8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ssue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cce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occ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(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men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355" w:lineRule="auto"/>
        <w:ind w:left="1160" w:right="5391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cond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60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s;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60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v)</w:t>
      </w:r>
      <w:r>
        <w:rPr>
          <w:rFonts w:ascii="Arial" w:cs="Arial" w:eastAsia="Arial" w:hAnsi="Arial"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095" w:right="386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ncy,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order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ove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5"/>
          <w:szCs w:val="15"/>
        </w:rPr>
        <w:jc w:val="left"/>
        <w:spacing w:before="6" w:line="140" w:lineRule="exact"/>
      </w:pPr>
      <w:r>
        <w:rPr>
          <w:sz w:val="15"/>
          <w:szCs w:val="15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73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b.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y: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500" w:val="left"/>
        </w:tabs>
        <w:jc w:val="left"/>
        <w:ind w:hanging="360" w:left="1520" w:right="562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ab/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ptan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60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520"/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60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oria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hrough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52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Jo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</w:p>
    <w:p>
      <w:pPr>
        <w:rPr>
          <w:sz w:val="14"/>
          <w:szCs w:val="14"/>
        </w:rPr>
        <w:jc w:val="left"/>
        <w:spacing w:before="1" w:line="140" w:lineRule="exact"/>
      </w:pPr>
      <w:r>
        <w:rPr>
          <w:sz w:val="14"/>
          <w:szCs w:val="14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500" w:val="left"/>
        </w:tabs>
        <w:jc w:val="left"/>
        <w:spacing w:line="240" w:lineRule="exact"/>
        <w:ind w:hanging="360" w:left="1520" w:right="402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ab/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60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uid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160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>  </w:t>
      </w:r>
      <w:r>
        <w:rPr>
          <w:rFonts w:ascii="Verdana" w:cs="Verdana" w:eastAsia="Verdana" w:hAnsi="Verdana"/>
          <w:spacing w:val="8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rogram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8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500" w:val="left"/>
        </w:tabs>
        <w:jc w:val="left"/>
        <w:spacing w:line="240" w:lineRule="exact"/>
        <w:ind w:hanging="360" w:left="1520" w:right="500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ab/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spec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3"/>
          <w:szCs w:val="13"/>
        </w:rPr>
        <w:jc w:val="left"/>
        <w:spacing w:before="7" w:line="120" w:lineRule="exact"/>
      </w:pPr>
      <w:r>
        <w:rPr>
          <w:sz w:val="13"/>
          <w:szCs w:val="13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1500" w:val="left"/>
        </w:tabs>
        <w:jc w:val="left"/>
        <w:spacing w:line="240" w:lineRule="exact"/>
        <w:ind w:hanging="360" w:left="1520" w:right="305"/>
      </w:pPr>
      <w:r>
        <w:rPr>
          <w:rFonts w:ascii="Verdana" w:cs="Verdana" w:eastAsia="Verdana" w:hAnsi="Verdana"/>
          <w:spacing w:val="0"/>
          <w:w w:val="100"/>
          <w:sz w:val="22"/>
          <w:szCs w:val="22"/>
        </w:rPr>
        <w:t>•</w:t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  <w:tab/>
      </w:r>
      <w:r>
        <w:rPr>
          <w:rFonts w:ascii="Verdana" w:cs="Verdana" w:eastAsia="Verdana" w:hAnsi="Verdana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pient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sp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has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ssue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cce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hanging="360" w:left="1095" w:right="7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greeme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ces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ack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pt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1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cce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ect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eted,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3.e.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4,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5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6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8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9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exp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nt.</w:t>
      </w:r>
    </w:p>
    <w:p>
      <w:pPr>
        <w:rPr>
          <w:sz w:val="12"/>
          <w:szCs w:val="12"/>
        </w:rPr>
        <w:jc w:val="left"/>
        <w:spacing w:line="120" w:lineRule="exact"/>
      </w:pPr>
      <w:r>
        <w:rPr>
          <w:sz w:val="12"/>
          <w:szCs w:val="12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18"/>
          <w:szCs w:val="18"/>
        </w:rPr>
        <w:jc w:val="center"/>
        <w:spacing w:before="37"/>
        <w:ind w:left="4451" w:right="4436"/>
      </w:pP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o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f</w:t>
      </w:r>
      <w:r>
        <w:rPr>
          <w:rFonts w:ascii="Arial" w:cs="Arial" w:eastAsia="Arial" w:hAnsi="Arial"/>
          <w:spacing w:val="1"/>
          <w:w w:val="100"/>
          <w:sz w:val="18"/>
          <w:szCs w:val="18"/>
        </w:rPr>
        <w:t> </w:t>
      </w:r>
      <w:r>
        <w:rPr>
          <w:rFonts w:ascii="Arial" w:cs="Arial" w:eastAsia="Arial" w:hAnsi="Arial"/>
          <w:spacing w:val="0"/>
          <w:w w:val="100"/>
          <w:sz w:val="18"/>
          <w:szCs w:val="18"/>
        </w:rPr>
        <w:t>1</w:t>
      </w:r>
    </w:p>
    <w:p>
      <w:pPr>
        <w:rPr>
          <w:rFonts w:ascii="Arial" w:cs="Arial" w:eastAsia="Arial" w:hAnsi="Arial"/>
          <w:sz w:val="24"/>
          <w:szCs w:val="24"/>
        </w:rPr>
        <w:jc w:val="center"/>
        <w:spacing w:line="260" w:lineRule="exact"/>
        <w:ind w:left="4115" w:right="4134"/>
        <w:sectPr>
          <w:type w:val="continuous"/>
          <w:pgSz w:h="16840" w:w="11920"/>
          <w:pgMar w:bottom="0" w:left="1260" w:right="1240" w:top="760"/>
        </w:sectPr>
      </w:pPr>
      <w:r>
        <w:rPr>
          <w:rFonts w:ascii="Arial" w:cs="Arial" w:eastAsia="Arial" w:hAnsi="Arial"/>
          <w:spacing w:val="0"/>
          <w:w w:val="100"/>
          <w:sz w:val="24"/>
          <w:szCs w:val="24"/>
        </w:rPr>
        <w:t>OFFICI</w:t>
      </w:r>
      <w:r>
        <w:rPr>
          <w:rFonts w:ascii="Arial" w:cs="Arial" w:eastAsia="Arial" w:hAnsi="Arial"/>
          <w:spacing w:val="1"/>
          <w:w w:val="100"/>
          <w:sz w:val="24"/>
          <w:szCs w:val="24"/>
        </w:rPr>
        <w:t>A</w:t>
      </w:r>
      <w:r>
        <w:rPr>
          <w:rFonts w:ascii="Arial" w:cs="Arial" w:eastAsia="Arial" w:hAnsi="Arial"/>
          <w:spacing w:val="0"/>
          <w:w w:val="100"/>
          <w:sz w:val="24"/>
          <w:szCs w:val="24"/>
        </w:rPr>
        <w:t>L</w:t>
      </w:r>
    </w:p>
    <w:p>
      <w:pPr>
        <w:rPr>
          <w:sz w:val="16"/>
          <w:szCs w:val="16"/>
        </w:rPr>
        <w:jc w:val="left"/>
        <w:spacing w:before="5" w:line="160" w:lineRule="exact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left="136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2.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ment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355" w:right="135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ckn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cce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355" w:right="143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b.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y.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ncreased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supp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ax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ax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ncreased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otal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e.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6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3.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995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355" w:right="151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b.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ccordance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3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sat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12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355" w:right="143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very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such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355" w:right="158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greeme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355" w:right="146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e.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’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5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3060" w:val="left"/>
        </w:tabs>
        <w:jc w:val="left"/>
        <w:ind w:hanging="470" w:left="3063" w:right="1678"/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sat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44"/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ii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6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4.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pro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21" w:right="132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ectual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cumen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oth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greeme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reeme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ate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ectual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6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5.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nts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au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355" w:right="1747"/>
        <w:sectPr>
          <w:pgNumType w:start="2"/>
          <w:pgMar w:bottom="280" w:footer="796" w:header="0" w:left="0" w:right="0" w:top="1100"/>
          <w:headerReference r:id="rId6" w:type="default"/>
          <w:footerReference r:id="rId7" w:type="default"/>
          <w:pgSz w:h="16840" w:w="11920"/>
        </w:sectPr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corda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es.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2"/>
        <w:ind w:hanging="360" w:left="2355" w:right="134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b.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d/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acce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k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pment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6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6.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1721" w:right="2079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11"/>
          <w:szCs w:val="11"/>
        </w:rPr>
        <w:jc w:val="left"/>
        <w:spacing w:before="5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696" w:left="2355" w:right="2043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proce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satisfa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ori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ke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eted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696" w:left="2355" w:right="1407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verse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e;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71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11"/>
          <w:szCs w:val="11"/>
        </w:rPr>
        <w:jc w:val="left"/>
        <w:spacing w:before="10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696" w:left="2355" w:right="1735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proces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59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cum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2355"/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21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21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</w:t>
      </w:r>
      <w:r>
        <w:rPr>
          <w:rFonts w:ascii="Arial" w:cs="Arial" w:eastAsia="Arial" w:hAnsi="Arial"/>
          <w:spacing w:val="58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greeme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696" w:left="2355" w:right="1602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its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ute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n;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d/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659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 </w:t>
      </w:r>
      <w:r>
        <w:rPr>
          <w:rFonts w:ascii="Arial" w:cs="Arial" w:eastAsia="Arial" w:hAnsi="Arial"/>
          <w:spacing w:val="6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wri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6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7.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2340" w:val="left"/>
        </w:tabs>
        <w:jc w:val="left"/>
        <w:ind w:hanging="427" w:left="2355" w:right="134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pub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ssue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’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2355" w:right="1418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kn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propri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6863"/>
          <w:spacing w:val="-58"/>
          <w:w w:val="100"/>
          <w:sz w:val="22"/>
          <w:szCs w:val="22"/>
        </w:rPr>
        <w:t> </w:t>
      </w:r>
      <w:hyperlink r:id="rId8"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  <w:t>w</w:t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w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w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.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d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p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c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.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v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i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c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.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g</w:t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  <w:t>o</w:t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v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.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a</w:t>
        </w:r>
      </w:hyperlink>
      <w:r>
        <w:rPr>
          <w:rFonts w:ascii="Arial" w:cs="Arial" w:eastAsia="Arial" w:hAnsi="Arial"/>
          <w:color w:val="006863"/>
          <w:spacing w:val="-3"/>
          <w:w w:val="100"/>
          <w:sz w:val="22"/>
          <w:szCs w:val="22"/>
          <w:u w:color="006863" w:val="single"/>
        </w:rPr>
        <w:t>u</w:t>
      </w:r>
      <w:r>
        <w:rPr>
          <w:rFonts w:ascii="Arial" w:cs="Arial" w:eastAsia="Arial" w:hAnsi="Arial"/>
          <w:color w:val="006863"/>
          <w:spacing w:val="-3"/>
          <w:w w:val="100"/>
          <w:sz w:val="22"/>
          <w:szCs w:val="22"/>
          <w:u w:color="006863" w:val="single"/>
        </w:rPr>
      </w:r>
      <w:r>
        <w:rPr>
          <w:rFonts w:ascii="Arial" w:cs="Arial" w:eastAsia="Arial" w:hAnsi="Arial"/>
          <w:color w:val="006863"/>
          <w:spacing w:val="-3"/>
          <w:w w:val="100"/>
          <w:sz w:val="22"/>
          <w:szCs w:val="22"/>
        </w:rPr>
      </w:r>
      <w:r>
        <w:rPr>
          <w:rFonts w:ascii="Arial" w:cs="Arial" w:eastAsia="Arial" w:hAnsi="Arial"/>
          <w:color w:val="006863"/>
          <w:spacing w:val="-3"/>
          <w:w w:val="100"/>
          <w:sz w:val="22"/>
          <w:szCs w:val="22"/>
        </w:rPr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color w:val="000000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000000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color w:val="000000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oth</w:t>
      </w:r>
      <w:r>
        <w:rPr>
          <w:rFonts w:ascii="Arial" w:cs="Arial" w:eastAsia="Arial" w:hAnsi="Arial"/>
          <w:color w:val="000000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color w:val="000000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color w:val="000000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sp</w:t>
      </w:r>
      <w:r>
        <w:rPr>
          <w:rFonts w:ascii="Arial" w:cs="Arial" w:eastAsia="Arial" w:hAnsi="Arial"/>
          <w:color w:val="000000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color w:val="000000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color w:val="000000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color w:val="000000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color w:val="000000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color w:val="000000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0000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color w:val="000000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color w:val="000000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color w:val="000000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color w:val="000000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928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b.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1"/>
        <w:ind w:left="2355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6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8.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em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721" w:right="133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oss,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aris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breach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6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9.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erv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ind w:left="1721" w:right="1890"/>
        <w:sectPr>
          <w:pgMar w:bottom="280" w:footer="796" w:header="0" w:left="0" w:right="0" w:top="1100"/>
          <w:pgSz w:h="16840" w:w="11920"/>
        </w:sectPr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ov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servic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dren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18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s: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hanging="360" w:left="2441" w:right="1627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abuse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: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92"/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cov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3060" w:val="left"/>
        </w:tabs>
        <w:jc w:val="left"/>
        <w:ind w:hanging="518" w:left="3063" w:right="1626"/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ii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  <w:tab/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amou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$5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gregated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306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$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1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0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occ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bas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3060" w:val="left"/>
        </w:tabs>
        <w:jc w:val="left"/>
        <w:ind w:hanging="569" w:left="3063" w:right="1359"/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iii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  <w:tab/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among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ck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x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441" w:right="1382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b.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Agre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nstit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nstit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und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ess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i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uti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i/>
          <w:spacing w:val="-3"/>
          <w:w w:val="100"/>
          <w:sz w:val="22"/>
          <w:szCs w:val="22"/>
        </w:rPr>
        <w:t>x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Act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0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18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(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ress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ntends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Sch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441" w:right="141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Witho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ack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ork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efi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Wo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i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ct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0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20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aff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cu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k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dren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ck.</w:t>
      </w:r>
    </w:p>
    <w:p>
      <w:pPr>
        <w:rPr>
          <w:sz w:val="12"/>
          <w:szCs w:val="12"/>
        </w:rPr>
        <w:jc w:val="left"/>
        <w:spacing w:before="6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both"/>
        <w:spacing w:line="240" w:lineRule="exact"/>
        <w:ind w:hanging="360" w:left="2441" w:right="1563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Where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Safe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ards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W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i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ety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ct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0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04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afe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at: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506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dren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605" w:left="3063" w:right="1501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abuse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W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Safe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i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i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i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2</w:t>
      </w:r>
      <w:r>
        <w:rPr>
          <w:rFonts w:ascii="Arial" w:cs="Arial" w:eastAsia="Arial" w:hAnsi="Arial"/>
          <w:i/>
          <w:spacing w:val="-1"/>
          <w:w w:val="100"/>
          <w:sz w:val="22"/>
          <w:szCs w:val="22"/>
        </w:rPr>
        <w:t>0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05</w:t>
      </w:r>
      <w:r>
        <w:rPr>
          <w:rFonts w:ascii="Arial" w:cs="Arial" w:eastAsia="Arial" w:hAnsi="Arial"/>
          <w:i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prevente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;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</w:p>
    <w:p>
      <w:pPr>
        <w:rPr>
          <w:sz w:val="11"/>
          <w:szCs w:val="11"/>
        </w:rPr>
        <w:jc w:val="left"/>
        <w:spacing w:before="7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410"/>
      </w:pP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</w:t>
      </w:r>
      <w:r>
        <w:rPr>
          <w:rFonts w:ascii="Arial" w:cs="Arial" w:eastAsia="Arial" w:hAnsi="Arial"/>
          <w:spacing w:val="57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abu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6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10.</w:t>
      </w:r>
      <w:r>
        <w:rPr>
          <w:rFonts w:ascii="Arial" w:cs="Arial" w:eastAsia="Arial" w:hAnsi="Arial"/>
          <w:b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org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441" w:right="1954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-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color w:val="006863"/>
          <w:spacing w:val="-58"/>
          <w:w w:val="100"/>
          <w:sz w:val="22"/>
          <w:szCs w:val="22"/>
        </w:rPr>
        <w:t> </w:t>
      </w:r>
      <w:hyperlink r:id="rId9"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  <w:t>h</w:t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t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t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p</w:t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  <w:t>s</w:t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: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/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/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s</w:t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  <w:t>p</w:t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or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t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.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v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i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c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.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g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o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-2"/>
            <w:w w:val="100"/>
            <w:sz w:val="22"/>
            <w:szCs w:val="22"/>
            <w:u w:color="006863" w:val="single"/>
          </w:rPr>
          <w:t>v</w:t>
        </w:r>
        <w:r>
          <w:rPr>
            <w:rFonts w:ascii="Arial" w:cs="Arial" w:eastAsia="Arial" w:hAnsi="Arial"/>
            <w:color w:val="006863"/>
            <w:spacing w:val="-2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.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a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u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/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p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u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b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l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i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cati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o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  <w:t>n</w:t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2"/>
            <w:w w:val="100"/>
            <w:sz w:val="22"/>
            <w:szCs w:val="22"/>
            <w:u w:color="006863" w:val="single"/>
          </w:rPr>
          <w:t>s</w:t>
        </w:r>
        <w:r>
          <w:rPr>
            <w:rFonts w:ascii="Arial" w:cs="Arial" w:eastAsia="Arial" w:hAnsi="Arial"/>
            <w:color w:val="006863"/>
            <w:spacing w:val="2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-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and</w:t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-2"/>
            <w:w w:val="100"/>
            <w:sz w:val="22"/>
            <w:szCs w:val="22"/>
            <w:u w:color="006863" w:val="single"/>
          </w:rPr>
          <w:t>-</w:t>
        </w:r>
        <w:r>
          <w:rPr>
            <w:rFonts w:ascii="Arial" w:cs="Arial" w:eastAsia="Arial" w:hAnsi="Arial"/>
            <w:color w:val="006863"/>
            <w:spacing w:val="-2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r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es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o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urc</w:t>
        </w:r>
        <w:r>
          <w:rPr>
            <w:rFonts w:ascii="Arial" w:cs="Arial" w:eastAsia="Arial" w:hAnsi="Arial"/>
            <w:color w:val="006863"/>
            <w:spacing w:val="-2"/>
            <w:w w:val="100"/>
            <w:sz w:val="22"/>
            <w:szCs w:val="22"/>
            <w:u w:color="006863" w:val="single"/>
          </w:rPr>
          <w:t>e</w:t>
        </w:r>
        <w:r>
          <w:rPr>
            <w:rFonts w:ascii="Arial" w:cs="Arial" w:eastAsia="Arial" w:hAnsi="Arial"/>
            <w:color w:val="006863"/>
            <w:spacing w:val="-2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s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/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i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nte</w:t>
        </w:r>
        <w:r>
          <w:rPr>
            <w:rFonts w:ascii="Arial" w:cs="Arial" w:eastAsia="Arial" w:hAnsi="Arial"/>
            <w:color w:val="006863"/>
            <w:spacing w:val="-2"/>
            <w:w w:val="100"/>
            <w:sz w:val="22"/>
            <w:szCs w:val="22"/>
            <w:u w:color="006863" w:val="single"/>
          </w:rPr>
          <w:t>g</w:t>
        </w:r>
        <w:r>
          <w:rPr>
            <w:rFonts w:ascii="Arial" w:cs="Arial" w:eastAsia="Arial" w:hAnsi="Arial"/>
            <w:color w:val="006863"/>
            <w:spacing w:val="-2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r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i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t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y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-</w:t>
        </w:r>
      </w:hyperlink>
      <w:r>
        <w:rPr>
          <w:rFonts w:ascii="Arial" w:cs="Arial" w:eastAsia="Arial" w:hAnsi="Arial"/>
          <w:color w:val="006863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color w:val="006863"/>
          <w:spacing w:val="0"/>
          <w:w w:val="100"/>
          <w:sz w:val="22"/>
          <w:szCs w:val="22"/>
        </w:rPr>
        <w:t> </w:t>
      </w:r>
      <w:hyperlink r:id="rId10"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sp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o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r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t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/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a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n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t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i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  <w:t>-</w:t>
        </w:r>
        <w:r>
          <w:rPr>
            <w:rFonts w:ascii="Arial" w:cs="Arial" w:eastAsia="Arial" w:hAnsi="Arial"/>
            <w:color w:val="006863"/>
            <w:spacing w:val="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d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o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p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  <w:t>i</w:t>
        </w:r>
        <w:r>
          <w:rPr>
            <w:rFonts w:ascii="Arial" w:cs="Arial" w:eastAsia="Arial" w:hAnsi="Arial"/>
            <w:color w:val="006863"/>
            <w:spacing w:val="-1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0"/>
            <w:w w:val="100"/>
            <w:sz w:val="22"/>
            <w:szCs w:val="22"/>
            <w:u w:color="006863" w:val="single"/>
          </w:rPr>
          <w:t>n</w:t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  <w:t>g</w:t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  <w:u w:color="006863" w:val="single"/>
          </w:rPr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</w:rPr>
        </w:r>
        <w:r>
          <w:rPr>
            <w:rFonts w:ascii="Arial" w:cs="Arial" w:eastAsia="Arial" w:hAnsi="Arial"/>
            <w:color w:val="006863"/>
            <w:spacing w:val="-3"/>
            <w:w w:val="100"/>
            <w:sz w:val="22"/>
            <w:szCs w:val="22"/>
          </w:rPr>
        </w:r>
        <w:r>
          <w:rPr>
            <w:rFonts w:ascii="Arial" w:cs="Arial" w:eastAsia="Arial" w:hAnsi="Arial"/>
            <w:color w:val="000000"/>
            <w:spacing w:val="0"/>
            <w:w w:val="100"/>
            <w:sz w:val="22"/>
            <w:szCs w:val="22"/>
          </w:rPr>
          <w:t>.</w:t>
        </w:r>
      </w:hyperlink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441" w:right="156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b.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(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ects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activ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om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ered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ced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ssoc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organ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ke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ntiti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’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es.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otice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ntiti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208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se:</w:t>
      </w:r>
    </w:p>
    <w:p>
      <w:pPr>
        <w:rPr>
          <w:sz w:val="12"/>
          <w:szCs w:val="12"/>
        </w:rPr>
        <w:jc w:val="left"/>
        <w:spacing w:before="1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3060" w:val="left"/>
        </w:tabs>
        <w:jc w:val="left"/>
        <w:ind w:hanging="470" w:left="3063" w:right="1348"/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reach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eve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any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2"/>
          <w:szCs w:val="12"/>
        </w:rPr>
        <w:jc w:val="left"/>
        <w:spacing w:before="4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3060" w:val="left"/>
        </w:tabs>
        <w:jc w:val="left"/>
        <w:spacing w:line="240" w:lineRule="exact"/>
        <w:ind w:hanging="518" w:left="3063" w:right="1688"/>
        <w:sectPr>
          <w:pgMar w:bottom="280" w:footer="796" w:header="0" w:left="0" w:right="0" w:top="1100"/>
          <w:pgSz w:h="16840" w:w="11920"/>
        </w:sectPr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ii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ela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’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’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</w:p>
    <w:p>
      <w:pPr>
        <w:rPr>
          <w:sz w:val="20"/>
          <w:szCs w:val="20"/>
        </w:rPr>
        <w:jc w:val="left"/>
        <w:spacing w:line="200" w:lineRule="exact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5" w:line="240" w:lineRule="exact"/>
      </w:pPr>
      <w:r>
        <w:rPr>
          <w:sz w:val="24"/>
          <w:szCs w:val="24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37" w:line="240" w:lineRule="exact"/>
        <w:ind w:left="3063" w:right="134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tabs>
          <w:tab w:pos="3060" w:val="left"/>
        </w:tabs>
        <w:jc w:val="left"/>
        <w:spacing w:line="240" w:lineRule="exact"/>
        <w:ind w:hanging="569" w:left="3063" w:right="1711"/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iii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  <w:tab/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Ti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l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b/>
          <w:spacing w:val="-2"/>
          <w:w w:val="100"/>
          <w:sz w:val="22"/>
          <w:szCs w:val="22"/>
        </w:rPr>
        <w:t>t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i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soon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prac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7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</w:p>
    <w:p>
      <w:pPr>
        <w:rPr>
          <w:sz w:val="12"/>
          <w:szCs w:val="12"/>
        </w:rPr>
        <w:jc w:val="left"/>
        <w:spacing w:before="2" w:line="120" w:lineRule="exact"/>
      </w:pPr>
      <w:r>
        <w:rPr>
          <w:sz w:val="12"/>
          <w:szCs w:val="12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hanging="581" w:left="3063" w:right="1530"/>
      </w:pP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  </w:t>
      </w:r>
      <w:r>
        <w:rPr>
          <w:rFonts w:ascii="Arial" w:cs="Arial" w:eastAsia="Arial" w:hAnsi="Arial"/>
          <w:spacing w:val="56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U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nre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olved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reach</w:t>
      </w:r>
      <w:r>
        <w:rPr>
          <w:rFonts w:ascii="Arial" w:cs="Arial" w:eastAsia="Arial" w:hAnsi="Arial"/>
          <w:b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ssed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ved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ccordance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left="1361"/>
      </w:pP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11.</w:t>
      </w:r>
      <w:r>
        <w:rPr>
          <w:rFonts w:ascii="Arial" w:cs="Arial" w:eastAsia="Arial" w:hAnsi="Arial"/>
          <w:b/>
          <w:spacing w:val="-7"/>
          <w:w w:val="100"/>
          <w:sz w:val="22"/>
          <w:szCs w:val="22"/>
        </w:rPr>
        <w:t> </w:t>
      </w:r>
      <w:r>
        <w:rPr>
          <w:rFonts w:ascii="Arial" w:cs="Arial" w:eastAsia="Arial" w:hAnsi="Arial"/>
          <w:b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b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b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b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441" w:right="146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come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service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emp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oria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oth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urpose</w:t>
      </w:r>
      <w:r>
        <w:rPr>
          <w:rFonts w:ascii="Arial" w:cs="Arial" w:eastAsia="Arial" w:hAnsi="Arial"/>
          <w:spacing w:val="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ec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erw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in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such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441" w:right="1590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b.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ust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ng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greed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by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es.</w:t>
      </w:r>
    </w:p>
    <w:p>
      <w:pPr>
        <w:rPr>
          <w:sz w:val="11"/>
          <w:szCs w:val="11"/>
        </w:rPr>
        <w:jc w:val="left"/>
        <w:spacing w:before="8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441" w:right="138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 </w:t>
      </w:r>
      <w:r>
        <w:rPr>
          <w:rFonts w:ascii="Arial" w:cs="Arial" w:eastAsia="Arial" w:hAnsi="Arial"/>
          <w:spacing w:val="5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ach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(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)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q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sev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before="2" w:line="240" w:lineRule="exact"/>
        <w:ind w:left="2441" w:right="1329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oth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nfo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y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prov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er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be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and</w:t>
      </w:r>
    </w:p>
    <w:p>
      <w:pPr>
        <w:rPr>
          <w:rFonts w:ascii="Arial" w:cs="Arial" w:eastAsia="Arial" w:hAnsi="Arial"/>
          <w:sz w:val="22"/>
          <w:szCs w:val="22"/>
        </w:rPr>
        <w:jc w:val="left"/>
        <w:spacing w:line="240" w:lineRule="exact"/>
        <w:ind w:left="2441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as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,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ex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p>
      <w:pPr>
        <w:rPr>
          <w:sz w:val="11"/>
          <w:szCs w:val="11"/>
        </w:rPr>
        <w:jc w:val="left"/>
        <w:spacing w:before="9" w:line="100" w:lineRule="exact"/>
      </w:pPr>
      <w:r>
        <w:rPr>
          <w:sz w:val="11"/>
          <w:szCs w:val="11"/>
        </w:rPr>
      </w:r>
    </w:p>
    <w:p>
      <w:pPr>
        <w:rPr>
          <w:rFonts w:ascii="Arial" w:cs="Arial" w:eastAsia="Arial" w:hAnsi="Arial"/>
          <w:sz w:val="22"/>
          <w:szCs w:val="22"/>
        </w:rPr>
        <w:jc w:val="left"/>
        <w:ind w:hanging="360" w:left="2441" w:right="1906"/>
      </w:pPr>
      <w:r>
        <w:rPr>
          <w:rFonts w:ascii="Arial" w:cs="Arial" w:eastAsia="Arial" w:hAnsi="Arial"/>
          <w:spacing w:val="0"/>
          <w:w w:val="100"/>
          <w:sz w:val="22"/>
          <w:szCs w:val="22"/>
        </w:rPr>
        <w:t>d.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5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w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oria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sh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g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cond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d</w:t>
      </w:r>
      <w:r>
        <w:rPr>
          <w:rFonts w:ascii="Arial" w:cs="Arial" w:eastAsia="Arial" w:hAnsi="Arial"/>
          <w:spacing w:val="-4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p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es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su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b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m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l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ves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-2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j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sd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on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o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co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u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r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n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2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he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S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ate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of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 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V</w:t>
      </w:r>
      <w:r>
        <w:rPr>
          <w:rFonts w:ascii="Arial" w:cs="Arial" w:eastAsia="Arial" w:hAnsi="Arial"/>
          <w:spacing w:val="-1"/>
          <w:w w:val="100"/>
          <w:sz w:val="22"/>
          <w:szCs w:val="22"/>
        </w:rPr>
        <w:t>i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c</w:t>
      </w:r>
      <w:r>
        <w:rPr>
          <w:rFonts w:ascii="Arial" w:cs="Arial" w:eastAsia="Arial" w:hAnsi="Arial"/>
          <w:spacing w:val="1"/>
          <w:w w:val="100"/>
          <w:sz w:val="22"/>
          <w:szCs w:val="22"/>
        </w:rPr>
        <w:t>t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ori</w:t>
      </w:r>
      <w:r>
        <w:rPr>
          <w:rFonts w:ascii="Arial" w:cs="Arial" w:eastAsia="Arial" w:hAnsi="Arial"/>
          <w:spacing w:val="-3"/>
          <w:w w:val="100"/>
          <w:sz w:val="22"/>
          <w:szCs w:val="22"/>
        </w:rPr>
        <w:t>a</w:t>
      </w:r>
      <w:r>
        <w:rPr>
          <w:rFonts w:ascii="Arial" w:cs="Arial" w:eastAsia="Arial" w:hAnsi="Arial"/>
          <w:spacing w:val="0"/>
          <w:w w:val="100"/>
          <w:sz w:val="22"/>
          <w:szCs w:val="22"/>
        </w:rPr>
        <w:t>.</w:t>
      </w:r>
    </w:p>
    <w:sectPr>
      <w:pgMar w:bottom="280" w:footer="796" w:header="0" w:left="0" w:right="0" w:top="1100"/>
      <w:pgSz w:h="16840" w:w="11920"/>
    </w:sectPr>
  </w:body>
</w:document>
</file>

<file path=word/footer1.xml><?xml version="1.0" encoding="utf-8"?>
<w:ft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group coordorigin="0,15842" coordsize="11906,697" style="position:absolute;margin-left:0pt;margin-top:792.12pt;width:595.32pt;height:34.87pt;mso-position-horizontal-relative:page;mso-position-vertical-relative:page;z-index:-231">
          <v:shape style="position:absolute;left:9281;top:15842;width:2103;height:633" type="#_x0000_t75">
            <v:imagedata o:title="" r:id="rId1"/>
          </v:shape>
          <v:shape coordorigin="0,16140" coordsize="11906,398" filled="f" path="m0,16538l11906,16538,11906,16140,0,16140,0,16538xe" strokecolor="#000000" stroked="t" strokeweight="0.14pt" style="position:absolute;left:0;top:16140;width:11906;height:398">
            <v:path arrowok="t"/>
          </v:shape>
          <w10:wrap type="none"/>
        </v:group>
      </w:pict>
    </w:r>
    <w:r>
      <w:pict>
        <v:shape filled="f" stroked="f" style="position:absolute;margin-left:269.65pt;margin-top:803.363pt;width:56.06pt;height:23.9291pt;mso-position-horizontal-relative:page;mso-position-vertical-relative:page;z-index:-230" type="#_x0000_t202">
          <v:textbox inset="0,0,0,0">
            <w:txbxContent>
              <w:p>
                <w:pPr>
                  <w:rPr>
                    <w:rFonts w:ascii="Arial" w:cs="Arial" w:eastAsia="Arial" w:hAnsi="Arial"/>
                    <w:sz w:val="18"/>
                    <w:szCs w:val="18"/>
                  </w:rPr>
                  <w:jc w:val="center"/>
                  <w:spacing w:line="200" w:lineRule="exact"/>
                  <w:ind w:left="318" w:right="284"/>
                </w:pPr>
                <w:r>
                  <w:rPr>
                    <w:rFonts w:ascii="Arial" w:cs="Arial" w:eastAsia="Arial" w:hAnsi="Arial"/>
                    <w:sz w:val="18"/>
                    <w:szCs w:val="18"/>
                  </w:rPr>
                </w:r>
                <w:r>
                  <w:fldChar w:fldCharType="begin"/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rPr>
                    <w:rFonts w:ascii="Arial" w:cs="Arial" w:eastAsia="Arial" w:hAns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cs="Arial" w:eastAsia="Arial" w:hAnsi="Arial"/>
                    <w:spacing w:val="1"/>
                    <w:w w:val="100"/>
                    <w:sz w:val="18"/>
                    <w:szCs w:val="18"/>
                  </w:rPr>
                  <w:t>o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8"/>
                    <w:szCs w:val="18"/>
                  </w:rPr>
                  <w:t>f</w:t>
                </w:r>
                <w:r>
                  <w:rPr>
                    <w:rFonts w:ascii="Arial" w:cs="Arial" w:eastAsia="Arial" w:hAnsi="Arial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18"/>
                    <w:szCs w:val="18"/>
                  </w:rPr>
                  <w:t>4</w:t>
                </w:r>
              </w:p>
              <w:p>
                <w:pPr>
                  <w:rPr>
                    <w:rFonts w:ascii="Arial" w:cs="Arial" w:eastAsia="Arial" w:hAnsi="Arial"/>
                    <w:sz w:val="24"/>
                    <w:szCs w:val="24"/>
                  </w:rPr>
                  <w:jc w:val="center"/>
                  <w:spacing w:line="260" w:lineRule="exact"/>
                  <w:ind w:left="-18" w:right="-18"/>
                </w:pPr>
                <w:r>
                  <w:rPr>
                    <w:rFonts w:ascii="Arial" w:cs="Arial" w:eastAsia="Arial" w:hAnsi="Arial"/>
                    <w:spacing w:val="0"/>
                    <w:w w:val="100"/>
                    <w:sz w:val="24"/>
                    <w:szCs w:val="24"/>
                  </w:rPr>
                  <w:t>OFFICI</w:t>
                </w:r>
                <w:r>
                  <w:rPr>
                    <w:rFonts w:ascii="Arial" w:cs="Arial" w:eastAsia="Arial" w:hAnsi="Arial"/>
                    <w:spacing w:val="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Arial" w:cs="Arial" w:eastAsia="Arial" w:hAnsi="Arial"/>
                    <w:spacing w:val="0"/>
                    <w:w w:val="100"/>
                    <w:sz w:val="24"/>
                    <w:szCs w:val="24"/>
                  </w:rPr>
                  <w:t>L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 xml:space="preserve">
  <w:p>
    <w:pPr>
      <w:rPr>
        <w:sz w:val="20"/>
        <w:szCs w:val="20"/>
      </w:rPr>
      <w:jc w:val="left"/>
      <w:spacing w:line="200" w:lineRule="exact"/>
    </w:pPr>
    <w:r>
      <w:pict>
        <v:shape style="position:absolute;margin-left:0.60008pt;margin-top:-1.13687e-13pt;width:595.25pt;height:55.95pt;mso-position-horizontal-relative:page;mso-position-vertical-relative:page;z-index:-232" type="#_x0000_t75">
          <v:imagedata o:title="" r:id="rId1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theme/theme1.xml" Type="http://schemas.openxmlformats.org/officeDocument/2006/relationships/theme"/><Relationship Id="rId4" Target="media\image1.png" Type="http://schemas.openxmlformats.org/officeDocument/2006/relationships/image"/><Relationship Id="rId5" Target="media\image2.png" Type="http://schemas.openxmlformats.org/officeDocument/2006/relationships/image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http://www.dpc.vic.gov.au" TargetMode="External" Type="http://schemas.openxmlformats.org/officeDocument/2006/relationships/hyperlink"/><Relationship Id="rId9" Target="https://sport.vic.gov.au/publications-and-resources/integrity-sport/anti-doping" TargetMode="External" Type="http://schemas.openxmlformats.org/officeDocument/2006/relationships/hyperlink"/><Relationship Id="rId10" Target="https://sport.vic.gov.au/publications-and-resources/integrity-sport/anti-doping" TargetMode="External" Type="http://schemas.openxmlformats.org/officeDocument/2006/relationships/hyperlink"/></Relationships>

</file>

<file path=word/_rels/footer1.xml.rels><?xml version="1.0" encoding="UTF-8" standalone="yes"?>
<Relationships xmlns="http://schemas.openxmlformats.org/package/2006/relationships"><Relationship Id="rId1" Target="media\image2.png" Type="http://schemas.openxmlformats.org/officeDocument/2006/relationships/image"/></Relationships>

</file>

<file path=word/_rels/header1.xml.rels><?xml version="1.0" encoding="UTF-8" standalone="yes"?>
<Relationships xmlns="http://schemas.openxmlformats.org/package/2006/relationships"><Relationship Id="rId1" Target="media\image3.png" Type="http://schemas.openxmlformats.org/officeDocument/2006/relationships/image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/>
</file>